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ackground w:color="ffffff">
    <v:background id="_x0000_s1025" filled="t" fillcolor="white"/>
  </w:background>
  <w:body>
    <w:p>
      <w:pPr>
        <w:pStyle w:val="divname"/>
        <w:pBdr>
          <w:top w:val="none" w:sz="0" w:space="0" w:color="auto"/>
          <w:left w:val="none" w:sz="0" w:space="0" w:color="auto"/>
          <w:bottom w:val="none" w:sz="0" w:space="0" w:color="auto"/>
          <w:right w:val="none" w:sz="0" w:space="0" w:color="auto"/>
        </w:pBdr>
        <w:spacing w:before="120" w:after="0"/>
        <w:ind w:left="0" w:right="0"/>
        <w:rPr>
          <w:rFonts w:ascii="Arial" w:eastAsia="Arial" w:hAnsi="Arial" w:cs="Arial"/>
          <w:b/>
          <w:bCs/>
          <w:color w:val="000000"/>
          <w:sz w:val="42"/>
          <w:szCs w:val="42"/>
          <w:bdr w:val="none" w:sz="0" w:space="0" w:color="auto"/>
          <w:vertAlign w:val="baseline"/>
        </w:rPr>
      </w:pPr>
      <w:r>
        <w:rPr>
          <w:rStyle w:val="span"/>
          <w:rFonts w:ascii="Arial" w:eastAsia="Arial" w:hAnsi="Arial" w:cs="Arial"/>
          <w:sz w:val="42"/>
          <w:szCs w:val="42"/>
        </w:rPr>
        <w:t>Arthur</w:t>
      </w:r>
      <w:r>
        <w:rPr>
          <w:rFonts w:ascii="Arial" w:eastAsia="Arial" w:hAnsi="Arial" w:cs="Arial"/>
          <w:bdr w:val="none" w:sz="0" w:space="0" w:color="auto"/>
          <w:vertAlign w:val="baseline"/>
        </w:rPr>
        <w:t xml:space="preserve"> </w:t>
      </w:r>
      <w:r>
        <w:rPr>
          <w:rStyle w:val="span"/>
          <w:rFonts w:ascii="Arial" w:eastAsia="Arial" w:hAnsi="Arial" w:cs="Arial"/>
          <w:sz w:val="42"/>
          <w:szCs w:val="42"/>
        </w:rPr>
        <w:t>Cox</w:t>
      </w:r>
    </w:p>
    <w:p>
      <w:pPr>
        <w:pStyle w:val="div"/>
        <w:pBdr>
          <w:top w:val="none" w:sz="0" w:space="0" w:color="auto"/>
          <w:left w:val="none" w:sz="0" w:space="0" w:color="auto"/>
          <w:bottom w:val="none" w:sz="0" w:space="0" w:color="auto"/>
          <w:right w:val="none" w:sz="0" w:space="0" w:color="auto"/>
        </w:pBdr>
        <w:spacing w:before="0" w:after="0" w:line="0" w:lineRule="atLeast"/>
        <w:ind w:left="0" w:right="0"/>
        <w:rPr>
          <w:rFonts w:ascii="Arial" w:eastAsia="Arial" w:hAnsi="Arial" w:cs="Arial"/>
          <w:sz w:val="0"/>
          <w:szCs w:val="0"/>
          <w:bdr w:val="none" w:sz="0" w:space="0" w:color="auto"/>
          <w:vertAlign w:val="baseline"/>
        </w:rPr>
      </w:pPr>
      <w:r>
        <w:rPr>
          <w:rFonts w:ascii="Arial" w:eastAsia="Arial" w:hAnsi="Arial" w:cs="Arial"/>
          <w:sz w:val="0"/>
          <w:szCs w:val="0"/>
          <w:bdr w:val="none" w:sz="0" w:space="0" w:color="auto"/>
          <w:vertAlign w:val="baseline"/>
        </w:rPr>
        <w:t> </w:t>
      </w:r>
    </w:p>
    <w:tbl>
      <w:tblPr>
        <w:tblStyle w:val="divaddress"/>
        <w:tblW w:w="0" w:type="auto"/>
        <w:tblCellSpacing w:w="0" w:type="dxa"/>
        <w:tblLayout w:type="fixed"/>
        <w:tblCellMar>
          <w:top w:w="0" w:type="dxa"/>
          <w:left w:w="0" w:type="dxa"/>
          <w:bottom w:w="0" w:type="dxa"/>
          <w:right w:w="0" w:type="dxa"/>
        </w:tblCellMar>
        <w:tblLook w:val="05E0"/>
      </w:tblPr>
      <w:tblGrid>
        <w:gridCol w:w="4256"/>
        <w:gridCol w:w="6384"/>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4256" w:type="dxa"/>
            <w:noWrap w:val="0"/>
            <w:tcMar>
              <w:top w:w="120" w:type="dxa"/>
              <w:left w:w="0" w:type="dxa"/>
              <w:bottom w:w="0" w:type="dxa"/>
              <w:right w:w="0" w:type="dxa"/>
            </w:tcMar>
            <w:vAlign w:val="top"/>
            <w:hideMark/>
          </w:tcPr>
          <w:p>
            <w:pPr>
              <w:pStyle w:val="div"/>
              <w:pBdr>
                <w:top w:val="none" w:sz="0" w:space="0" w:color="auto"/>
                <w:left w:val="none" w:sz="0" w:space="0" w:color="auto"/>
                <w:bottom w:val="none" w:sz="0" w:space="0" w:color="auto"/>
                <w:right w:val="none" w:sz="0" w:space="0" w:color="auto"/>
              </w:pBdr>
              <w:spacing w:before="0" w:after="0" w:line="280" w:lineRule="atLeast"/>
              <w:ind w:left="0" w:right="0"/>
              <w:rPr>
                <w:rStyle w:val="contactLt"/>
                <w:rFonts w:ascii="Arial" w:eastAsia="Arial" w:hAnsi="Arial" w:cs="Arial"/>
                <w:sz w:val="20"/>
                <w:szCs w:val="20"/>
                <w:bdr w:val="none" w:sz="0" w:space="0" w:color="auto"/>
                <w:vertAlign w:val="baseline"/>
              </w:rPr>
            </w:pPr>
            <w:r>
              <w:rPr>
                <w:rStyle w:val="span"/>
                <w:rFonts w:ascii="Arial" w:eastAsia="Arial" w:hAnsi="Arial" w:cs="Arial"/>
                <w:sz w:val="20"/>
                <w:szCs w:val="20"/>
              </w:rPr>
              <w:t>Austin, TX 78704</w:t>
            </w:r>
          </w:p>
          <w:p>
            <w:pPr>
              <w:pStyle w:val="contactLtParagraph"/>
              <w:pBdr>
                <w:top w:val="none" w:sz="0" w:space="0" w:color="auto"/>
                <w:left w:val="none" w:sz="0" w:space="0" w:color="auto"/>
                <w:bottom w:val="none" w:sz="0" w:space="0" w:color="auto"/>
                <w:right w:val="none" w:sz="0" w:space="0" w:color="auto"/>
              </w:pBdr>
              <w:spacing w:line="280" w:lineRule="atLeast"/>
              <w:ind w:left="0" w:right="0"/>
              <w:rPr>
                <w:rStyle w:val="contactLt"/>
                <w:rFonts w:ascii="Arial" w:eastAsia="Arial" w:hAnsi="Arial" w:cs="Arial"/>
                <w:sz w:val="20"/>
                <w:szCs w:val="20"/>
                <w:bdr w:val="none" w:sz="0" w:space="0" w:color="auto"/>
                <w:vertAlign w:val="baseline"/>
              </w:rPr>
            </w:pPr>
          </w:p>
        </w:tc>
        <w:tc>
          <w:tcPr>
            <w:tcW w:w="6384" w:type="dxa"/>
            <w:noWrap w:val="0"/>
            <w:tcMar>
              <w:top w:w="0" w:type="dxa"/>
              <w:left w:w="0" w:type="dxa"/>
              <w:bottom w:w="0" w:type="dxa"/>
              <w:right w:w="0" w:type="dxa"/>
            </w:tcMar>
            <w:vAlign w:val="top"/>
            <w:hideMark/>
          </w:tcPr>
          <w:p>
            <w:pPr>
              <w:pStyle w:val="div"/>
              <w:pBdr>
                <w:top w:val="none" w:sz="0" w:space="0" w:color="auto"/>
                <w:left w:val="none" w:sz="0" w:space="0" w:color="auto"/>
                <w:bottom w:val="none" w:sz="0" w:space="0" w:color="auto"/>
                <w:right w:val="none" w:sz="0" w:space="0" w:color="auto"/>
              </w:pBdr>
              <w:spacing w:before="0" w:after="0" w:line="280" w:lineRule="atLeast"/>
              <w:ind w:left="0" w:right="0"/>
              <w:jc w:val="right"/>
              <w:rPr>
                <w:rStyle w:val="contactRt"/>
                <w:rFonts w:ascii="Arial" w:eastAsia="Arial" w:hAnsi="Arial" w:cs="Arial"/>
                <w:sz w:val="20"/>
                <w:szCs w:val="20"/>
                <w:bdr w:val="none" w:sz="0" w:space="0" w:color="auto"/>
                <w:vertAlign w:val="baseline"/>
              </w:rPr>
            </w:pPr>
            <w:r>
              <w:rPr>
                <w:rStyle w:val="span"/>
                <w:rFonts w:ascii="Arial" w:eastAsia="Arial" w:hAnsi="Arial" w:cs="Arial"/>
                <w:sz w:val="20"/>
                <w:szCs w:val="20"/>
              </w:rPr>
              <w:t>555-555-5555</w:t>
            </w:r>
          </w:p>
          <w:p>
            <w:pPr>
              <w:pStyle w:val="div"/>
              <w:pBdr>
                <w:top w:val="none" w:sz="0" w:space="0" w:color="auto"/>
                <w:left w:val="none" w:sz="0" w:space="0" w:color="auto"/>
                <w:bottom w:val="none" w:sz="0" w:space="0" w:color="auto"/>
                <w:right w:val="none" w:sz="0" w:space="0" w:color="auto"/>
              </w:pBdr>
              <w:spacing w:before="0" w:after="0" w:line="280" w:lineRule="atLeast"/>
              <w:ind w:left="0" w:right="0"/>
              <w:jc w:val="right"/>
              <w:rPr>
                <w:rStyle w:val="contactRt"/>
                <w:rFonts w:ascii="Arial" w:eastAsia="Arial" w:hAnsi="Arial" w:cs="Arial"/>
                <w:sz w:val="20"/>
                <w:szCs w:val="20"/>
                <w:bdr w:val="none" w:sz="0" w:space="0" w:color="auto"/>
                <w:vertAlign w:val="baseline"/>
              </w:rPr>
            </w:pPr>
            <w:r>
              <w:rPr>
                <w:rStyle w:val="span"/>
                <w:rFonts w:ascii="Arial" w:eastAsia="Arial" w:hAnsi="Arial" w:cs="Arial"/>
                <w:sz w:val="20"/>
                <w:szCs w:val="20"/>
              </w:rPr>
              <w:t>example@example.com</w:t>
            </w:r>
          </w:p>
        </w:tc>
      </w:tr>
    </w:tbl>
    <w:p>
      <w:pPr>
        <w:pStyle w:val="divdocumentdivsectiontitle"/>
        <w:pBdr>
          <w:top w:val="none" w:sz="0" w:space="0" w:color="auto"/>
          <w:left w:val="none" w:sz="0" w:space="0" w:color="auto"/>
          <w:bottom w:val="none" w:sz="0" w:space="0" w:color="auto"/>
          <w:right w:val="none" w:sz="0" w:space="0" w:color="auto"/>
        </w:pBdr>
        <w:spacing w:before="120" w:after="20"/>
        <w:ind w:left="0" w:right="0"/>
        <w:jc w:val="center"/>
        <w:rPr>
          <w:rFonts w:ascii="Arial" w:eastAsia="Arial" w:hAnsi="Arial" w:cs="Arial"/>
          <w:b/>
          <w:bCs/>
          <w:color w:val="000000"/>
          <w:bdr w:val="none" w:sz="0" w:space="0" w:color="auto"/>
          <w:vertAlign w:val="baseline"/>
        </w:rPr>
      </w:pPr>
      <w:r>
        <w:rPr>
          <w:rFonts w:ascii="Arial" w:eastAsia="Arial" w:hAnsi="Arial" w:cs="Arial"/>
          <w:b/>
          <w:bCs/>
          <w:bdr w:val="none" w:sz="0" w:space="0" w:color="auto"/>
          <w:vertAlign w:val="baseline"/>
        </w:rPr>
        <w:t>Summary Statement</w:t>
      </w:r>
    </w:p>
    <w:p>
      <w:pPr>
        <w:pStyle w:val="p"/>
        <w:pBdr>
          <w:top w:val="none" w:sz="0" w:space="0" w:color="auto"/>
          <w:left w:val="none" w:sz="0" w:space="0" w:color="auto"/>
          <w:bottom w:val="none" w:sz="0" w:space="0" w:color="auto"/>
          <w:right w:val="none" w:sz="0" w:space="0" w:color="auto"/>
        </w:pBdr>
        <w:spacing w:before="0" w:after="0" w:line="260" w:lineRule="atLeast"/>
        <w:ind w:left="0" w:right="0"/>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Pr>
          <w:rStyle w:val="u"/>
          <w:rFonts w:ascii="Arial" w:eastAsia="Arial" w:hAnsi="Arial" w:cs="Arial"/>
          <w:sz w:val="22"/>
          <w:szCs w:val="22"/>
          <w:u w:val="single"/>
        </w:rPr>
        <w:t>How to Write a Powerful Resume Summary Statement</w:t>
      </w:r>
      <w:r>
        <w:rPr>
          <w:rFonts w:ascii="Arial" w:eastAsia="Arial" w:hAnsi="Arial" w:cs="Arial"/>
          <w:sz w:val="22"/>
          <w:szCs w:val="22"/>
          <w:bdr w:val="none" w:sz="0" w:space="0" w:color="auto"/>
          <w:vertAlign w:val="baseline"/>
        </w:rPr>
        <w:t xml:space="preserve"> for more writing tips.</w:t>
      </w:r>
    </w:p>
    <w:p>
      <w:pPr>
        <w:pStyle w:val="divdocumentdivsectiontitle"/>
        <w:pBdr>
          <w:top w:val="none" w:sz="0" w:space="0" w:color="auto"/>
          <w:left w:val="none" w:sz="0" w:space="0" w:color="auto"/>
          <w:bottom w:val="none" w:sz="0" w:space="0" w:color="auto"/>
          <w:right w:val="none" w:sz="0" w:space="0" w:color="auto"/>
        </w:pBdr>
        <w:spacing w:before="120" w:after="20"/>
        <w:ind w:left="0" w:right="0"/>
        <w:jc w:val="center"/>
        <w:rPr>
          <w:rFonts w:ascii="Arial" w:eastAsia="Arial" w:hAnsi="Arial" w:cs="Arial"/>
          <w:b/>
          <w:bCs/>
          <w:color w:val="000000"/>
          <w:bdr w:val="none" w:sz="0" w:space="0" w:color="auto"/>
          <w:vertAlign w:val="baseline"/>
        </w:rPr>
      </w:pPr>
      <w:r>
        <w:rPr>
          <w:rFonts w:ascii="Arial" w:eastAsia="Arial" w:hAnsi="Arial" w:cs="Arial"/>
          <w:b/>
          <w:bCs/>
          <w:bdr w:val="none" w:sz="0" w:space="0" w:color="auto"/>
          <w:vertAlign w:val="baseline"/>
        </w:rPr>
        <w:t>Skills</w:t>
      </w:r>
    </w:p>
    <w:tbl>
      <w:tblPr>
        <w:tblStyle w:val="divdocumenttable"/>
        <w:tblW w:w="0" w:type="auto"/>
        <w:tblLayout w:type="fixed"/>
        <w:tblCellMar>
          <w:top w:w="0" w:type="dxa"/>
          <w:left w:w="0" w:type="dxa"/>
          <w:bottom w:w="0" w:type="dxa"/>
          <w:right w:w="0" w:type="dxa"/>
        </w:tblCellMar>
        <w:tblLook w:val="05E0"/>
      </w:tblPr>
      <w:tblGrid>
        <w:gridCol w:w="5320"/>
        <w:gridCol w:w="5320"/>
      </w:tblGrid>
      <w:tr>
        <w:tblPrEx>
          <w:tblW w:w="0" w:type="auto"/>
          <w:tblLayout w:type="fixed"/>
          <w:tblCellMar>
            <w:top w:w="0" w:type="dxa"/>
            <w:left w:w="0" w:type="dxa"/>
            <w:bottom w:w="0" w:type="dxa"/>
            <w:right w:w="0" w:type="dxa"/>
          </w:tblCellMar>
          <w:tblLook w:val="05E0"/>
        </w:tblPrEx>
        <w:tc>
          <w:tcPr>
            <w:tcW w:w="5320" w:type="dxa"/>
            <w:noWrap w:val="0"/>
            <w:tcMar>
              <w:top w:w="5" w:type="dxa"/>
              <w:left w:w="5" w:type="dxa"/>
              <w:bottom w:w="5" w:type="dxa"/>
              <w:right w:w="5" w:type="dxa"/>
            </w:tcMar>
            <w:vAlign w:val="top"/>
            <w:hideMark/>
          </w:tcPr>
          <w:p>
            <w:pPr>
              <w:pStyle w:val="ulli"/>
              <w:numPr>
                <w:ilvl w:val="0"/>
                <w:numId w:val="1"/>
              </w:numPr>
              <w:spacing w:before="0" w:after="0" w:line="26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Review the job posting for the skills sought by the employer.</w:t>
            </w:r>
          </w:p>
          <w:p>
            <w:pPr>
              <w:pStyle w:val="ulli"/>
              <w:numPr>
                <w:ilvl w:val="0"/>
                <w:numId w:val="1"/>
              </w:numPr>
              <w:spacing w:before="0" w:after="0" w:line="26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Feature skills of your own that match these key skills and are valuable in your profession.</w:t>
            </w:r>
          </w:p>
        </w:tc>
        <w:tc>
          <w:tcPr>
            <w:tcW w:w="5320" w:type="dxa"/>
            <w:tcBorders>
              <w:left w:val="single" w:sz="8" w:space="0" w:color="FEFDFD"/>
            </w:tcBorders>
            <w:noWrap w:val="0"/>
            <w:tcMar>
              <w:top w:w="5" w:type="dxa"/>
              <w:left w:w="10" w:type="dxa"/>
              <w:bottom w:w="5" w:type="dxa"/>
              <w:right w:w="5" w:type="dxa"/>
            </w:tcMar>
            <w:vAlign w:val="top"/>
            <w:hideMark/>
          </w:tcPr>
          <w:p>
            <w:pPr>
              <w:pStyle w:val="ulli"/>
              <w:numPr>
                <w:ilvl w:val="0"/>
                <w:numId w:val="2"/>
              </w:numPr>
              <w:spacing w:before="0" w:after="0" w:line="26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Present six to eight skills in a bulleted list, and make sure to include soft, hard and technical skills.</w:t>
            </w:r>
          </w:p>
          <w:p>
            <w:pPr>
              <w:pStyle w:val="ulli"/>
              <w:numPr>
                <w:ilvl w:val="0"/>
                <w:numId w:val="2"/>
              </w:numPr>
              <w:spacing w:before="0" w:after="0" w:line="26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 xml:space="preserve">See </w:t>
            </w:r>
            <w:r>
              <w:rPr>
                <w:rStyle w:val="u"/>
                <w:rFonts w:ascii="Arial" w:eastAsia="Arial" w:hAnsi="Arial" w:cs="Arial"/>
                <w:sz w:val="22"/>
                <w:szCs w:val="22"/>
                <w:u w:val="single"/>
              </w:rPr>
              <w:t>How to Write the Resume Skills Section of your Resume</w:t>
            </w:r>
            <w:r>
              <w:rPr>
                <w:rFonts w:ascii="Arial" w:eastAsia="Arial" w:hAnsi="Arial" w:cs="Arial"/>
                <w:sz w:val="22"/>
                <w:szCs w:val="22"/>
                <w:bdr w:val="none" w:sz="0" w:space="0" w:color="auto"/>
                <w:vertAlign w:val="baseline"/>
              </w:rPr>
              <w:t xml:space="preserve"> for more writing tips.</w:t>
            </w:r>
          </w:p>
        </w:tc>
      </w:tr>
    </w:tbl>
    <w:p>
      <w:pPr>
        <w:pStyle w:val="divdocumentdivsectiontitle"/>
        <w:pBdr>
          <w:top w:val="none" w:sz="0" w:space="0" w:color="auto"/>
          <w:left w:val="none" w:sz="0" w:space="0" w:color="auto"/>
          <w:bottom w:val="none" w:sz="0" w:space="0" w:color="auto"/>
          <w:right w:val="none" w:sz="0" w:space="0" w:color="auto"/>
        </w:pBdr>
        <w:spacing w:before="120" w:after="20"/>
        <w:ind w:left="0" w:right="0"/>
        <w:jc w:val="center"/>
        <w:rPr>
          <w:rFonts w:ascii="Arial" w:eastAsia="Arial" w:hAnsi="Arial" w:cs="Arial"/>
          <w:b/>
          <w:bCs/>
          <w:color w:val="000000"/>
          <w:bdr w:val="none" w:sz="0" w:space="0" w:color="auto"/>
          <w:vertAlign w:val="baseline"/>
        </w:rPr>
      </w:pPr>
      <w:r>
        <w:rPr>
          <w:rFonts w:ascii="Arial" w:eastAsia="Arial" w:hAnsi="Arial" w:cs="Arial"/>
          <w:b/>
          <w:bCs/>
          <w:bdr w:val="none" w:sz="0" w:space="0" w:color="auto"/>
          <w:vertAlign w:val="baseline"/>
        </w:rPr>
        <w:t>Education and Training</w:t>
      </w:r>
    </w:p>
    <w:p>
      <w:pPr>
        <w:pStyle w:val="divdocumentsinglecolumn"/>
        <w:pBdr>
          <w:top w:val="none" w:sz="0" w:space="0" w:color="auto"/>
          <w:left w:val="none" w:sz="0" w:space="0" w:color="auto"/>
          <w:bottom w:val="none" w:sz="0" w:space="0" w:color="auto"/>
          <w:right w:val="none" w:sz="0" w:space="0" w:color="auto"/>
        </w:pBdr>
        <w:tabs>
          <w:tab w:val="right" w:pos="10620"/>
        </w:tabs>
        <w:spacing w:before="0" w:line="260" w:lineRule="atLeast"/>
        <w:ind w:left="0" w:right="0"/>
        <w:rPr>
          <w:rFonts w:ascii="Arial" w:eastAsia="Arial" w:hAnsi="Arial" w:cs="Arial"/>
          <w:sz w:val="22"/>
          <w:szCs w:val="22"/>
          <w:bdr w:val="none" w:sz="0" w:space="0" w:color="auto"/>
          <w:vertAlign w:val="baseline"/>
        </w:rPr>
      </w:pPr>
      <w:r>
        <w:rPr>
          <w:rStyle w:val="spandegree"/>
          <w:rFonts w:ascii="Arial" w:eastAsia="Arial" w:hAnsi="Arial" w:cs="Arial"/>
          <w:sz w:val="22"/>
          <w:szCs w:val="22"/>
        </w:rPr>
        <w:t>Master of Science</w:t>
      </w:r>
      <w:r>
        <w:rPr>
          <w:rStyle w:val="spandegree"/>
          <w:rFonts w:ascii="Arial" w:eastAsia="Arial" w:hAnsi="Arial" w:cs="Arial"/>
          <w:sz w:val="22"/>
          <w:szCs w:val="22"/>
        </w:rPr>
        <w:t>:</w:t>
      </w:r>
      <w:r>
        <w:rPr>
          <w:rStyle w:val="singlecolumnspanpaddedlinenth-child1"/>
          <w:rFonts w:ascii="Arial" w:eastAsia="Arial" w:hAnsi="Arial" w:cs="Arial"/>
          <w:sz w:val="22"/>
          <w:szCs w:val="22"/>
        </w:rPr>
        <w:t xml:space="preserve"> </w:t>
      </w:r>
      <w:r>
        <w:rPr>
          <w:rStyle w:val="spancompanynameeduc"/>
          <w:rFonts w:ascii="Arial" w:eastAsia="Arial" w:hAnsi="Arial" w:cs="Arial"/>
          <w:sz w:val="22"/>
          <w:szCs w:val="22"/>
        </w:rPr>
        <w:t>School Or Institution Name</w:t>
      </w:r>
      <w:r>
        <w:rPr>
          <w:rStyle w:val="spandegree"/>
          <w:rFonts w:ascii="Arial" w:eastAsia="Arial" w:hAnsi="Arial" w:cs="Arial"/>
          <w:sz w:val="22"/>
          <w:szCs w:val="22"/>
        </w:rPr>
        <w:t xml:space="preserve"> - </w:t>
      </w:r>
      <w:r>
        <w:rPr>
          <w:rStyle w:val="spanprogramline"/>
          <w:rFonts w:ascii="Arial" w:eastAsia="Arial" w:hAnsi="Arial" w:cs="Arial"/>
          <w:sz w:val="22"/>
          <w:szCs w:val="22"/>
        </w:rPr>
        <w:t>Field of Study</w:t>
      </w:r>
      <w:r>
        <w:rPr>
          <w:rStyle w:val="singlecolumnspanpaddedlinenth-child1"/>
          <w:rFonts w:ascii="Arial" w:eastAsia="Arial" w:hAnsi="Arial" w:cs="Arial"/>
          <w:sz w:val="22"/>
          <w:szCs w:val="22"/>
        </w:rPr>
        <w:t xml:space="preserve"> </w:t>
      </w:r>
      <w:r>
        <w:rPr>
          <w:rStyle w:val="spanstatesWrapper"/>
          <w:rFonts w:ascii="Arial" w:eastAsia="Arial" w:hAnsi="Arial" w:cs="Arial"/>
          <w:sz w:val="22"/>
          <w:szCs w:val="22"/>
        </w:rPr>
        <w:tab/>
      </w:r>
      <w:r>
        <w:rPr>
          <w:rStyle w:val="spanstatesWrapper"/>
          <w:rFonts w:ascii="Arial" w:eastAsia="Arial" w:hAnsi="Arial" w:cs="Arial"/>
          <w:sz w:val="22"/>
          <w:szCs w:val="22"/>
        </w:rPr>
        <w:t xml:space="preserve"> </w:t>
      </w:r>
    </w:p>
    <w:p>
      <w:pPr>
        <w:pStyle w:val="spanpaddedline"/>
        <w:spacing w:before="0" w:after="0" w:line="260" w:lineRule="atLeast"/>
        <w:ind w:left="0" w:right="0"/>
        <w:rPr>
          <w:rFonts w:ascii="Arial" w:eastAsia="Arial" w:hAnsi="Arial" w:cs="Arial"/>
          <w:sz w:val="22"/>
          <w:szCs w:val="22"/>
          <w:bdr w:val="none" w:sz="0" w:space="0" w:color="auto"/>
          <w:vertAlign w:val="baseline"/>
        </w:rPr>
      </w:pPr>
      <w:r>
        <w:rPr>
          <w:rStyle w:val="spaneduLocation"/>
          <w:rFonts w:ascii="Arial" w:eastAsia="Arial" w:hAnsi="Arial" w:cs="Arial"/>
          <w:sz w:val="22"/>
          <w:szCs w:val="22"/>
        </w:rPr>
        <w:t>School Location</w:t>
      </w:r>
      <w:r>
        <w:rPr>
          <w:rFonts w:ascii="Arial" w:eastAsia="Arial" w:hAnsi="Arial" w:cs="Arial"/>
          <w:sz w:val="22"/>
          <w:szCs w:val="22"/>
          <w:bdr w:val="none" w:sz="0" w:space="0" w:color="auto"/>
          <w:vertAlign w:val="baseline"/>
        </w:rPr>
        <w:t xml:space="preserve"> </w:t>
      </w:r>
    </w:p>
    <w:p>
      <w:pPr>
        <w:pStyle w:val="ulli"/>
        <w:numPr>
          <w:ilvl w:val="0"/>
          <w:numId w:val="3"/>
        </w:numPr>
        <w:spacing w:before="0" w:after="0" w:line="26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Start with your current or most recent degree and go backward.</w:t>
      </w:r>
    </w:p>
    <w:p>
      <w:pPr>
        <w:pStyle w:val="ulli"/>
        <w:numPr>
          <w:ilvl w:val="0"/>
          <w:numId w:val="3"/>
        </w:numPr>
        <w:spacing w:before="0" w:after="0" w:line="260" w:lineRule="atLeast"/>
        <w:ind w:left="640" w:right="0" w:hanging="261"/>
        <w:rPr>
          <w:rStyle w:val="span"/>
          <w:rFonts w:ascii="Arial" w:eastAsia="Arial" w:hAnsi="Arial" w:cs="Arial"/>
          <w:sz w:val="22"/>
          <w:szCs w:val="22"/>
          <w:bdr w:val="none" w:sz="0" w:space="0" w:color="auto"/>
          <w:vertAlign w:val="baseline"/>
        </w:rPr>
      </w:pPr>
      <w:r>
        <w:rPr>
          <w:rStyle w:val="strong"/>
          <w:rFonts w:ascii="Arial" w:eastAsia="Arial" w:hAnsi="Arial" w:cs="Arial"/>
          <w:b/>
          <w:bCs/>
          <w:sz w:val="22"/>
          <w:szCs w:val="22"/>
        </w:rPr>
        <w:t xml:space="preserve">Example: </w:t>
      </w:r>
      <w:r>
        <w:rPr>
          <w:rStyle w:val="span"/>
          <w:rFonts w:ascii="Arial" w:eastAsia="Arial" w:hAnsi="Arial" w:cs="Arial"/>
          <w:sz w:val="22"/>
          <w:szCs w:val="22"/>
          <w:bdr w:val="none" w:sz="0" w:space="0" w:color="auto"/>
          <w:vertAlign w:val="baseline"/>
        </w:rPr>
        <w:t>Master of Science in Veterinary Technology</w:t>
      </w:r>
      <w:r>
        <w:rPr>
          <w:rStyle w:val="span"/>
          <w:rFonts w:ascii="Arial" w:eastAsia="Arial" w:hAnsi="Arial" w:cs="Arial"/>
          <w:sz w:val="22"/>
          <w:szCs w:val="22"/>
          <w:bdr w:val="none" w:sz="0" w:space="0" w:color="auto"/>
          <w:vertAlign w:val="baseline"/>
        </w:rPr>
        <w:br/>
      </w:r>
      <w:r>
        <w:rPr>
          <w:rStyle w:val="span"/>
          <w:rFonts w:ascii="Arial" w:eastAsia="Arial" w:hAnsi="Arial" w:cs="Arial"/>
          <w:sz w:val="22"/>
          <w:szCs w:val="22"/>
          <w:bdr w:val="none" w:sz="0" w:space="0" w:color="auto"/>
          <w:vertAlign w:val="baseline"/>
        </w:rPr>
        <w:t>University of California - Davis, CA</w:t>
      </w:r>
      <w:r>
        <w:rPr>
          <w:rStyle w:val="span"/>
          <w:rFonts w:ascii="Arial" w:eastAsia="Arial" w:hAnsi="Arial" w:cs="Arial"/>
          <w:sz w:val="22"/>
          <w:szCs w:val="22"/>
          <w:bdr w:val="none" w:sz="0" w:space="0" w:color="auto"/>
          <w:vertAlign w:val="baseline"/>
        </w:rPr>
        <w:br/>
      </w:r>
      <w:r>
        <w:rPr>
          <w:rStyle w:val="span"/>
          <w:rFonts w:ascii="Arial" w:eastAsia="Arial" w:hAnsi="Arial" w:cs="Arial"/>
          <w:sz w:val="22"/>
          <w:szCs w:val="22"/>
          <w:bdr w:val="none" w:sz="0" w:space="0" w:color="auto"/>
          <w:vertAlign w:val="baseline"/>
        </w:rPr>
        <w:t>June 2017</w:t>
      </w:r>
    </w:p>
    <w:p>
      <w:pPr>
        <w:pStyle w:val="divdocumentsinglecolumn"/>
        <w:pBdr>
          <w:top w:val="none" w:sz="0" w:space="0" w:color="auto"/>
          <w:left w:val="none" w:sz="0" w:space="0" w:color="auto"/>
          <w:bottom w:val="none" w:sz="0" w:space="0" w:color="auto"/>
          <w:right w:val="none" w:sz="0" w:space="0" w:color="auto"/>
        </w:pBdr>
        <w:tabs>
          <w:tab w:val="right" w:pos="10620"/>
        </w:tabs>
        <w:spacing w:before="60" w:line="260" w:lineRule="atLeast"/>
        <w:ind w:left="0" w:right="0"/>
        <w:rPr>
          <w:rFonts w:ascii="Arial" w:eastAsia="Arial" w:hAnsi="Arial" w:cs="Arial"/>
          <w:sz w:val="22"/>
          <w:szCs w:val="22"/>
          <w:bdr w:val="none" w:sz="0" w:space="0" w:color="auto"/>
          <w:vertAlign w:val="baseline"/>
        </w:rPr>
      </w:pPr>
      <w:r>
        <w:rPr>
          <w:rStyle w:val="spandegree"/>
          <w:rFonts w:ascii="Arial" w:eastAsia="Arial" w:hAnsi="Arial" w:cs="Arial"/>
          <w:sz w:val="22"/>
          <w:szCs w:val="22"/>
        </w:rPr>
        <w:t xml:space="preserve">Bachelor's Or Associate Degrees: </w:t>
      </w:r>
      <w:r>
        <w:rPr>
          <w:rStyle w:val="spandegree"/>
          <w:rFonts w:ascii="Arial" w:eastAsia="Arial" w:hAnsi="Arial" w:cs="Arial"/>
          <w:sz w:val="22"/>
          <w:szCs w:val="22"/>
        </w:rPr>
        <w:t>:</w:t>
      </w:r>
      <w:r>
        <w:rPr>
          <w:rStyle w:val="singlecolumnspanpaddedlinenth-child1"/>
          <w:rFonts w:ascii="Arial" w:eastAsia="Arial" w:hAnsi="Arial" w:cs="Arial"/>
          <w:sz w:val="22"/>
          <w:szCs w:val="22"/>
        </w:rPr>
        <w:t xml:space="preserve"> </w:t>
      </w:r>
      <w:r>
        <w:rPr>
          <w:rStyle w:val="spancompanynameeduc"/>
          <w:rFonts w:ascii="Arial" w:eastAsia="Arial" w:hAnsi="Arial" w:cs="Arial"/>
          <w:sz w:val="22"/>
          <w:szCs w:val="22"/>
        </w:rPr>
        <w:t>School Or Institution Name</w:t>
      </w:r>
      <w:r>
        <w:rPr>
          <w:rStyle w:val="spandegree"/>
          <w:rFonts w:ascii="Arial" w:eastAsia="Arial" w:hAnsi="Arial" w:cs="Arial"/>
          <w:sz w:val="22"/>
          <w:szCs w:val="22"/>
        </w:rPr>
        <w:t xml:space="preserve"> - </w:t>
      </w:r>
      <w:r>
        <w:rPr>
          <w:rStyle w:val="spanprogramline"/>
          <w:rFonts w:ascii="Arial" w:eastAsia="Arial" w:hAnsi="Arial" w:cs="Arial"/>
          <w:sz w:val="22"/>
          <w:szCs w:val="22"/>
        </w:rPr>
        <w:t>Field of Study</w:t>
      </w:r>
      <w:r>
        <w:rPr>
          <w:rStyle w:val="singlecolumnspanpaddedlinenth-child1"/>
          <w:rFonts w:ascii="Arial" w:eastAsia="Arial" w:hAnsi="Arial" w:cs="Arial"/>
          <w:sz w:val="22"/>
          <w:szCs w:val="22"/>
        </w:rPr>
        <w:t xml:space="preserve"> </w:t>
      </w:r>
      <w:r>
        <w:rPr>
          <w:rStyle w:val="spanstatesWrapper"/>
          <w:rFonts w:ascii="Arial" w:eastAsia="Arial" w:hAnsi="Arial" w:cs="Arial"/>
          <w:sz w:val="22"/>
          <w:szCs w:val="22"/>
        </w:rPr>
        <w:tab/>
      </w:r>
      <w:r>
        <w:rPr>
          <w:rStyle w:val="spanstatesWrapper"/>
          <w:rFonts w:ascii="Arial" w:eastAsia="Arial" w:hAnsi="Arial" w:cs="Arial"/>
          <w:sz w:val="22"/>
          <w:szCs w:val="22"/>
        </w:rPr>
        <w:t xml:space="preserve"> </w:t>
      </w:r>
    </w:p>
    <w:p>
      <w:pPr>
        <w:pStyle w:val="spanpaddedline"/>
        <w:spacing w:before="0" w:after="0" w:line="260" w:lineRule="atLeast"/>
        <w:ind w:left="0" w:right="0"/>
        <w:rPr>
          <w:rFonts w:ascii="Arial" w:eastAsia="Arial" w:hAnsi="Arial" w:cs="Arial"/>
          <w:sz w:val="22"/>
          <w:szCs w:val="22"/>
          <w:bdr w:val="none" w:sz="0" w:space="0" w:color="auto"/>
          <w:vertAlign w:val="baseline"/>
        </w:rPr>
      </w:pPr>
      <w:r>
        <w:rPr>
          <w:rStyle w:val="spaneduLocation"/>
          <w:rFonts w:ascii="Arial" w:eastAsia="Arial" w:hAnsi="Arial" w:cs="Arial"/>
          <w:sz w:val="22"/>
          <w:szCs w:val="22"/>
        </w:rPr>
        <w:t>School Location</w:t>
      </w:r>
      <w:r>
        <w:rPr>
          <w:rFonts w:ascii="Arial" w:eastAsia="Arial" w:hAnsi="Arial" w:cs="Arial"/>
          <w:sz w:val="22"/>
          <w:szCs w:val="22"/>
          <w:bdr w:val="none" w:sz="0" w:space="0" w:color="auto"/>
          <w:vertAlign w:val="baseline"/>
        </w:rPr>
        <w:t xml:space="preserve"> </w:t>
      </w:r>
    </w:p>
    <w:p>
      <w:pPr>
        <w:pStyle w:val="p"/>
        <w:spacing w:before="0" w:after="0" w:line="260" w:lineRule="atLeast"/>
        <w:ind w:left="0" w:right="0"/>
        <w:rPr>
          <w:rStyle w:val="span"/>
          <w:rFonts w:ascii="Arial" w:eastAsia="Arial" w:hAnsi="Arial" w:cs="Arial"/>
          <w:sz w:val="22"/>
          <w:szCs w:val="22"/>
          <w:bdr w:val="none" w:sz="0" w:space="0" w:color="auto"/>
          <w:vertAlign w:val="baseline"/>
        </w:rPr>
      </w:pPr>
      <w:r>
        <w:rPr>
          <w:rStyle w:val="strong"/>
          <w:rFonts w:ascii="Arial" w:eastAsia="Arial" w:hAnsi="Arial" w:cs="Arial"/>
          <w:b/>
          <w:bCs/>
          <w:sz w:val="22"/>
          <w:szCs w:val="22"/>
        </w:rPr>
        <w:t>Example:</w:t>
      </w:r>
    </w:p>
    <w:p>
      <w:pPr>
        <w:pStyle w:val="p"/>
        <w:spacing w:before="0" w:after="0" w:line="260" w:lineRule="atLeast"/>
        <w:ind w:left="0" w:right="0"/>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Bachelor of Science in Pre-Vet</w:t>
      </w:r>
      <w:r>
        <w:rPr>
          <w:rStyle w:val="span"/>
          <w:rFonts w:ascii="Arial" w:eastAsia="Arial" w:hAnsi="Arial" w:cs="Arial"/>
          <w:sz w:val="22"/>
          <w:szCs w:val="22"/>
          <w:bdr w:val="none" w:sz="0" w:space="0" w:color="auto"/>
          <w:vertAlign w:val="baseline"/>
        </w:rPr>
        <w:br/>
      </w:r>
      <w:r>
        <w:rPr>
          <w:rStyle w:val="span"/>
          <w:rFonts w:ascii="Arial" w:eastAsia="Arial" w:hAnsi="Arial" w:cs="Arial"/>
          <w:sz w:val="22"/>
          <w:szCs w:val="22"/>
          <w:bdr w:val="none" w:sz="0" w:space="0" w:color="auto"/>
          <w:vertAlign w:val="baseline"/>
        </w:rPr>
        <w:t>University of California- Davis, CA</w:t>
      </w:r>
      <w:r>
        <w:rPr>
          <w:rStyle w:val="span"/>
          <w:rFonts w:ascii="Arial" w:eastAsia="Arial" w:hAnsi="Arial" w:cs="Arial"/>
          <w:sz w:val="22"/>
          <w:szCs w:val="22"/>
          <w:bdr w:val="none" w:sz="0" w:space="0" w:color="auto"/>
          <w:vertAlign w:val="baseline"/>
        </w:rPr>
        <w:br/>
      </w:r>
      <w:r>
        <w:rPr>
          <w:rStyle w:val="span"/>
          <w:rFonts w:ascii="Arial" w:eastAsia="Arial" w:hAnsi="Arial" w:cs="Arial"/>
          <w:sz w:val="22"/>
          <w:szCs w:val="22"/>
          <w:bdr w:val="none" w:sz="0" w:space="0" w:color="auto"/>
          <w:vertAlign w:val="baseline"/>
        </w:rPr>
        <w:t>June 2017</w:t>
      </w:r>
    </w:p>
    <w:p>
      <w:pPr>
        <w:pStyle w:val="divdocumentsinglecolumn"/>
        <w:pBdr>
          <w:top w:val="none" w:sz="0" w:space="0" w:color="auto"/>
          <w:left w:val="none" w:sz="0" w:space="0" w:color="auto"/>
          <w:bottom w:val="none" w:sz="0" w:space="0" w:color="auto"/>
          <w:right w:val="none" w:sz="0" w:space="0" w:color="auto"/>
        </w:pBdr>
        <w:tabs>
          <w:tab w:val="right" w:pos="10620"/>
        </w:tabs>
        <w:spacing w:before="60" w:line="260" w:lineRule="atLeast"/>
        <w:ind w:left="0" w:right="0"/>
        <w:rPr>
          <w:rFonts w:ascii="Arial" w:eastAsia="Arial" w:hAnsi="Arial" w:cs="Arial"/>
          <w:sz w:val="22"/>
          <w:szCs w:val="22"/>
          <w:bdr w:val="none" w:sz="0" w:space="0" w:color="auto"/>
          <w:vertAlign w:val="baseline"/>
        </w:rPr>
      </w:pPr>
      <w:r>
        <w:rPr>
          <w:rStyle w:val="spandegree"/>
          <w:rFonts w:ascii="Arial" w:eastAsia="Arial" w:hAnsi="Arial" w:cs="Arial"/>
          <w:sz w:val="22"/>
          <w:szCs w:val="22"/>
        </w:rPr>
        <w:t>High School Diploma</w:t>
      </w:r>
      <w:r>
        <w:rPr>
          <w:rStyle w:val="spandegree"/>
          <w:rFonts w:ascii="Arial" w:eastAsia="Arial" w:hAnsi="Arial" w:cs="Arial"/>
          <w:sz w:val="22"/>
          <w:szCs w:val="22"/>
        </w:rPr>
        <w:t>:</w:t>
      </w:r>
      <w:r>
        <w:rPr>
          <w:rStyle w:val="singlecolumnspanpaddedlinenth-child1"/>
          <w:rFonts w:ascii="Arial" w:eastAsia="Arial" w:hAnsi="Arial" w:cs="Arial"/>
          <w:sz w:val="22"/>
          <w:szCs w:val="22"/>
        </w:rPr>
        <w:t xml:space="preserve"> </w:t>
      </w:r>
      <w:r>
        <w:rPr>
          <w:rStyle w:val="spancompanynameeduc"/>
          <w:rFonts w:ascii="Arial" w:eastAsia="Arial" w:hAnsi="Arial" w:cs="Arial"/>
          <w:sz w:val="22"/>
          <w:szCs w:val="22"/>
        </w:rPr>
        <w:t>School Or Institution Name</w:t>
      </w:r>
      <w:r>
        <w:rPr>
          <w:rStyle w:val="singlecolumnspanpaddedlinenth-child1"/>
          <w:rFonts w:ascii="Arial" w:eastAsia="Arial" w:hAnsi="Arial" w:cs="Arial"/>
          <w:sz w:val="22"/>
          <w:szCs w:val="22"/>
        </w:rPr>
        <w:t xml:space="preserve"> </w:t>
      </w:r>
      <w:r>
        <w:rPr>
          <w:rStyle w:val="spanstatesWrapper"/>
          <w:rFonts w:ascii="Arial" w:eastAsia="Arial" w:hAnsi="Arial" w:cs="Arial"/>
          <w:sz w:val="22"/>
          <w:szCs w:val="22"/>
        </w:rPr>
        <w:tab/>
      </w:r>
      <w:r>
        <w:rPr>
          <w:rStyle w:val="spanstatesWrapper"/>
          <w:rFonts w:ascii="Arial" w:eastAsia="Arial" w:hAnsi="Arial" w:cs="Arial"/>
          <w:sz w:val="22"/>
          <w:szCs w:val="22"/>
        </w:rPr>
        <w:t xml:space="preserve"> </w:t>
      </w:r>
    </w:p>
    <w:p>
      <w:pPr>
        <w:pStyle w:val="spanpaddedline"/>
        <w:spacing w:before="0" w:after="0" w:line="260" w:lineRule="atLeast"/>
        <w:ind w:left="0" w:right="0"/>
        <w:rPr>
          <w:rFonts w:ascii="Arial" w:eastAsia="Arial" w:hAnsi="Arial" w:cs="Arial"/>
          <w:sz w:val="22"/>
          <w:szCs w:val="22"/>
          <w:bdr w:val="none" w:sz="0" w:space="0" w:color="auto"/>
          <w:vertAlign w:val="baseline"/>
        </w:rPr>
      </w:pPr>
      <w:r>
        <w:rPr>
          <w:rStyle w:val="spaneduLocation"/>
          <w:rFonts w:ascii="Arial" w:eastAsia="Arial" w:hAnsi="Arial" w:cs="Arial"/>
          <w:sz w:val="22"/>
          <w:szCs w:val="22"/>
        </w:rPr>
        <w:t>School Location</w:t>
      </w:r>
      <w:r>
        <w:rPr>
          <w:rFonts w:ascii="Arial" w:eastAsia="Arial" w:hAnsi="Arial" w:cs="Arial"/>
          <w:sz w:val="22"/>
          <w:szCs w:val="22"/>
          <w:bdr w:val="none" w:sz="0" w:space="0" w:color="auto"/>
          <w:vertAlign w:val="baseline"/>
        </w:rPr>
        <w:t xml:space="preserve"> </w:t>
      </w:r>
    </w:p>
    <w:p>
      <w:pPr>
        <w:pStyle w:val="ulli"/>
        <w:numPr>
          <w:ilvl w:val="0"/>
          <w:numId w:val="4"/>
        </w:numPr>
        <w:spacing w:before="0" w:after="0" w:line="260" w:lineRule="atLeast"/>
        <w:ind w:left="640" w:right="0" w:hanging="261"/>
        <w:rPr>
          <w:rStyle w:val="span"/>
          <w:rFonts w:ascii="Arial" w:eastAsia="Arial" w:hAnsi="Arial" w:cs="Arial"/>
          <w:sz w:val="22"/>
          <w:szCs w:val="22"/>
          <w:bdr w:val="none" w:sz="0" w:space="0" w:color="auto"/>
          <w:vertAlign w:val="baseline"/>
        </w:rPr>
      </w:pPr>
      <w:r>
        <w:rPr>
          <w:rStyle w:val="strong"/>
          <w:rFonts w:ascii="Arial" w:eastAsia="Arial" w:hAnsi="Arial" w:cs="Arial"/>
          <w:b/>
          <w:bCs/>
          <w:sz w:val="22"/>
          <w:szCs w:val="22"/>
        </w:rPr>
        <w:t xml:space="preserve">High School: </w:t>
      </w:r>
      <w:r>
        <w:rPr>
          <w:rStyle w:val="span"/>
          <w:rFonts w:ascii="Arial" w:eastAsia="Arial" w:hAnsi="Arial" w:cs="Arial"/>
          <w:sz w:val="22"/>
          <w:szCs w:val="22"/>
          <w:bdr w:val="none" w:sz="0" w:space="0" w:color="auto"/>
          <w:vertAlign w:val="baseline"/>
        </w:rPr>
        <w:t>Only list if the minimum education required is a high school diploma or GED.</w:t>
      </w:r>
    </w:p>
    <w:p>
      <w:pPr>
        <w:pStyle w:val="ulli"/>
        <w:numPr>
          <w:ilvl w:val="0"/>
          <w:numId w:val="4"/>
        </w:numPr>
        <w:spacing w:before="0" w:after="0" w:line="260" w:lineRule="atLeast"/>
        <w:ind w:left="640" w:right="0" w:hanging="261"/>
        <w:rPr>
          <w:rStyle w:val="span"/>
          <w:rFonts w:ascii="Arial" w:eastAsia="Arial" w:hAnsi="Arial" w:cs="Arial"/>
          <w:sz w:val="22"/>
          <w:szCs w:val="22"/>
          <w:bdr w:val="none" w:sz="0" w:space="0" w:color="auto"/>
          <w:vertAlign w:val="baseline"/>
        </w:rPr>
      </w:pPr>
      <w:r>
        <w:rPr>
          <w:rStyle w:val="strong"/>
          <w:rFonts w:ascii="Arial" w:eastAsia="Arial" w:hAnsi="Arial" w:cs="Arial"/>
          <w:b/>
          <w:bCs/>
          <w:sz w:val="22"/>
          <w:szCs w:val="22"/>
        </w:rPr>
        <w:t xml:space="preserve">Example: </w:t>
      </w:r>
      <w:r>
        <w:rPr>
          <w:rStyle w:val="span"/>
          <w:rFonts w:ascii="Arial" w:eastAsia="Arial" w:hAnsi="Arial" w:cs="Arial"/>
          <w:sz w:val="22"/>
          <w:szCs w:val="22"/>
          <w:bdr w:val="none" w:sz="0" w:space="0" w:color="auto"/>
          <w:vertAlign w:val="baseline"/>
        </w:rPr>
        <w:t>Boswell High School</w:t>
      </w:r>
      <w:r>
        <w:rPr>
          <w:rStyle w:val="span"/>
          <w:rFonts w:ascii="Arial" w:eastAsia="Arial" w:hAnsi="Arial" w:cs="Arial"/>
          <w:sz w:val="22"/>
          <w:szCs w:val="22"/>
          <w:bdr w:val="none" w:sz="0" w:space="0" w:color="auto"/>
          <w:vertAlign w:val="baseline"/>
        </w:rPr>
        <w:br/>
      </w:r>
      <w:r>
        <w:rPr>
          <w:rStyle w:val="span"/>
          <w:rFonts w:ascii="Arial" w:eastAsia="Arial" w:hAnsi="Arial" w:cs="Arial"/>
          <w:sz w:val="22"/>
          <w:szCs w:val="22"/>
          <w:bdr w:val="none" w:sz="0" w:space="0" w:color="auto"/>
          <w:vertAlign w:val="baseline"/>
        </w:rPr>
        <w:t>Fort Worth, TX</w:t>
      </w:r>
      <w:r>
        <w:rPr>
          <w:rStyle w:val="span"/>
          <w:rFonts w:ascii="Arial" w:eastAsia="Arial" w:hAnsi="Arial" w:cs="Arial"/>
          <w:sz w:val="22"/>
          <w:szCs w:val="22"/>
          <w:bdr w:val="none" w:sz="0" w:space="0" w:color="auto"/>
          <w:vertAlign w:val="baseline"/>
        </w:rPr>
        <w:br/>
      </w:r>
      <w:r>
        <w:rPr>
          <w:rStyle w:val="span"/>
          <w:rFonts w:ascii="Arial" w:eastAsia="Arial" w:hAnsi="Arial" w:cs="Arial"/>
          <w:sz w:val="22"/>
          <w:szCs w:val="22"/>
          <w:bdr w:val="none" w:sz="0" w:space="0" w:color="auto"/>
          <w:vertAlign w:val="baseline"/>
        </w:rPr>
        <w:t>GED</w:t>
      </w:r>
      <w:r>
        <w:rPr>
          <w:rStyle w:val="span"/>
          <w:rFonts w:ascii="Arial" w:eastAsia="Arial" w:hAnsi="Arial" w:cs="Arial"/>
          <w:sz w:val="22"/>
          <w:szCs w:val="22"/>
          <w:bdr w:val="none" w:sz="0" w:space="0" w:color="auto"/>
          <w:vertAlign w:val="baseline"/>
        </w:rPr>
        <w:br/>
      </w:r>
      <w:r>
        <w:rPr>
          <w:rStyle w:val="span"/>
          <w:rFonts w:ascii="Arial" w:eastAsia="Arial" w:hAnsi="Arial" w:cs="Arial"/>
          <w:sz w:val="22"/>
          <w:szCs w:val="22"/>
          <w:bdr w:val="none" w:sz="0" w:space="0" w:color="auto"/>
          <w:vertAlign w:val="baseline"/>
        </w:rPr>
        <w:t>June 2018</w:t>
      </w:r>
    </w:p>
    <w:p>
      <w:pPr>
        <w:pStyle w:val="divdocumentdivsectiontitle"/>
        <w:pBdr>
          <w:top w:val="none" w:sz="0" w:space="0" w:color="auto"/>
          <w:left w:val="none" w:sz="0" w:space="0" w:color="auto"/>
          <w:bottom w:val="none" w:sz="0" w:space="0" w:color="auto"/>
          <w:right w:val="none" w:sz="0" w:space="0" w:color="auto"/>
        </w:pBdr>
        <w:spacing w:before="120" w:after="20"/>
        <w:ind w:left="0" w:right="0"/>
        <w:jc w:val="center"/>
        <w:rPr>
          <w:rFonts w:ascii="Arial" w:eastAsia="Arial" w:hAnsi="Arial" w:cs="Arial"/>
          <w:b/>
          <w:bCs/>
          <w:color w:val="000000"/>
          <w:bdr w:val="none" w:sz="0" w:space="0" w:color="auto"/>
          <w:vertAlign w:val="baseline"/>
        </w:rPr>
      </w:pPr>
      <w:r>
        <w:rPr>
          <w:rFonts w:ascii="Arial" w:eastAsia="Arial" w:hAnsi="Arial" w:cs="Arial"/>
          <w:b/>
          <w:bCs/>
          <w:bdr w:val="none" w:sz="0" w:space="0" w:color="auto"/>
          <w:vertAlign w:val="baseline"/>
        </w:rPr>
        <w:t>Work History</w:t>
      </w:r>
    </w:p>
    <w:p>
      <w:pPr>
        <w:pStyle w:val="divdocumentsinglecolumn"/>
        <w:pBdr>
          <w:top w:val="none" w:sz="0" w:space="0" w:color="auto"/>
          <w:left w:val="none" w:sz="0" w:space="0" w:color="auto"/>
          <w:bottom w:val="none" w:sz="0" w:space="0" w:color="auto"/>
          <w:right w:val="none" w:sz="0" w:space="0" w:color="auto"/>
        </w:pBdr>
        <w:tabs>
          <w:tab w:val="right" w:pos="10620"/>
        </w:tabs>
        <w:spacing w:before="0" w:line="260" w:lineRule="atLeast"/>
        <w:ind w:left="0" w:right="0"/>
        <w:rPr>
          <w:rFonts w:ascii="Arial" w:eastAsia="Arial" w:hAnsi="Arial" w:cs="Arial"/>
          <w:sz w:val="22"/>
          <w:szCs w:val="22"/>
          <w:bdr w:val="none" w:sz="0" w:space="0" w:color="auto"/>
          <w:vertAlign w:val="baseline"/>
        </w:rPr>
      </w:pPr>
      <w:r>
        <w:rPr>
          <w:rStyle w:val="spanjobtitle"/>
          <w:rFonts w:ascii="Arial" w:eastAsia="Arial" w:hAnsi="Arial" w:cs="Arial"/>
          <w:sz w:val="22"/>
          <w:szCs w:val="22"/>
        </w:rPr>
        <w:t>Current Position</w:t>
      </w:r>
      <w:r>
        <w:rPr>
          <w:rStyle w:val="singlecolumnspanpaddedlinenth-child1"/>
          <w:rFonts w:ascii="Arial" w:eastAsia="Arial" w:hAnsi="Arial" w:cs="Arial"/>
          <w:sz w:val="22"/>
          <w:szCs w:val="22"/>
        </w:rPr>
        <w:t xml:space="preserve"> </w:t>
      </w:r>
      <w:r>
        <w:rPr>
          <w:rStyle w:val="spanstatesWrapper"/>
          <w:rFonts w:ascii="Arial" w:eastAsia="Arial" w:hAnsi="Arial" w:cs="Arial"/>
          <w:sz w:val="22"/>
          <w:szCs w:val="22"/>
        </w:rPr>
        <w:tab/>
      </w:r>
      <w:r>
        <w:rPr>
          <w:rStyle w:val="spanstatesWrapper"/>
          <w:rFonts w:ascii="Arial" w:eastAsia="Arial" w:hAnsi="Arial" w:cs="Arial"/>
          <w:sz w:val="22"/>
          <w:szCs w:val="22"/>
        </w:rPr>
        <w:t xml:space="preserve"> </w:t>
      </w:r>
      <w:r>
        <w:rPr>
          <w:rStyle w:val="span"/>
          <w:rFonts w:ascii="Arial" w:eastAsia="Arial" w:hAnsi="Arial" w:cs="Arial"/>
          <w:sz w:val="22"/>
          <w:szCs w:val="22"/>
        </w:rPr>
        <w:t>06/2017</w:t>
      </w:r>
      <w:r>
        <w:rPr>
          <w:rStyle w:val="spanhypenfont"/>
          <w:rFonts w:ascii="Arial" w:eastAsia="Arial" w:hAnsi="Arial" w:cs="Arial"/>
        </w:rPr>
        <w:t xml:space="preserve"> </w:t>
      </w:r>
      <w:r>
        <w:rPr>
          <w:rStyle w:val="spanhypenfont"/>
          <w:rFonts w:ascii="PMingLiU" w:eastAsia="PMingLiU" w:hAnsi="PMingLiU" w:cs="PMingLiU"/>
        </w:rPr>
        <w:t>－</w:t>
      </w:r>
      <w:r>
        <w:rPr>
          <w:rStyle w:val="spanhypenfont"/>
          <w:rFonts w:ascii="Arial" w:eastAsia="Arial" w:hAnsi="Arial" w:cs="Arial"/>
        </w:rPr>
        <w:t xml:space="preserve"> </w:t>
      </w:r>
      <w:r>
        <w:rPr>
          <w:rStyle w:val="span"/>
          <w:rFonts w:ascii="Arial" w:eastAsia="Arial" w:hAnsi="Arial" w:cs="Arial"/>
          <w:sz w:val="22"/>
          <w:szCs w:val="22"/>
        </w:rPr>
        <w:t>Current</w:t>
      </w:r>
      <w:r>
        <w:rPr>
          <w:rStyle w:val="spanstatesWrapper"/>
          <w:rFonts w:ascii="Arial" w:eastAsia="Arial" w:hAnsi="Arial" w:cs="Arial"/>
          <w:sz w:val="22"/>
          <w:szCs w:val="22"/>
        </w:rPr>
        <w:t xml:space="preserve"> </w:t>
      </w:r>
    </w:p>
    <w:p>
      <w:pPr>
        <w:pStyle w:val="spanpaddedline"/>
        <w:tabs>
          <w:tab w:val="right" w:pos="10620"/>
        </w:tabs>
        <w:spacing w:before="0" w:after="0" w:line="260" w:lineRule="atLeast"/>
        <w:ind w:left="0" w:right="0"/>
        <w:rPr>
          <w:rFonts w:ascii="Arial" w:eastAsia="Arial" w:hAnsi="Arial" w:cs="Arial"/>
          <w:sz w:val="22"/>
          <w:szCs w:val="22"/>
          <w:bdr w:val="none" w:sz="0" w:space="0" w:color="auto"/>
          <w:vertAlign w:val="baseline"/>
        </w:rPr>
      </w:pPr>
      <w:r>
        <w:rPr>
          <w:rStyle w:val="span"/>
          <w:rFonts w:ascii="Arial" w:eastAsia="Arial" w:hAnsi="Arial" w:cs="Arial"/>
          <w:sz w:val="22"/>
          <w:szCs w:val="22"/>
        </w:rPr>
        <w:t>Company</w:t>
      </w:r>
      <w:r>
        <w:rPr>
          <w:rFonts w:ascii="Arial" w:eastAsia="Arial" w:hAnsi="Arial" w:cs="Arial"/>
          <w:sz w:val="22"/>
          <w:szCs w:val="22"/>
          <w:bdr w:val="none" w:sz="0" w:space="0" w:color="auto"/>
          <w:vertAlign w:val="baseline"/>
        </w:rPr>
        <w:t xml:space="preserve"> </w:t>
      </w:r>
      <w:r>
        <w:rPr>
          <w:rStyle w:val="spanstatesWrapper"/>
          <w:rFonts w:ascii="Arial" w:eastAsia="Arial" w:hAnsi="Arial" w:cs="Arial"/>
          <w:sz w:val="22"/>
          <w:szCs w:val="22"/>
        </w:rPr>
        <w:tab/>
      </w:r>
      <w:r>
        <w:rPr>
          <w:rStyle w:val="spanstatesWrapper"/>
          <w:rFonts w:ascii="Arial" w:eastAsia="Arial" w:hAnsi="Arial" w:cs="Arial"/>
          <w:sz w:val="22"/>
          <w:szCs w:val="22"/>
        </w:rPr>
        <w:t xml:space="preserve"> </w:t>
      </w:r>
      <w:r>
        <w:rPr>
          <w:rStyle w:val="span"/>
          <w:rFonts w:ascii="Arial" w:eastAsia="Arial" w:hAnsi="Arial" w:cs="Arial"/>
          <w:sz w:val="22"/>
          <w:szCs w:val="22"/>
        </w:rPr>
        <w:t>Company City</w:t>
      </w:r>
      <w:r>
        <w:rPr>
          <w:rStyle w:val="span"/>
          <w:rFonts w:ascii="Arial" w:eastAsia="Arial" w:hAnsi="Arial" w:cs="Arial"/>
          <w:sz w:val="22"/>
          <w:szCs w:val="22"/>
        </w:rPr>
        <w:t xml:space="preserve">, </w:t>
      </w:r>
      <w:r>
        <w:rPr>
          <w:rStyle w:val="span"/>
          <w:rFonts w:ascii="Arial" w:eastAsia="Arial" w:hAnsi="Arial" w:cs="Arial"/>
          <w:sz w:val="22"/>
          <w:szCs w:val="22"/>
        </w:rPr>
        <w:t>Company State</w:t>
      </w:r>
      <w:r>
        <w:rPr>
          <w:rStyle w:val="spanstatesWrapper"/>
          <w:rFonts w:ascii="Arial" w:eastAsia="Arial" w:hAnsi="Arial" w:cs="Arial"/>
          <w:sz w:val="22"/>
          <w:szCs w:val="22"/>
        </w:rPr>
        <w:t xml:space="preserve"> </w:t>
      </w:r>
    </w:p>
    <w:p>
      <w:pPr>
        <w:pStyle w:val="ulli"/>
        <w:numPr>
          <w:ilvl w:val="0"/>
          <w:numId w:val="5"/>
        </w:numPr>
        <w:spacing w:before="0" w:after="0" w:line="26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Start with your current or most recent job title.</w:t>
      </w:r>
    </w:p>
    <w:p>
      <w:pPr>
        <w:pStyle w:val="ulli"/>
        <w:numPr>
          <w:ilvl w:val="0"/>
          <w:numId w:val="5"/>
        </w:numPr>
        <w:spacing w:before="0" w:after="0" w:line="26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For each job, write your work experience in three bullet points.</w:t>
      </w:r>
    </w:p>
    <w:p>
      <w:pPr>
        <w:pStyle w:val="ulli"/>
        <w:numPr>
          <w:ilvl w:val="0"/>
          <w:numId w:val="5"/>
        </w:numPr>
        <w:spacing w:before="0" w:after="0" w:line="26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 xml:space="preserve">See </w:t>
      </w:r>
      <w:r>
        <w:rPr>
          <w:rStyle w:val="u"/>
          <w:rFonts w:ascii="Arial" w:eastAsia="Arial" w:hAnsi="Arial" w:cs="Arial"/>
          <w:sz w:val="22"/>
          <w:szCs w:val="22"/>
          <w:u w:val="single"/>
        </w:rPr>
        <w:t>How to Write a Resume Work Experience Section</w:t>
      </w:r>
      <w:r>
        <w:rPr>
          <w:rStyle w:val="span"/>
          <w:rFonts w:ascii="Arial" w:eastAsia="Arial" w:hAnsi="Arial" w:cs="Arial"/>
          <w:sz w:val="22"/>
          <w:szCs w:val="22"/>
          <w:bdr w:val="none" w:sz="0" w:space="0" w:color="auto"/>
          <w:vertAlign w:val="baseline"/>
        </w:rPr>
        <w:t xml:space="preserve"> for more writing tips.</w:t>
      </w:r>
      <w:r>
        <w:rPr>
          <w:rStyle w:val="span"/>
          <w:rFonts w:ascii="Arial" w:eastAsia="Arial" w:hAnsi="Arial" w:cs="Arial"/>
          <w:sz w:val="22"/>
          <w:szCs w:val="22"/>
          <w:bdr w:val="none" w:sz="0" w:space="0" w:color="auto"/>
          <w:vertAlign w:val="baseline"/>
        </w:rPr>
        <w:br/>
      </w:r>
    </w:p>
    <w:p>
      <w:pPr>
        <w:pStyle w:val="divdocumentsinglecolumn"/>
        <w:pBdr>
          <w:top w:val="none" w:sz="0" w:space="0" w:color="auto"/>
          <w:left w:val="none" w:sz="0" w:space="0" w:color="auto"/>
          <w:bottom w:val="none" w:sz="0" w:space="0" w:color="auto"/>
          <w:right w:val="none" w:sz="0" w:space="0" w:color="auto"/>
        </w:pBdr>
        <w:tabs>
          <w:tab w:val="right" w:pos="10620"/>
        </w:tabs>
        <w:spacing w:before="60" w:line="260" w:lineRule="atLeast"/>
        <w:ind w:left="0" w:right="0"/>
        <w:rPr>
          <w:rFonts w:ascii="Arial" w:eastAsia="Arial" w:hAnsi="Arial" w:cs="Arial"/>
          <w:sz w:val="22"/>
          <w:szCs w:val="22"/>
          <w:bdr w:val="none" w:sz="0" w:space="0" w:color="auto"/>
          <w:vertAlign w:val="baseline"/>
        </w:rPr>
      </w:pPr>
      <w:r>
        <w:rPr>
          <w:rStyle w:val="spanjobtitle"/>
          <w:rFonts w:ascii="Arial" w:eastAsia="Arial" w:hAnsi="Arial" w:cs="Arial"/>
          <w:sz w:val="22"/>
          <w:szCs w:val="22"/>
        </w:rPr>
        <w:t>Previous Position</w:t>
      </w:r>
      <w:r>
        <w:rPr>
          <w:rStyle w:val="singlecolumnspanpaddedlinenth-child1"/>
          <w:rFonts w:ascii="Arial" w:eastAsia="Arial" w:hAnsi="Arial" w:cs="Arial"/>
          <w:sz w:val="22"/>
          <w:szCs w:val="22"/>
        </w:rPr>
        <w:t xml:space="preserve"> </w:t>
      </w:r>
      <w:r>
        <w:rPr>
          <w:rStyle w:val="spanstatesWrapper"/>
          <w:rFonts w:ascii="Arial" w:eastAsia="Arial" w:hAnsi="Arial" w:cs="Arial"/>
          <w:sz w:val="22"/>
          <w:szCs w:val="22"/>
        </w:rPr>
        <w:tab/>
      </w:r>
      <w:r>
        <w:rPr>
          <w:rStyle w:val="spanstatesWrapper"/>
          <w:rFonts w:ascii="Arial" w:eastAsia="Arial" w:hAnsi="Arial" w:cs="Arial"/>
          <w:sz w:val="22"/>
          <w:szCs w:val="22"/>
        </w:rPr>
        <w:t xml:space="preserve"> </w:t>
      </w:r>
      <w:r>
        <w:rPr>
          <w:rStyle w:val="span"/>
          <w:rFonts w:ascii="Arial" w:eastAsia="Arial" w:hAnsi="Arial" w:cs="Arial"/>
          <w:sz w:val="22"/>
          <w:szCs w:val="22"/>
        </w:rPr>
        <w:t>03/2013</w:t>
      </w:r>
      <w:r>
        <w:rPr>
          <w:rStyle w:val="spanhypenfont"/>
          <w:rFonts w:ascii="Arial" w:eastAsia="Arial" w:hAnsi="Arial" w:cs="Arial"/>
        </w:rPr>
        <w:t xml:space="preserve"> </w:t>
      </w:r>
      <w:r>
        <w:rPr>
          <w:rStyle w:val="spanhypenfont"/>
          <w:rFonts w:ascii="PMingLiU" w:eastAsia="PMingLiU" w:hAnsi="PMingLiU" w:cs="PMingLiU"/>
        </w:rPr>
        <w:t>－</w:t>
      </w:r>
      <w:r>
        <w:rPr>
          <w:rStyle w:val="spanhypenfont"/>
          <w:rFonts w:ascii="Arial" w:eastAsia="Arial" w:hAnsi="Arial" w:cs="Arial"/>
        </w:rPr>
        <w:t xml:space="preserve"> </w:t>
      </w:r>
      <w:r>
        <w:rPr>
          <w:rStyle w:val="span"/>
          <w:rFonts w:ascii="Arial" w:eastAsia="Arial" w:hAnsi="Arial" w:cs="Arial"/>
          <w:sz w:val="22"/>
          <w:szCs w:val="22"/>
        </w:rPr>
        <w:t>05/2017</w:t>
      </w:r>
      <w:r>
        <w:rPr>
          <w:rStyle w:val="spanstatesWrapper"/>
          <w:rFonts w:ascii="Arial" w:eastAsia="Arial" w:hAnsi="Arial" w:cs="Arial"/>
          <w:sz w:val="22"/>
          <w:szCs w:val="22"/>
        </w:rPr>
        <w:t xml:space="preserve"> </w:t>
      </w:r>
    </w:p>
    <w:p>
      <w:pPr>
        <w:pStyle w:val="spanpaddedline"/>
        <w:tabs>
          <w:tab w:val="right" w:pos="10620"/>
        </w:tabs>
        <w:spacing w:before="0" w:after="0" w:line="260" w:lineRule="atLeast"/>
        <w:ind w:left="0" w:right="0"/>
        <w:rPr>
          <w:rFonts w:ascii="Arial" w:eastAsia="Arial" w:hAnsi="Arial" w:cs="Arial"/>
          <w:sz w:val="22"/>
          <w:szCs w:val="22"/>
          <w:bdr w:val="none" w:sz="0" w:space="0" w:color="auto"/>
          <w:vertAlign w:val="baseline"/>
        </w:rPr>
      </w:pPr>
      <w:r>
        <w:rPr>
          <w:rStyle w:val="span"/>
          <w:rFonts w:ascii="Arial" w:eastAsia="Arial" w:hAnsi="Arial" w:cs="Arial"/>
          <w:sz w:val="22"/>
          <w:szCs w:val="22"/>
        </w:rPr>
        <w:t>Company</w:t>
      </w:r>
      <w:r>
        <w:rPr>
          <w:rFonts w:ascii="Arial" w:eastAsia="Arial" w:hAnsi="Arial" w:cs="Arial"/>
          <w:sz w:val="22"/>
          <w:szCs w:val="22"/>
          <w:bdr w:val="none" w:sz="0" w:space="0" w:color="auto"/>
          <w:vertAlign w:val="baseline"/>
        </w:rPr>
        <w:t xml:space="preserve"> </w:t>
      </w:r>
      <w:r>
        <w:rPr>
          <w:rStyle w:val="spanstatesWrapper"/>
          <w:rFonts w:ascii="Arial" w:eastAsia="Arial" w:hAnsi="Arial" w:cs="Arial"/>
          <w:sz w:val="22"/>
          <w:szCs w:val="22"/>
        </w:rPr>
        <w:tab/>
      </w:r>
      <w:r>
        <w:rPr>
          <w:rStyle w:val="spanstatesWrapper"/>
          <w:rFonts w:ascii="Arial" w:eastAsia="Arial" w:hAnsi="Arial" w:cs="Arial"/>
          <w:sz w:val="22"/>
          <w:szCs w:val="22"/>
        </w:rPr>
        <w:t xml:space="preserve"> </w:t>
      </w:r>
      <w:r>
        <w:rPr>
          <w:rStyle w:val="span"/>
          <w:rFonts w:ascii="Arial" w:eastAsia="Arial" w:hAnsi="Arial" w:cs="Arial"/>
          <w:sz w:val="22"/>
          <w:szCs w:val="22"/>
        </w:rPr>
        <w:t>Company City</w:t>
      </w:r>
      <w:r>
        <w:rPr>
          <w:rStyle w:val="span"/>
          <w:rFonts w:ascii="Arial" w:eastAsia="Arial" w:hAnsi="Arial" w:cs="Arial"/>
          <w:sz w:val="22"/>
          <w:szCs w:val="22"/>
        </w:rPr>
        <w:t xml:space="preserve">, </w:t>
      </w:r>
      <w:r>
        <w:rPr>
          <w:rStyle w:val="span"/>
          <w:rFonts w:ascii="Arial" w:eastAsia="Arial" w:hAnsi="Arial" w:cs="Arial"/>
          <w:sz w:val="22"/>
          <w:szCs w:val="22"/>
        </w:rPr>
        <w:t>Company Country</w:t>
      </w:r>
      <w:r>
        <w:rPr>
          <w:rStyle w:val="spanstatesWrapper"/>
          <w:rFonts w:ascii="Arial" w:eastAsia="Arial" w:hAnsi="Arial" w:cs="Arial"/>
          <w:sz w:val="22"/>
          <w:szCs w:val="22"/>
        </w:rPr>
        <w:t xml:space="preserve"> </w:t>
      </w:r>
    </w:p>
    <w:p>
      <w:pPr>
        <w:pStyle w:val="ulli"/>
        <w:numPr>
          <w:ilvl w:val="0"/>
          <w:numId w:val="6"/>
        </w:numPr>
        <w:spacing w:before="0" w:after="0" w:line="26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Talk about your duties and qualifications that are needed for the desired job opening.</w:t>
      </w:r>
    </w:p>
    <w:p>
      <w:pPr>
        <w:pStyle w:val="ulli"/>
        <w:numPr>
          <w:ilvl w:val="0"/>
          <w:numId w:val="6"/>
        </w:numPr>
        <w:spacing w:before="0" w:after="0" w:line="26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Write short sentences in the active voice that show your accomplishments (e.g., “Manage a team of eight graphic designers”).</w:t>
      </w:r>
    </w:p>
    <w:p>
      <w:pPr>
        <w:pStyle w:val="ulli"/>
        <w:numPr>
          <w:ilvl w:val="0"/>
          <w:numId w:val="6"/>
        </w:numPr>
        <w:spacing w:before="0" w:after="0" w:line="26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By using quantifiable metrics, such as “Establish long-lasting relationships with clients by studying their needs, maintaining a 99% retention rate,” you will give your accomplishments more power.</w:t>
      </w:r>
    </w:p>
    <w:p>
      <w:pPr>
        <w:pStyle w:val="divdocumentsinglecolumn"/>
        <w:pBdr>
          <w:top w:val="none" w:sz="0" w:space="0" w:color="auto"/>
          <w:left w:val="none" w:sz="0" w:space="0" w:color="auto"/>
          <w:bottom w:val="none" w:sz="0" w:space="0" w:color="auto"/>
          <w:right w:val="none" w:sz="0" w:space="0" w:color="auto"/>
        </w:pBdr>
        <w:tabs>
          <w:tab w:val="right" w:pos="10620"/>
        </w:tabs>
        <w:spacing w:before="60" w:line="260" w:lineRule="atLeast"/>
        <w:ind w:left="0" w:right="0"/>
        <w:rPr>
          <w:rFonts w:ascii="Arial" w:eastAsia="Arial" w:hAnsi="Arial" w:cs="Arial"/>
          <w:sz w:val="22"/>
          <w:szCs w:val="22"/>
          <w:bdr w:val="none" w:sz="0" w:space="0" w:color="auto"/>
          <w:vertAlign w:val="baseline"/>
        </w:rPr>
      </w:pPr>
      <w:r>
        <w:rPr>
          <w:rStyle w:val="spanjobtitle"/>
          <w:rFonts w:ascii="Arial" w:eastAsia="Arial" w:hAnsi="Arial" w:cs="Arial"/>
          <w:sz w:val="22"/>
          <w:szCs w:val="22"/>
        </w:rPr>
        <w:t>Next to Last Position</w:t>
      </w:r>
      <w:r>
        <w:rPr>
          <w:rStyle w:val="singlecolumnspanpaddedlinenth-child1"/>
          <w:rFonts w:ascii="Arial" w:eastAsia="Arial" w:hAnsi="Arial" w:cs="Arial"/>
          <w:sz w:val="22"/>
          <w:szCs w:val="22"/>
        </w:rPr>
        <w:t xml:space="preserve"> </w:t>
      </w:r>
      <w:r>
        <w:rPr>
          <w:rStyle w:val="spanstatesWrapper"/>
          <w:rFonts w:ascii="Arial" w:eastAsia="Arial" w:hAnsi="Arial" w:cs="Arial"/>
          <w:sz w:val="22"/>
          <w:szCs w:val="22"/>
        </w:rPr>
        <w:tab/>
      </w:r>
      <w:r>
        <w:rPr>
          <w:rStyle w:val="spanstatesWrapper"/>
          <w:rFonts w:ascii="Arial" w:eastAsia="Arial" w:hAnsi="Arial" w:cs="Arial"/>
          <w:sz w:val="22"/>
          <w:szCs w:val="22"/>
        </w:rPr>
        <w:t xml:space="preserve"> </w:t>
      </w:r>
      <w:r>
        <w:rPr>
          <w:rStyle w:val="span"/>
          <w:rFonts w:ascii="Arial" w:eastAsia="Arial" w:hAnsi="Arial" w:cs="Arial"/>
          <w:sz w:val="22"/>
          <w:szCs w:val="22"/>
        </w:rPr>
        <w:t>07/2009</w:t>
      </w:r>
      <w:r>
        <w:rPr>
          <w:rStyle w:val="spanhypenfont"/>
          <w:rFonts w:ascii="Arial" w:eastAsia="Arial" w:hAnsi="Arial" w:cs="Arial"/>
        </w:rPr>
        <w:t xml:space="preserve"> </w:t>
      </w:r>
      <w:r>
        <w:rPr>
          <w:rStyle w:val="spanhypenfont"/>
          <w:rFonts w:ascii="PMingLiU" w:eastAsia="PMingLiU" w:hAnsi="PMingLiU" w:cs="PMingLiU"/>
        </w:rPr>
        <w:t>－</w:t>
      </w:r>
      <w:r>
        <w:rPr>
          <w:rStyle w:val="spanhypenfont"/>
          <w:rFonts w:ascii="Arial" w:eastAsia="Arial" w:hAnsi="Arial" w:cs="Arial"/>
        </w:rPr>
        <w:t xml:space="preserve"> </w:t>
      </w:r>
      <w:r>
        <w:rPr>
          <w:rStyle w:val="span"/>
          <w:rFonts w:ascii="Arial" w:eastAsia="Arial" w:hAnsi="Arial" w:cs="Arial"/>
          <w:sz w:val="22"/>
          <w:szCs w:val="22"/>
        </w:rPr>
        <w:t>02/2013</w:t>
      </w:r>
      <w:r>
        <w:rPr>
          <w:rStyle w:val="spanstatesWrapper"/>
          <w:rFonts w:ascii="Arial" w:eastAsia="Arial" w:hAnsi="Arial" w:cs="Arial"/>
          <w:sz w:val="22"/>
          <w:szCs w:val="22"/>
        </w:rPr>
        <w:t xml:space="preserve"> </w:t>
      </w:r>
    </w:p>
    <w:p>
      <w:pPr>
        <w:pStyle w:val="spanpaddedline"/>
        <w:tabs>
          <w:tab w:val="right" w:pos="10620"/>
        </w:tabs>
        <w:spacing w:before="0" w:after="0" w:line="260" w:lineRule="atLeast"/>
        <w:ind w:left="0" w:right="0"/>
        <w:rPr>
          <w:rFonts w:ascii="Arial" w:eastAsia="Arial" w:hAnsi="Arial" w:cs="Arial"/>
          <w:sz w:val="22"/>
          <w:szCs w:val="22"/>
          <w:bdr w:val="none" w:sz="0" w:space="0" w:color="auto"/>
          <w:vertAlign w:val="baseline"/>
        </w:rPr>
      </w:pPr>
      <w:r>
        <w:rPr>
          <w:rStyle w:val="span"/>
          <w:rFonts w:ascii="Arial" w:eastAsia="Arial" w:hAnsi="Arial" w:cs="Arial"/>
          <w:sz w:val="22"/>
          <w:szCs w:val="22"/>
        </w:rPr>
        <w:t>Company</w:t>
      </w:r>
      <w:r>
        <w:rPr>
          <w:rFonts w:ascii="Arial" w:eastAsia="Arial" w:hAnsi="Arial" w:cs="Arial"/>
          <w:sz w:val="22"/>
          <w:szCs w:val="22"/>
          <w:bdr w:val="none" w:sz="0" w:space="0" w:color="auto"/>
          <w:vertAlign w:val="baseline"/>
        </w:rPr>
        <w:t xml:space="preserve"> </w:t>
      </w:r>
      <w:r>
        <w:rPr>
          <w:rStyle w:val="spanstatesWrapper"/>
          <w:rFonts w:ascii="Arial" w:eastAsia="Arial" w:hAnsi="Arial" w:cs="Arial"/>
          <w:sz w:val="22"/>
          <w:szCs w:val="22"/>
        </w:rPr>
        <w:tab/>
      </w:r>
      <w:r>
        <w:rPr>
          <w:rStyle w:val="spanstatesWrapper"/>
          <w:rFonts w:ascii="Arial" w:eastAsia="Arial" w:hAnsi="Arial" w:cs="Arial"/>
          <w:sz w:val="22"/>
          <w:szCs w:val="22"/>
        </w:rPr>
        <w:t xml:space="preserve"> </w:t>
      </w:r>
      <w:r>
        <w:rPr>
          <w:rStyle w:val="span"/>
          <w:rFonts w:ascii="Arial" w:eastAsia="Arial" w:hAnsi="Arial" w:cs="Arial"/>
          <w:sz w:val="22"/>
          <w:szCs w:val="22"/>
        </w:rPr>
        <w:t>Company City</w:t>
      </w:r>
      <w:r>
        <w:rPr>
          <w:rStyle w:val="span"/>
          <w:rFonts w:ascii="Arial" w:eastAsia="Arial" w:hAnsi="Arial" w:cs="Arial"/>
          <w:sz w:val="22"/>
          <w:szCs w:val="22"/>
        </w:rPr>
        <w:t xml:space="preserve">, </w:t>
      </w:r>
      <w:r>
        <w:rPr>
          <w:rStyle w:val="span"/>
          <w:rFonts w:ascii="Arial" w:eastAsia="Arial" w:hAnsi="Arial" w:cs="Arial"/>
          <w:sz w:val="22"/>
          <w:szCs w:val="22"/>
        </w:rPr>
        <w:t>State</w:t>
      </w:r>
      <w:r>
        <w:rPr>
          <w:rStyle w:val="spanstatesWrapper"/>
          <w:rFonts w:ascii="Arial" w:eastAsia="Arial" w:hAnsi="Arial" w:cs="Arial"/>
          <w:sz w:val="22"/>
          <w:szCs w:val="22"/>
        </w:rPr>
        <w:t xml:space="preserve"> </w:t>
      </w:r>
    </w:p>
    <w:p>
      <w:pPr>
        <w:pStyle w:val="ulli"/>
        <w:numPr>
          <w:ilvl w:val="0"/>
          <w:numId w:val="7"/>
        </w:numPr>
        <w:spacing w:before="0" w:after="0" w:line="26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Concentrate on including significant work responsibilities instead of repetitive, daily tasks.</w:t>
      </w:r>
    </w:p>
    <w:p>
      <w:pPr>
        <w:pStyle w:val="ulli"/>
        <w:numPr>
          <w:ilvl w:val="0"/>
          <w:numId w:val="7"/>
        </w:numPr>
        <w:spacing w:before="0" w:after="0" w:line="26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If you are switching careers, highlight transferable skills applicable to the new job you are applying for. For example, if you did some customer service tasks, present your empathy and communication skills when seeking medical assistant jobs.</w:t>
      </w:r>
    </w:p>
    <w:p>
      <w:pPr>
        <w:pStyle w:val="ulli"/>
        <w:numPr>
          <w:ilvl w:val="0"/>
          <w:numId w:val="7"/>
        </w:numPr>
        <w:spacing w:before="0" w:after="0" w:line="260" w:lineRule="atLeast"/>
        <w:ind w:left="640" w:right="0" w:hanging="261"/>
        <w:rPr>
          <w:rStyle w:val="span"/>
          <w:rFonts w:ascii="Arial" w:eastAsia="Arial" w:hAnsi="Arial" w:cs="Arial"/>
          <w:sz w:val="22"/>
          <w:szCs w:val="22"/>
          <w:bdr w:val="none" w:sz="0" w:space="0" w:color="auto"/>
          <w:vertAlign w:val="baseline"/>
        </w:rPr>
      </w:pPr>
      <w:r>
        <w:rPr>
          <w:rStyle w:val="span"/>
          <w:rFonts w:ascii="Arial" w:eastAsia="Arial" w:hAnsi="Arial" w:cs="Arial"/>
          <w:sz w:val="22"/>
          <w:szCs w:val="22"/>
          <w:bdr w:val="none" w:sz="0" w:space="0" w:color="auto"/>
          <w:vertAlign w:val="baseline"/>
        </w:rPr>
        <w:t>If you have a long work history, narrow your work experience to the last 10 years of your career.</w:t>
      </w:r>
    </w:p>
    <w:p>
      <w:pPr>
        <w:pStyle w:val="divdocumentdivsectiontitle"/>
        <w:pBdr>
          <w:top w:val="none" w:sz="0" w:space="0" w:color="auto"/>
          <w:left w:val="none" w:sz="0" w:space="0" w:color="auto"/>
          <w:bottom w:val="none" w:sz="0" w:space="0" w:color="auto"/>
          <w:right w:val="none" w:sz="0" w:space="0" w:color="auto"/>
        </w:pBdr>
        <w:spacing w:before="120" w:after="20"/>
        <w:ind w:left="0" w:right="0"/>
        <w:jc w:val="center"/>
        <w:rPr>
          <w:rFonts w:ascii="Arial" w:eastAsia="Arial" w:hAnsi="Arial" w:cs="Arial"/>
          <w:b/>
          <w:bCs/>
          <w:color w:val="000000"/>
          <w:bdr w:val="none" w:sz="0" w:space="0" w:color="auto"/>
          <w:vertAlign w:val="baseline"/>
        </w:rPr>
      </w:pPr>
      <w:r>
        <w:rPr>
          <w:rFonts w:ascii="Arial" w:eastAsia="Arial" w:hAnsi="Arial" w:cs="Arial"/>
          <w:b/>
          <w:bCs/>
          <w:bdr w:val="none" w:sz="0" w:space="0" w:color="auto"/>
          <w:vertAlign w:val="baseline"/>
        </w:rPr>
        <w:t>Certifications</w:t>
      </w:r>
    </w:p>
    <w:p>
      <w:pPr>
        <w:pStyle w:val="ulli"/>
        <w:numPr>
          <w:ilvl w:val="0"/>
          <w:numId w:val="8"/>
        </w:numPr>
        <w:pBdr>
          <w:top w:val="none" w:sz="0" w:space="0" w:color="auto"/>
          <w:left w:val="none" w:sz="0" w:space="0" w:color="auto"/>
          <w:bottom w:val="none" w:sz="0" w:space="0" w:color="auto"/>
          <w:right w:val="none" w:sz="0" w:space="0" w:color="auto"/>
        </w:pBdr>
        <w:spacing w:before="0" w:after="0" w:line="26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If you want to boost your skills and want to demonstrate competency to do a specific job, certifications are particularly important.</w:t>
      </w:r>
    </w:p>
    <w:p>
      <w:pPr>
        <w:pStyle w:val="ulli"/>
        <w:numPr>
          <w:ilvl w:val="0"/>
          <w:numId w:val="8"/>
        </w:numPr>
        <w:spacing w:before="0" w:after="0" w:line="26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School, Institution, Company or Organization l Certification or Training Obtained - Year</w:t>
      </w:r>
      <w:r>
        <w:rPr>
          <w:rFonts w:ascii="Arial" w:eastAsia="Arial" w:hAnsi="Arial" w:cs="Arial"/>
          <w:sz w:val="22"/>
          <w:szCs w:val="22"/>
          <w:bdr w:val="none" w:sz="0" w:space="0" w:color="auto"/>
          <w:vertAlign w:val="baseline"/>
        </w:rPr>
        <w:br/>
      </w:r>
      <w:r>
        <w:rPr>
          <w:rStyle w:val="strong"/>
          <w:rFonts w:ascii="Arial" w:eastAsia="Arial" w:hAnsi="Arial" w:cs="Arial"/>
          <w:b/>
          <w:bCs/>
          <w:sz w:val="22"/>
          <w:szCs w:val="22"/>
        </w:rPr>
        <w:t xml:space="preserve">Example: </w:t>
      </w:r>
      <w:r>
        <w:rPr>
          <w:rFonts w:ascii="Arial" w:eastAsia="Arial" w:hAnsi="Arial" w:cs="Arial"/>
          <w:sz w:val="22"/>
          <w:szCs w:val="22"/>
          <w:bdr w:val="none" w:sz="0" w:space="0" w:color="auto"/>
          <w:vertAlign w:val="baseline"/>
        </w:rPr>
        <w:t>CPR &amp; First Aid Certified, American Heart Association - 2019</w:t>
      </w:r>
    </w:p>
    <w:p>
      <w:pPr>
        <w:pStyle w:val="divdocumentdivsectiontitle"/>
        <w:pBdr>
          <w:top w:val="none" w:sz="0" w:space="0" w:color="auto"/>
          <w:left w:val="none" w:sz="0" w:space="0" w:color="auto"/>
          <w:bottom w:val="none" w:sz="0" w:space="0" w:color="auto"/>
          <w:right w:val="none" w:sz="0" w:space="0" w:color="auto"/>
        </w:pBdr>
        <w:spacing w:before="120" w:after="20"/>
        <w:ind w:left="0" w:right="0"/>
        <w:jc w:val="center"/>
        <w:rPr>
          <w:rFonts w:ascii="Arial" w:eastAsia="Arial" w:hAnsi="Arial" w:cs="Arial"/>
          <w:b/>
          <w:bCs/>
          <w:color w:val="000000"/>
          <w:bdr w:val="none" w:sz="0" w:space="0" w:color="auto"/>
          <w:vertAlign w:val="baseline"/>
        </w:rPr>
      </w:pPr>
      <w:r>
        <w:rPr>
          <w:rFonts w:ascii="Arial" w:eastAsia="Arial" w:hAnsi="Arial" w:cs="Arial"/>
          <w:b/>
          <w:bCs/>
          <w:bdr w:val="none" w:sz="0" w:space="0" w:color="auto"/>
          <w:vertAlign w:val="baseline"/>
        </w:rPr>
        <w:t>Licenses</w:t>
      </w:r>
    </w:p>
    <w:p>
      <w:pPr>
        <w:pStyle w:val="ulli"/>
        <w:numPr>
          <w:ilvl w:val="0"/>
          <w:numId w:val="9"/>
        </w:numPr>
        <w:pBdr>
          <w:top w:val="none" w:sz="0" w:space="0" w:color="auto"/>
          <w:left w:val="none" w:sz="0" w:space="0" w:color="auto"/>
          <w:bottom w:val="none" w:sz="0" w:space="0" w:color="auto"/>
          <w:right w:val="none" w:sz="0" w:space="0" w:color="auto"/>
        </w:pBdr>
        <w:spacing w:before="0" w:after="0" w:line="26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Depending on your career, licenses are required for particular jobs, such as teaching and cosmetology.</w:t>
      </w:r>
    </w:p>
    <w:p>
      <w:pPr>
        <w:pStyle w:val="ulli"/>
        <w:numPr>
          <w:ilvl w:val="0"/>
          <w:numId w:val="9"/>
        </w:numPr>
        <w:spacing w:before="0" w:after="0" w:line="26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School, Institution, Company or Organization l Certification or Training Obtained - Year</w:t>
      </w:r>
      <w:r>
        <w:rPr>
          <w:rFonts w:ascii="Arial" w:eastAsia="Arial" w:hAnsi="Arial" w:cs="Arial"/>
          <w:sz w:val="22"/>
          <w:szCs w:val="22"/>
          <w:bdr w:val="none" w:sz="0" w:space="0" w:color="auto"/>
          <w:vertAlign w:val="baseline"/>
        </w:rPr>
        <w:br/>
      </w:r>
      <w:r>
        <w:rPr>
          <w:rStyle w:val="strong"/>
          <w:rFonts w:ascii="Arial" w:eastAsia="Arial" w:hAnsi="Arial" w:cs="Arial"/>
          <w:b/>
          <w:bCs/>
          <w:sz w:val="22"/>
          <w:szCs w:val="22"/>
        </w:rPr>
        <w:t xml:space="preserve">Example: </w:t>
      </w:r>
      <w:r>
        <w:rPr>
          <w:rFonts w:ascii="Arial" w:eastAsia="Arial" w:hAnsi="Arial" w:cs="Arial"/>
          <w:sz w:val="22"/>
          <w:szCs w:val="22"/>
          <w:bdr w:val="none" w:sz="0" w:space="0" w:color="auto"/>
          <w:vertAlign w:val="baseline"/>
        </w:rPr>
        <w:t>Associate of Arts in Hairstyling Long Island Beauty School Inc, Hempstead, NY - June 2017</w:t>
      </w:r>
    </w:p>
    <w:p>
      <w:pPr>
        <w:pStyle w:val="divdocumentdivsectiontitle"/>
        <w:pBdr>
          <w:top w:val="none" w:sz="0" w:space="0" w:color="auto"/>
          <w:left w:val="none" w:sz="0" w:space="0" w:color="auto"/>
          <w:bottom w:val="none" w:sz="0" w:space="0" w:color="auto"/>
          <w:right w:val="none" w:sz="0" w:space="0" w:color="auto"/>
        </w:pBdr>
        <w:spacing w:before="120" w:after="20"/>
        <w:ind w:left="0" w:right="0"/>
        <w:jc w:val="center"/>
        <w:rPr>
          <w:rFonts w:ascii="Arial" w:eastAsia="Arial" w:hAnsi="Arial" w:cs="Arial"/>
          <w:b/>
          <w:bCs/>
          <w:color w:val="000000"/>
          <w:bdr w:val="none" w:sz="0" w:space="0" w:color="auto"/>
          <w:vertAlign w:val="baseline"/>
        </w:rPr>
      </w:pPr>
      <w:r>
        <w:rPr>
          <w:rFonts w:ascii="Arial" w:eastAsia="Arial" w:hAnsi="Arial" w:cs="Arial"/>
          <w:b/>
          <w:bCs/>
          <w:bdr w:val="none" w:sz="0" w:space="0" w:color="auto"/>
          <w:vertAlign w:val="baseline"/>
        </w:rPr>
        <w:t>Awards and Honors</w:t>
      </w:r>
    </w:p>
    <w:p>
      <w:pPr>
        <w:pStyle w:val="ulli"/>
        <w:numPr>
          <w:ilvl w:val="0"/>
          <w:numId w:val="10"/>
        </w:numPr>
        <w:pBdr>
          <w:top w:val="none" w:sz="0" w:space="0" w:color="auto"/>
          <w:left w:val="none" w:sz="0" w:space="0" w:color="auto"/>
          <w:bottom w:val="none" w:sz="0" w:space="0" w:color="auto"/>
          <w:right w:val="none" w:sz="0" w:space="0" w:color="auto"/>
        </w:pBdr>
        <w:spacing w:before="0" w:after="0" w:line="26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This section is important for entry-level workers and for those who have received significant awards in their chosen field.</w:t>
      </w:r>
    </w:p>
    <w:p>
      <w:pPr>
        <w:pStyle w:val="ulli"/>
        <w:numPr>
          <w:ilvl w:val="0"/>
          <w:numId w:val="10"/>
        </w:numPr>
        <w:spacing w:before="0" w:after="0" w:line="260" w:lineRule="atLeast"/>
        <w:ind w:left="640" w:right="0" w:hanging="261"/>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School, Institution, Company or Organization l Certification or Training Obtained - Year</w:t>
      </w:r>
    </w:p>
    <w:p>
      <w:pPr>
        <w:pStyle w:val="ulli"/>
        <w:numPr>
          <w:ilvl w:val="0"/>
          <w:numId w:val="10"/>
        </w:numPr>
        <w:spacing w:before="0" w:after="0" w:line="260" w:lineRule="atLeast"/>
        <w:ind w:left="640" w:right="0" w:hanging="261"/>
        <w:rPr>
          <w:rFonts w:ascii="Arial" w:eastAsia="Arial" w:hAnsi="Arial" w:cs="Arial"/>
          <w:sz w:val="22"/>
          <w:szCs w:val="22"/>
          <w:bdr w:val="none" w:sz="0" w:space="0" w:color="auto"/>
          <w:vertAlign w:val="baseline"/>
        </w:rPr>
      </w:pPr>
      <w:r>
        <w:rPr>
          <w:rStyle w:val="strong"/>
          <w:rFonts w:ascii="Arial" w:eastAsia="Arial" w:hAnsi="Arial" w:cs="Arial"/>
          <w:b/>
          <w:bCs/>
          <w:sz w:val="22"/>
          <w:szCs w:val="22"/>
        </w:rPr>
        <w:t xml:space="preserve">Example: </w:t>
      </w:r>
      <w:r>
        <w:rPr>
          <w:rFonts w:ascii="Arial" w:eastAsia="Arial" w:hAnsi="Arial" w:cs="Arial"/>
          <w:sz w:val="22"/>
          <w:szCs w:val="22"/>
          <w:bdr w:val="none" w:sz="0" w:space="0" w:color="auto"/>
          <w:vertAlign w:val="baseline"/>
        </w:rPr>
        <w:t>Sally Kalson Courage Journalism Award, Pittsburgh Post-Gazette - 2020</w:t>
      </w:r>
    </w:p>
    <w:sectPr>
      <w:pgSz w:w="12240" w:h="15840"/>
      <w:pgMar w:top="600" w:right="800" w:bottom="600" w:left="80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document">
    <w:name w:val="div_document"/>
    <w:basedOn w:val="Normal"/>
    <w:pPr>
      <w:spacing w:line="260" w:lineRule="atLeast"/>
    </w:pPr>
  </w:style>
  <w:style w:type="paragraph" w:customStyle="1" w:styleId="divdocumentsection">
    <w:name w:val="div_document_section"/>
    <w:basedOn w:val="Normal"/>
  </w:style>
  <w:style w:type="paragraph" w:customStyle="1" w:styleId="divdocumentdivparagraph">
    <w:name w:val="div_document_div_paragraph"/>
    <w:basedOn w:val="Normal"/>
  </w:style>
  <w:style w:type="paragraph" w:customStyle="1" w:styleId="divname">
    <w:name w:val="div_name"/>
    <w:basedOn w:val="div"/>
    <w:pPr>
      <w:spacing w:line="460" w:lineRule="atLeast"/>
    </w:pPr>
    <w:rPr>
      <w:b/>
      <w:bCs/>
      <w:color w:val="000000"/>
      <w:sz w:val="42"/>
      <w:szCs w:val="42"/>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character" w:customStyle="1" w:styleId="contactLt">
    <w:name w:val="contactLt"/>
    <w:basedOn w:val="DefaultParagraphFont"/>
  </w:style>
  <w:style w:type="paragraph" w:customStyle="1" w:styleId="contactLtParagraph">
    <w:name w:val="contactLt Paragraph"/>
    <w:basedOn w:val="Normal"/>
    <w:pPr>
      <w:pBdr>
        <w:top w:val="none" w:sz="0" w:space="6" w:color="auto"/>
      </w:pBdr>
    </w:pPr>
  </w:style>
  <w:style w:type="character" w:customStyle="1" w:styleId="contactRt">
    <w:name w:val="contactRt"/>
    <w:basedOn w:val="DefaultParagraphFont"/>
  </w:style>
  <w:style w:type="table" w:customStyle="1" w:styleId="divaddress">
    <w:name w:val="div_address"/>
    <w:basedOn w:val="TableNormal"/>
    <w:tblPr/>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280" w:lineRule="atLeast"/>
    </w:pPr>
    <w:rPr>
      <w:color w:val="000000"/>
      <w:sz w:val="24"/>
      <w:szCs w:val="24"/>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paragraph" w:customStyle="1" w:styleId="ulli">
    <w:name w:val="ul_li"/>
    <w:basedOn w:val="Normal"/>
    <w:pPr>
      <w:pBdr>
        <w:top w:val="none" w:sz="0" w:space="0" w:color="auto"/>
        <w:left w:val="none" w:sz="0" w:space="3" w:color="auto"/>
        <w:bottom w:val="none" w:sz="0" w:space="0" w:color="auto"/>
        <w:right w:val="none" w:sz="0" w:space="0" w:color="auto"/>
      </w:pBdr>
    </w:pPr>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degree">
    <w:name w:val="span_degree"/>
    <w:basedOn w:val="span"/>
    <w:rPr>
      <w:b/>
      <w:bCs/>
    </w:rPr>
  </w:style>
  <w:style w:type="character" w:customStyle="1" w:styleId="spancompanynameeduc">
    <w:name w:val="span_companyname_educ"/>
    <w:basedOn w:val="span"/>
    <w:rPr>
      <w:b/>
      <w:bCs/>
    </w:rPr>
  </w:style>
  <w:style w:type="character" w:customStyle="1" w:styleId="spanprogramline">
    <w:name w:val="span_programline"/>
    <w:basedOn w:val="span"/>
    <w:rPr>
      <w:b/>
      <w:bCs/>
    </w:rPr>
  </w:style>
  <w:style w:type="character" w:customStyle="1" w:styleId="spanstatesWrapper">
    <w:name w:val="span_statesWrapper"/>
    <w:basedOn w:val="span"/>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eduLocation">
    <w:name w:val="span_eduLocation"/>
    <w:basedOn w:val="span"/>
    <w:rPr>
      <w:b/>
      <w:bCs/>
    </w:rPr>
  </w:style>
  <w:style w:type="character" w:customStyle="1" w:styleId="strong">
    <w:name w:val="strong"/>
    <w:basedOn w:val="DefaultParagraphFont"/>
    <w:rPr>
      <w:sz w:val="24"/>
      <w:szCs w:val="24"/>
      <w:bdr w:val="none" w:sz="0" w:space="0" w:color="auto"/>
      <w:vertAlign w:val="baseline"/>
    </w:rPr>
  </w:style>
  <w:style w:type="character" w:customStyle="1" w:styleId="spanjobtitle">
    <w:name w:val="span_jobtitle"/>
    <w:basedOn w:val="span"/>
    <w:rPr>
      <w:b/>
      <w:bCs/>
    </w:rPr>
  </w:style>
  <w:style w:type="character" w:customStyle="1" w:styleId="spanhypenfont">
    <w:name w:val="span_hypenfont"/>
    <w:basedOn w:val="span"/>
    <w:rPr>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Arthur Cox</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f2d01aff-b517-4955-9305-c56373718635</vt:lpwstr>
  </property>
  <property fmtid="{D5CDD505-2E9C-101B-9397-08002B2CF9AE}" pid="3" name="x1ye=0">
    <vt:lpwstr>oFMAAB+LCAAAAAAABAAUmsVy5EAQBT9IBzEdxcysm8XM/PU7e3U45OlW1XuZjoEFmKcZhOEhBqNwgoMwGkdwTuAhHiUJhJYOCQ3QwBLgr7qaMy9ed4EqvzO3i2cg2QAAZrnowbPwZxd5amlEXjHZ8LO/dU52s7W5FqQas6DEe9jCk6JbdoJ8GZ3AwIzDNaLYl4qt2WhQtdv7qG0jQv3qOsbb8O2A6lkkWrvQ2dn3xXfdBLpH77K5v5e0EfD38wE</vt:lpwstr>
  </property>
  <property fmtid="{D5CDD505-2E9C-101B-9397-08002B2CF9AE}" pid="4" name="x1ye=1">
    <vt:lpwstr>1MoAvcDh5KhA8A58ermID7ovNBFJ7/mTaw2unemLorEd1rd2ckRIfEKVkytC2V0KsL1SaUbkTmj0Y4nVk1IoVwgmdjojnJP7mGr1CdgQC7qSWAhFbv3S6kmfij+LJlvDORypNlEXYVWAB+zmqO03ykPxbWvODXcHnD2d+gTcPYQQHgVjUIAEsqVhhURXeqzNjNOfQgy9j3DSyEI+eZvsc4AugmcsVPD0h7ag18nYQWFMjuu7a5GAJOWiYSFOPo9</vt:lpwstr>
  </property>
  <property fmtid="{D5CDD505-2E9C-101B-9397-08002B2CF9AE}" pid="5" name="x1ye=10">
    <vt:lpwstr>aPh8rbfvCwMXci0l7837GIzi7OnqsAR2bVfz3m2ZbO7ZQVcPISQI4YjJcojOjnTH/d90UouN7Rds8mgmBBJiIF05ae6Xu/WqC059jLusoLDE9Iy1qMY3pwIiikDSQkv4e4DasA9z8IXWU6pJJZLODY5qjyqSTVnTXpvWEFZUGc5W1yypT7n4oswpuiWL8yZlAqNj0z/64pYbctw0ff3jykV0sU8T0+Tdr3ThQ9oisS+/f+rLpkA9bpYOoa4fuP5</vt:lpwstr>
  </property>
  <property fmtid="{D5CDD505-2E9C-101B-9397-08002B2CF9AE}" pid="6" name="x1ye=11">
    <vt:lpwstr>VUB6NsiCigtlgd15ykXWOeWXVsiFk6g83XhSkNvx7AHHOJDiTksC4/i4jdCDaKhAMZafp1EdpuQ7Gc5oZCmkgKZMHoOv25mXylKQp+dvusdd2Xv5tGn0bVV3IHjbdoG1Mi21Gf0rBi0vAqMo828l6Nz8FnQgae2EwtqxVuuRwusbzHuE3va4QsudBBblK+KEBqdcSkk/o1u8eKEmWr8ndPiwv4lvo1zoiWDiXXQIzADtNKDWpursPHsFgDfiF0Q</vt:lpwstr>
  </property>
  <property fmtid="{D5CDD505-2E9C-101B-9397-08002B2CF9AE}" pid="7" name="x1ye=12">
    <vt:lpwstr>H+S6bmtsDfJe/kfUkNNz1x44dsJx0PJjQyH6zNm0lmhD5J0B+HCW/wh+lfdEWH/c5NhMhcv3j8vQgwTkzKQS1l6XudiPGU+f2vICsw0Nh0aNeHULiFcM5tbtdtoPWya73ta3e82RvxRKqcCyyVQ+23py2o2ogwZr1hBnTRBl7RIjUzT4kOQEELSE9fzHSGXNZAQbuh//vipNoHSeToLm6PA8rAlngxUC8vMKUoCha9QxZRPplQpntc+w/o5vZzC</vt:lpwstr>
  </property>
  <property fmtid="{D5CDD505-2E9C-101B-9397-08002B2CF9AE}" pid="8" name="x1ye=13">
    <vt:lpwstr>b1nOOLOqfsqr53uW1TQ6Vwi+Wu4ArCil5aZIcYYeUbB5wuvWf8puJ37KFyebTkUhVYtHDUOmnHfY32Gbwe4ORiFQO5IzktksS/0cUmioke7ovczLsVwcJjotu8+1QIamMH0S4UFhDIP7+YepFOCrTPJz8UFTODHoM2r6sHrPe7J9w/Vxq2GCnrub8XJ58LtmaUtCemrtw+Qrc/9ESvvDgmBVQt4d42Xz3MIVlzU4178E1+2eNHsFcB12oCaqJOJ</vt:lpwstr>
  </property>
  <property fmtid="{D5CDD505-2E9C-101B-9397-08002B2CF9AE}" pid="9" name="x1ye=14">
    <vt:lpwstr>RiNCWHGoa6eDfSypU+kkpcK1oPbebBhHk1aJvhdByzme7kusSQrLRUGcoF1BDr0Br7I+NfXlhR+Og7sCarwKF2PR08pIm24XXuYfED5apZm+CmSdIVua4smlkMh5MMZWF+juVBPIQLx+qSfucjryoWyiYDTdJN/cRmr1yYeIYVvJ4Tk9Z+g2uYSaU0X3E+0W7oAA8TFylHrBYvrPWBlfhSYIA6T5+kxGmqTLuGznCL9qMt3lWnp2QOZhIdzTXRP</vt:lpwstr>
  </property>
  <property fmtid="{D5CDD505-2E9C-101B-9397-08002B2CF9AE}" pid="10" name="x1ye=15">
    <vt:lpwstr>74EAjJNUT5VSoiUlha0IoMWB8g8gQwfkRZz+bVJS7uzIGeXpnPrb5R5pVGd/yieU+vt706oLJGyvjEHpcuzZWaz2vLdnCW9MY5t4igN3Wyg8O9X8i8Gko5LbNim9BrbKR0SeWpadbilQa9ncAJGl0nAI8L4DKBODo6503b0Luv62FPboLlCCUjuiBC9GrGP2qZO1D5bvmrYkR6g4/U1NvuLKs1ASwJPJ9nhrfWfhnqYwIBvWanSRajxk0fnRuJj</vt:lpwstr>
  </property>
  <property fmtid="{D5CDD505-2E9C-101B-9397-08002B2CF9AE}" pid="11" name="x1ye=16">
    <vt:lpwstr>WWqofHfNX/pFEmD7mbQs1Z/d1eGiKSu8xsyX2RSOEs1ZdOzA/PWmiBEatN5u9Cn6dikVXxDTXTP1a7qnLScucyJvhckvtfetKR9tx6Wk9KIgPUsTEYAFBb22IP5Weuz349wOxzTuZVGOy8gGl4WlQvRDBcYuH+HxDyPLCnHY3/ronq/5IifhBDMDZRPX3JnVGlYvot6NWsz+AHV/srv4YSld1chcTaiEivNKfFU8oYN6c7ROz94aFskvpdrg7zR</vt:lpwstr>
  </property>
  <property fmtid="{D5CDD505-2E9C-101B-9397-08002B2CF9AE}" pid="12" name="x1ye=17">
    <vt:lpwstr>GPv0x8dETFxTXhopwE7WrK44Carew8PgX6O4MdeIp1skoKGOIy2nXZCvL4tQlQ0VHPLwZXWWzZ99ka/I4noXDnKtTCjzX0Y9BMUr9C/zW5Tg9+iMxD7M/YEfagiaONHv+hoXbp6ECWWi8paVG7liM+orB6YZvl6pyQFeHdwb7rx5B/T38heQIrnrl9v6ltcN1NrO874orgwqZDj8MCbnyHpG9Jzh8b0DoDj7ajKiTdAihukFknc/SD/ODeX1Jwe</vt:lpwstr>
  </property>
  <property fmtid="{D5CDD505-2E9C-101B-9397-08002B2CF9AE}" pid="13" name="x1ye=18">
    <vt:lpwstr>XQiA2i6f1kcktG1JduHbR0Spnib1bEJ/vU/Axo3oQzfeTXNECIQd7auA/rKGvL56lXQlNOJrIOj350A1HUAa9L3ht/hq7Ymd7EDU/kEUS02Fl94wfZdmgk1nw0QK0nPeTwNKZEdkqYryGBkjZejpQMp1ZYlA3G14d8qFZJgusFZ6DnZqFh2tX28e6gPh7cHSmzAGcCO2zJckUN01GJilYWLyo0qo6WhM8k3sHW7kZ2N5SeywEmq5g34M1JYMhvl</vt:lpwstr>
  </property>
  <property fmtid="{D5CDD505-2E9C-101B-9397-08002B2CF9AE}" pid="14" name="x1ye=19">
    <vt:lpwstr>JsBJAK/KH9dtaeXeyEeljR4tzRj+AW4qy0IHgZxyWBqL9eR4pdt1yBRJqkopHG2MM6fQ+KZdGWf8AjcGoArP4Fq1lAH6PPW4G8OcPdwPODsvt/0Byh8kd65EZ3yLHXqjf1iAB8axTwwzT1krm63U6/L1baWrSiSTt/cwS4p7OHMDVh/pYs5JPLja+ANUhH23x4qhkarO3e9aoqpor2gWruO26SPgNu9YbEvdIIYcRHoLeWheE2HGGUapinEzu7+</vt:lpwstr>
  </property>
  <property fmtid="{D5CDD505-2E9C-101B-9397-08002B2CF9AE}" pid="15" name="x1ye=2">
    <vt:lpwstr>Cfd63PakxiC0yQ8N3wc/cq195QcnkdIdM9kNEYzon+K1ctzUtm9xtI8XlkGfhOifNjk2Tw0HlTZnPRl0P0vUaHDqnbB/+ogDjNqHn7uo8JQDFiRZxcJuo/RvaEQJmQzVvw+2yiI4FMAJF8/Fhdk/5bcNzGoaP/pnCkaWeJaevQWjVrQJtECMHfSs+iYu6sK1uEQc8Z/xShGt6EHIjfX/iDqjPY7jLIoi9unJY5uOsudZ9I+7ed7okEzsGaIVYxR</vt:lpwstr>
  </property>
  <property fmtid="{D5CDD505-2E9C-101B-9397-08002B2CF9AE}" pid="16" name="x1ye=20">
    <vt:lpwstr>q3uzQzkut20OouiUalz3M9LKhLqvNeFleAspX+6/v/6d22u67ZDjQYkBIM0eO/Qq1/w+A8ILbOr+2Q/0iepf222H6j42oV3RXEA2wmKMefaBI+ivRYn30o9hOgsHUhDvjafvsR4vgOxuLndrL+havJ2tfxYYui/XhBd/m6AoijNTe9iLXVp+S3cBP1GyfeJ2OzP0tEWHajR7YspUX6FrKHOdz4cdZTO0OQpu7gTC4M8cOFlhfzouyTmf/dnMYfP</vt:lpwstr>
  </property>
  <property fmtid="{D5CDD505-2E9C-101B-9397-08002B2CF9AE}" pid="17" name="x1ye=21">
    <vt:lpwstr>K8FykvK+lrAGAE4VsCWFXr13gxGQR1VSKpa3l305iVajHw58QKJ9kreKfTTk2INfUPWi70ZCpsFgN4crfHTqEvg9f2zHlGf/gGZFhXMww2Cra1V68fKFxupvmnP9C62X6gOEsfRsw9dGxP5gwVmUhd352sh9n9fxhXFwuenEYXZPSMslszHSmBM5p1KNsBSnWzG1FvQYDlZbg4KBiXaPvxUVsWVyCO7R2h8ix48czoWW/YDqNCvB0UNLxRNK2oL</vt:lpwstr>
  </property>
  <property fmtid="{D5CDD505-2E9C-101B-9397-08002B2CF9AE}" pid="18" name="x1ye=22">
    <vt:lpwstr>yh1HGVAP1qXd1BLiqR9RsFa+d8ZACLQDleLn7a4kHJ6hff86MiHRqjtw8BS9fKdG3pTB1pOxla3ybQPfucoZ3LppPIoCIm0EaOYIO3w/mPV2KEXznB1lmxtAidhPuIbJTeISAknscXhMOY4Ls+1DZbH74zN9hz8DjZT5FDnDQYrisYSUhBRYx7n6qOyunqK1VZrqVc66nPV4jow1af8POy94UzfKFLL6a7YqUg9dN+ZY04/Y0LWvtahP+9Tdj47</vt:lpwstr>
  </property>
  <property fmtid="{D5CDD505-2E9C-101B-9397-08002B2CF9AE}" pid="19" name="x1ye=23">
    <vt:lpwstr>kLl8+iVlyqh6eEp2suo+ZoyxqZTmGoxwpopKjv+Vi8kNQsnU44iug1W7MnkLU8/D52589v3/3ZYSNvrST4AyUcVSIJobwP6HLDJVPun2fWeeKhfiRkVDiCq31Ke5ZYS2nkToLrCtW6lX95feHJ2C9OhEwB5rKoKrP7lZJMQuJl+zA9Vr/2AirCuC48Hcj85426jevXvS6eNILDrU38FKL6Nx+aIruZuZwhZmP2FUwV1596qAwUIUdVvawAPymK/</vt:lpwstr>
  </property>
  <property fmtid="{D5CDD505-2E9C-101B-9397-08002B2CF9AE}" pid="20" name="x1ye=24">
    <vt:lpwstr>MMPybAdl4cDZRVRcsQpQjpMoM5Wgf3OWD4K9a2oPdPNjqtr3c/Wewj9PiSVye/sgQe6RLE6Btk8d4KzLO5GpHxHq1SbeB/vxhCVKqagHcN1gq+cy26i6zBJ1nIqIq9ny3immK/c23bPNBI8bukFCrcNuW0bOsN/UnuafL6Sc2Ge+aqcfb8g3fDr19qTitMwW/vms7CcNvJ1Vts7UCt4GunzuiMhd/1GB/psZ9eiyP04X4bQx4kWsinmDAirfk6T</vt:lpwstr>
  </property>
  <property fmtid="{D5CDD505-2E9C-101B-9397-08002B2CF9AE}" pid="21" name="x1ye=25">
    <vt:lpwstr>1kw5mekAlORjYdEb/M3Av4FwyrmPdqhCuFH5xY0kcEojrvPIj61t8JsOjcVevAiQuz44BFir3HWHRa/vIkuNSf6s3wF73Jjbw33fsurCvuors5DZatO95t032nTdLvzMD/XUZwVj91IUkD6yR9soGlaycpmMVXtakypp+gnJl647mW76X6DHkTpeUKO5PYsRSv48A/9x5QzVBK96Rv4hURdnIDnVIvD9q0vXmsDAyVw1G9YQ0jqZek51s8UaRvv</vt:lpwstr>
  </property>
  <property fmtid="{D5CDD505-2E9C-101B-9397-08002B2CF9AE}" pid="22" name="x1ye=26">
    <vt:lpwstr>SeEV7ZTmcxO9PStHU34HCure0/ExIDio8X86i1cV+G+ieJLxPCI9++qNaL00r/2R7Ad/BH58C9eiu4Iyk4idxJR1mSEaMyEBC6eH9QZpauSANCd7KbVR+Rf+75Rsz1q0tuOyv9o2i7+mwm/ax4ldPEB49MfSBI9VByf55Eg9nxBRX4Rffbk29sIUktvnMJK+C/xgWMB1WYz0q52Abq/o8WVxWvksIqHYelx46wEKPlpELRHGomcqvlUdppjYHtJ</vt:lpwstr>
  </property>
  <property fmtid="{D5CDD505-2E9C-101B-9397-08002B2CF9AE}" pid="23" name="x1ye=27">
    <vt:lpwstr>OuwJzZKTysW7rK3xEK+8+tP5yJs9WbRfQ+8R6zZcNf3OnPWpQ8YASOSOmvC6rN2DTThb3uH2MMJZU6DQr/TP+FqlrXCicXPvv4EPL6t6XN8QKnC9XG34q0+UYHCVytbRPbjojTKnqEBiwb8y80F0/Qi7Bz4jur2QSBPBGICMKzg5iryiJMgof2eROrP2GOFHElx27nJb2N55/v177KiBLM3lvzTI69urVHJk0YUPz8CDKzzszysVQhv0oQWNTN1</vt:lpwstr>
  </property>
  <property fmtid="{D5CDD505-2E9C-101B-9397-08002B2CF9AE}" pid="24" name="x1ye=28">
    <vt:lpwstr>G6aFfhzzTmtzVQWgHbbKrCNGKgzGYfeLp3Er0UKQTqw+XzMvSpF3Gsp1Nx/PGmYejde5rsMwHWeeawaL1k42UuysXcwASwN2IoH0wtpzgawrEcgVYODBhsUfL6Sde3tl8YsA12P0yRxHSxdUwSwwbeDO4y/h0YAehW+focFR7pq2pk5Q2rzDmEx5vJPJxgQVO/qrgXnZ5LHEFN/om3s5lOkuHKsl/VAu1r8/i6o0YC7v7mAZvFJg4stVXDU1sjV</vt:lpwstr>
  </property>
  <property fmtid="{D5CDD505-2E9C-101B-9397-08002B2CF9AE}" pid="25" name="x1ye=29">
    <vt:lpwstr>/jQrX7yqGlvdAGZfpCsCygvvlyGwHgBmqjy1TRGCZJ04kdusCyEBy57t9mzlBF49RaBhff+DuqugcIBxiVnVhWcI+aKQGbUPbawZhxVgGnbnXBmrJ4+kofT0Yw0LDTa7aV5M5yBB5SrqtsdgN4me0W1AnpbvQSn0h0KB+ww8VJhsl+ahUBH8OMJgWxlHMXOOzRQlkAvByptG1vceslTq/0vUkZUlcR5TDRJbeoPmKvP4gNjo/QrOAvz/FlBzlr5</vt:lpwstr>
  </property>
  <property fmtid="{D5CDD505-2E9C-101B-9397-08002B2CF9AE}" pid="26" name="x1ye=3">
    <vt:lpwstr>Q7bGIEGzuj+etURpoC0IgvAacRXhbJlebOSpEPRMNpssh4aaWqKDPPPUHv3DXfHLM7hQyXVbmfUNpKqeMBFQs7bGFAzdDhnPWklGPkYbuT5z+TKsQxl3aM4wXtjjL4Clwhy71juh63WM5OQYizac/3j5uFON++ltBI9wHxbZL3gOXQMrvFv4EOgGlWY0wKyrN/69vkIR+Ci4dSY2wuiR6SvfhNU78+qUV6/q2+oDuvNAhffmHLXR4mO386WOBe/</vt:lpwstr>
  </property>
  <property fmtid="{D5CDD505-2E9C-101B-9397-08002B2CF9AE}" pid="27" name="x1ye=30">
    <vt:lpwstr>vnJjD8P3Hd17nxqdnjIQFuLM79TUu1lM9Pq4OxOH+6eexLG03RRLLBcMQCugue3d5ijjs7OdYT6yp+xN5o8Ef56tK5+nhwr+sVo6aCnL4/A1F0wREIbeFGpFX9veIrhdbXWlMCRMPfZkZUdc3I9Uyu0c5EnR0aYM+ayLb0SY6NENusW2gImS3pjgRCwn+4Y9co6uw0ntfGhMFP9WwhZh8T8E5flRP7LeisDehwL+rfDTvQ1hW0i0A23TKIVw8JL</vt:lpwstr>
  </property>
  <property fmtid="{D5CDD505-2E9C-101B-9397-08002B2CF9AE}" pid="28" name="x1ye=31">
    <vt:lpwstr>3P4/KmiZVKvOru49wRpHaKCzUnWVvdX0vv6ERbwSICpvclK44nC49/ZHrfXuWQDefjxxnVIBdvCQRifiQE43fPEWbO9dDnu0yCXV9KCYCZ0jEAcnp94hsoJQT5E4vaiKIHDM48ZFswUbeunsvXdJCWIYcgOq8cYk9Y/X31wfFyWt628kOHijuRAeH60vyPLx8p2DpW/hFYo+cWU2Xcno8iwODAESKcVLpugsf7LS7Om30OGherxK582+/OvDLme</vt:lpwstr>
  </property>
  <property fmtid="{D5CDD505-2E9C-101B-9397-08002B2CF9AE}" pid="29" name="x1ye=32">
    <vt:lpwstr>PvVoyUkoHSDr+SMicpVZRTJovtoa7CQ9XFn0tv8zxnBXxfYBUHO1MzAWW73Uz5EgX0lLMGrxGPa4wuqQpfl5fTa+v0CCLvjP0wJJvKVN75tBa5du3P6acDE0cDp9T2dsPaR4q18jWXOnFp9SAB4M6KrvX6czVfslBz2ftqbeDn3FwzFvq7PSEd3BmBRBm+F1lNlvm8J91U/sjf01oaETCASAETfq6ijpkElE24or0mRzFzogkWf33sf6jUEYJje</vt:lpwstr>
  </property>
  <property fmtid="{D5CDD505-2E9C-101B-9397-08002B2CF9AE}" pid="30" name="x1ye=33">
    <vt:lpwstr>8Nu/P/NUFDqKT4J/pZLwiphlNTiqwzQDEhwhFv1GhMXt5FI2fXAQBnnKnivfjTnJlJeJmVq403ZuaukeHgMIVvg7UncWtp0Kz+Fnq/kSEm8nk3cgLE8slupoKHE55lsDE/TZyAhBvfPStuu3aPRt56Tm6u7PSrU6qYReZatcRrQRibgF7vPJFA0VvKTuDP/0MtuqWODit45ltBRkVRAT8T14gvA84uzLoK2/XXf8DjC/jGQvPm7gsoMX2zQTf+L</vt:lpwstr>
  </property>
  <property fmtid="{D5CDD505-2E9C-101B-9397-08002B2CF9AE}" pid="31" name="x1ye=34">
    <vt:lpwstr>8PH7IghheYMPlhIWJ7xjEnU+jgchTkPmKPxKWbQ4GyapNE1TCJd3Q0nk77dvL9u2vrIolMGiV4xdDHotW/N4HiAaL0ve4MorHMLLwaRsfk3jUWZ+s9DhtsstYCjIrpTHxHY9y6Ht9r7uAvx/KNtDQ2jBqKWiywqwj2auT+7owKksMYm79JWYHH0+Ql0mdiRxreiC9Z5t0Pw/y2TxNEZwqO/OX4L+Yv2gKHqKeI73tDDdNjvOlXCghegCAcSjmti</vt:lpwstr>
  </property>
  <property fmtid="{D5CDD505-2E9C-101B-9397-08002B2CF9AE}" pid="32" name="x1ye=35">
    <vt:lpwstr>EAV10M8q28JrQEX94qBeWC5zk1eTqD/SraJVvUv816XVKR4PnppkA1hqIMaVIJeotYuB6YVxIBNIqb7w3A56P8U173/gBMbUhDS/ZywmLtL0tnVQMYcOXGBJGy4E5fpWPK2Ya1Z8C1hgFwqo308me6eE4jOuUhfqc4ru1tJRq+3YZlZnT9ISSWWuf4IQEabhKYtdBKslPVOdpAULlSYlG1+6keyOS+PHCoMZjPHLz41KeScKocr/eLzCWme+foS</vt:lpwstr>
  </property>
  <property fmtid="{D5CDD505-2E9C-101B-9397-08002B2CF9AE}" pid="33" name="x1ye=36">
    <vt:lpwstr>ofSjI3wvf6hLC/AIC1zh/DkZHv24D5UjPsKyOoE9LF7rnEaW6F3gLUuB3X8byDwWNgzeVXktJSwNsk/6ZRfICDoyps5wuQkpYKCPFLRQPp9VnP6pc7kxQHwQJ33CiZ0r2PrXpFVn/drOCw/Oz3Fc/lliThVuyZuINAAs1BngHXsKQiILbbTPHQmiJuy/QJ0JREmOxKV1bN+kNkQGI+vbGY/OjLr+tP7h4PxQbGnopzNdcxMVcOqnyUEorWPYXwG</vt:lpwstr>
  </property>
  <property fmtid="{D5CDD505-2E9C-101B-9397-08002B2CF9AE}" pid="34" name="x1ye=37">
    <vt:lpwstr>+NRnGKqxeaRVj7o/IwEQt//ptOO7GkfvC2sbrMhOIn6nqL81/gWaJ2DYzCyNlf2AQG9QYND0zQLrj0QPBe/nRghoj1bWyQkynlO4t/igZIQFUh3Xd9bPU0yqQwQJwq4m0AymKWp+gSN/V+zNpmU6loAnUAxPvJiVAmWuYZtCXjIFBKK2aM6eVZuiNN3p3u7AkUNRBHeodcH3u2MFpRC0DdEXHdAl/jylaFEs1qh2/DGojkb6B+8Z+1o8kHC+zbP</vt:lpwstr>
  </property>
  <property fmtid="{D5CDD505-2E9C-101B-9397-08002B2CF9AE}" pid="35" name="x1ye=38">
    <vt:lpwstr>8cKuJcpDQRaxiRCgdJ+MGREsEaxqBKEsdVN7uizUSKARuFdUr4r3dZJH/hgi5Rk5CAiG+RkRXnkjByKitzC5u178VhpmIi9XibyVCROUFLq0esG71FAsruskNTYlRDDvehtGn91MMoLkhX2ZkJ85r8VQUitzju363Yvx0kVuHdhrMhV8Hvsu49qbH8zLDrb7l+SB92SYYlXzcpBwerEQr9EVjZSkcb/rm2o45tSywhacR4D3XHTqgb3+czWxWtb</vt:lpwstr>
  </property>
  <property fmtid="{D5CDD505-2E9C-101B-9397-08002B2CF9AE}" pid="36" name="x1ye=39">
    <vt:lpwstr>94EgsZCQ3IIq4nLEOlSh0r5n2DDQC2l8GkG/YtLQcR3His7yRPr9KQxNKgw1J2qEiyW4tJI+jgkaiY04k26P4jbfggLvA5otX8X205o+llxvGLDLK2sJyvbtf4xbYyhMBb0zx/1J/RFvWNQ/ZdHe//sZtk6NgOsD/pq5oqJsioExIXmaEQpuIDYiPX3/slSb/cxgAqri/d2C76uQwqr0D7PjvSBVWlSoA1GmbxVEEh7xpm0FP1Kqnm37HdFhNkV</vt:lpwstr>
  </property>
  <property fmtid="{D5CDD505-2E9C-101B-9397-08002B2CF9AE}" pid="37" name="x1ye=4">
    <vt:lpwstr>/vZAF6+uZedIjvDlE1BG682gBbp8RINAw3ZpBxQVFo9QSZS3cYdLka+RckHZydE0ThZn4r1D1BUtcohA8cnoUMG/Drk76vgesshcFRX9ZDZvg5YBiX9hre2XKkGRok/Ft5Y2NjFK+kY0y7RE/LJq3K2z4Gnhmy2NhTUcXCIueu7buXWMJ/anCBtK+GA57eYy8tbQPY18ppOfLQevqcvpnRb2r6KPcUwo6LeW9Jsa8vjQM8z3mZkIERcxYhhtjm/</vt:lpwstr>
  </property>
  <property fmtid="{D5CDD505-2E9C-101B-9397-08002B2CF9AE}" pid="38" name="x1ye=40">
    <vt:lpwstr>fOmP4Pu7LWXZ7C3Xms7C8YVCLMCXWGler1aVvaGU7YoHnT1DIccvvUr7SQPCvZbXw+aWO5SkZo/L2+gq6YeOgOZftEd4Liu96nlwfkK6GDz83u/+SRq/eGr3tfI2K42RX289acc0IsOp/vzwW8Sx71WpTGT3D41J8eT/SFsSbuKeZta8A23nvlX4W4svwMumdwfQIwLtTTQSbGyy9IRkzwJbwGIiIy36FH6ycZD3ar5E+RK/WOGr3+9MLPQdvxm</vt:lpwstr>
  </property>
  <property fmtid="{D5CDD505-2E9C-101B-9397-08002B2CF9AE}" pid="39" name="x1ye=41">
    <vt:lpwstr>tFC5oiyT2AWTLZm6NaKNCA/BZnY14sUKjjwt49Q1fC0n9Qb1FlSB9Y+isXOsAjAZXDWVB0Ll9LqXUGzYzvyzAqz/pi37X/bc/+GrjbXAIVKPz7IvqHELTQV6gSahLsQdandjnD/gXbyMx4/rmnonuC/lG30QBVlIa5b+nj+XIKSdCNELZ3LTVF4emZhKfid67vVxetGNKs7D4CRJsLwlXrjLHqYomzD32VFlyXId4a4I1zCsk4DyNFNS2sZ0TUr</vt:lpwstr>
  </property>
  <property fmtid="{D5CDD505-2E9C-101B-9397-08002B2CF9AE}" pid="40" name="x1ye=42">
    <vt:lpwstr>W6WgKbI3wlcZLjNFqEK0L/PglnVhigHxCw5y+z02iabojfHtA7N+3QY3ncs3kqxtxrfs/xEjQZmW3EbnJiMLh6U7deS/SshbAGDcv903nonRKsQ80UkqRrXrDaSl6TeMqTNuy1RSseWC6/GdIt0snRjJtTXmMRXd2rjIYhuafkt5OyB71+GpOOjHxdj8YIq5Q8sXMwrLRPMXyzrF2Ekp9a3ts4BnPEo2GExu0/0PCNcV/dvaeCW98PEUnZeWcHx</vt:lpwstr>
  </property>
  <property fmtid="{D5CDD505-2E9C-101B-9397-08002B2CF9AE}" pid="41" name="x1ye=43">
    <vt:lpwstr>sl4buM5CclpSo96sQciszs2wm881uB/ePrQEf5DGRWDbu69PvMv34DJEMY+azLl20sWpLwqT1NH9mUbJjiZCgqHQ3pQGNDgE3HldX7tqs/KoLhJG0tY3Rc45K798ciZqL0B7XODwoDoDgX7LMX+T8YLU54yA7vsyW2/UB/lxU8yEJiZ94iHbQghAPptnt5LQvwDH5DhFJxA0z5FfcWXApwyqa90oLf7cjrjvduV3ByJXI5Ic6kgyT/yVxljod6I</vt:lpwstr>
  </property>
  <property fmtid="{D5CDD505-2E9C-101B-9397-08002B2CF9AE}" pid="42" name="x1ye=44">
    <vt:lpwstr>HtW1fswxkZzEBY1zVj2Bi6rqNE0Ic17HHFqKnLJQ04g8YdTEICIFH72FcI1jT0kHpCjOjTqqQ2/XnSs0+YzQH1n29uKcFZNw1HqRKYZJLLhBm6xv7Q1W2jN3hQOe1IzP+UAIiFg4wozvz4w9AzB7ugQEN+Wx42Zf1syqcm4vLwYHjZ82M+TeNy173O5utQw+dMc3dDpRT31a6gIOg1uLGrzgwISn1YYTED11o209uXEx1XL/8PvLfq7aW1cJt7/</vt:lpwstr>
  </property>
  <property fmtid="{D5CDD505-2E9C-101B-9397-08002B2CF9AE}" pid="43" name="x1ye=45">
    <vt:lpwstr>yz4Oc6SCepZtc6OaoNPKzWrYgWqNLraRQkFwdSsLUOOm4Kwi+RHZeYHwmpU7LuMnyMHHuClpAU5U+yual4nvRpAHcKUR14bdVhRUcwaMkPmsFeLC5O1IMeZTaf+V1OjkMJh9NPWU0QCIqO7XSwuRQHJKXxyx9Qtjj9CaFmQufjDEqzfLiATQxWNv//0vW/F9NNlL1F/KDfsE7MliQ62FPKR/DPaUH9Hh4aVZNaSGPFrt9a/a0i2s/zf8JlHbVmz</vt:lpwstr>
  </property>
  <property fmtid="{D5CDD505-2E9C-101B-9397-08002B2CF9AE}" pid="44" name="x1ye=46">
    <vt:lpwstr>F+9ACsZ3f+5ByZb+xzylYPsNhzZo8ApxbDtaPDpfXEGNznQvs7ddcgMjqBx7oKFBn63W6krF0ks37s6ZXAlzcTFQ2tiNDAUATHjvynUHfH7eG0JMXsZpVxiFuA1uEEdWEiLGTL+Fwn/oBUXlFmgqWltHuaXjPj0aMyF7NtH/AGgLZFyaBbjdio4zrB0ZEkqUG6Ow9GVdIdi16zusJndtHSsHaq/55+RWrhohK8eWlatbMKflG8FhXiC03fkjaO6</vt:lpwstr>
  </property>
  <property fmtid="{D5CDD505-2E9C-101B-9397-08002B2CF9AE}" pid="45" name="x1ye=47">
    <vt:lpwstr>P+g1y7EtO2J/Njf/zIE3jB8uDObCuztYOONk3wb2aDEqtSH10JTCn4NWJme1Zh/pYMN4irhjS2kSvWh6hTulHOkvS6Cs9l2+zdwNKkm/UrGNLg139AtQmF7gunFb4dcGGDyu5NkNYhSx8AAST2+3rm/gJRvdAOsYuJr5oWJIPbLBnCGVN54HsuwO2uF+nMhb/7rdD2wC+3s0lVJ8LpgN6eUowSbdAgVzKBTzxt//1YmCMsCyeJRNM397zcjtLis</vt:lpwstr>
  </property>
  <property fmtid="{D5CDD505-2E9C-101B-9397-08002B2CF9AE}" pid="46" name="x1ye=48">
    <vt:lpwstr>HPbYJ9VUZrcXAa348Xfr39iOaPT9uqnaeJxKKaAuGRYZgRy1cuLHS/rP3nYOFMQTFn7SYvVfbGgsRGJf8DCWo8ggmynMhnuOG98Am7i6xK2gfi/b74KC50jlz7/Q6I8tc77uymYVeJYBLwemKm9mP/0bElw2tWvYBDwQjE5dJtk1JiLzfkeSEhnJgHocdNybZfgyDDbe0MlGtJzAAZ5bnZ+oEKHPcM5MDytiIrEQKtmfdR/rejQGiVk7bRPS9h9</vt:lpwstr>
  </property>
  <property fmtid="{D5CDD505-2E9C-101B-9397-08002B2CF9AE}" pid="47" name="x1ye=49">
    <vt:lpwstr>BOQfjj1kfIvStzQfT6WoAuWJx85QkHFnLi2XOHisl/2iPaqxq3yXP8xcz3aGQBo4MEnXOA6pN+PNJ4rawBmtmCWnDZhE6yPiz2ZrXGbjvJH8UkWARbefiIDDZouuJURnVh9jyXlu1VHbrPlCIYrZmjUeOSdcqSDrOjJNwH3+1wjWcPeDO++RsEUI8ipA6IpCspjVXi2zE/n6ypQL1WRrzbTpwD/8qmixfKGJojCN8GoawndkE20iba2GMw/7zyw</vt:lpwstr>
  </property>
  <property fmtid="{D5CDD505-2E9C-101B-9397-08002B2CF9AE}" pid="48" name="x1ye=5">
    <vt:lpwstr>DvIGe4Z6raAVJQkX/dRuuTfVDhG71VUMEYoxecnkVr6vdw4tss799JsCwFNfMHB5I5b+HwQaQXvCYeg7zT8kJSz0anf17cXJKQRzui6w/pbe2FqBDhQZb0kqv9cW4y7CXAuECsbHysj0H+ne5Z3W9lRFkxS9u6b8Pa+VVn0uqtCIXiTupzreSN0VZfBcLnuc/PEBMotYJ0ddrMrg2YqhvJpCvRN3jgRsXjpvFAHztfE2o5bnCP9frQm+r/EHzgK</vt:lpwstr>
  </property>
  <property fmtid="{D5CDD505-2E9C-101B-9397-08002B2CF9AE}" pid="49" name="x1ye=50">
    <vt:lpwstr>yzPemJe0XsJFwqKyyYgvnZh43W9WGmmSD5gMY7+qmNW7y+IZwu6Pj6beWV++GfFwi5UHqk0RmLjLS9I87siwGnWM2FTNQ7cxvNz1BRAsXbv3l9FasMMU8V69rOw5yKheCWcEKZSncGwaZg0RsyodzT6D9sIrHgcXXrmFXwCx+/MjX2/pNwMRiNZXsl1OtKuMF1O4GzXJ0TMWUOsTzwsQ1zLcLmJduj2HzJ/cu+S2JKFf7F8jTpEXAAvrBtPpbcC</vt:lpwstr>
  </property>
  <property fmtid="{D5CDD505-2E9C-101B-9397-08002B2CF9AE}" pid="50" name="x1ye=51">
    <vt:lpwstr>6Zow/krS7SaTEyT+meC00H4UcTO9992iMO2WscLGBn+KkNXRUxC8EUMxkmT0naIz3zZIBkUn70RmJJTt4Sx/074AwHVx7slmCtE52Q7Dq+mYWi8DW+LGVtv4NztNxQ/RJdDvhiW/JyqAEcCb9jjobjuG1qOuMRsh8/aFtElCCBsVPmhKFObPARkLmQXl+Z2k3S6PxN2LEpKf28EcSisUgrtq/LRfnVeUkkg5Q4m8xLxS345eWy1t7LTCMqDW70W</vt:lpwstr>
  </property>
  <property fmtid="{D5CDD505-2E9C-101B-9397-08002B2CF9AE}" pid="51" name="x1ye=52">
    <vt:lpwstr>71lOgubagSePbLgvqQ5uEkfzXwM7Gh84y5qvqGIsSB7IjWaRzR/TjdXV2mDSwzbW1o1+H1MhypKqPtAi7niI7LL3ZcC6uMVMalrivM1oRQrSYL9gjbpwgE/V96JZr3SbHf2qhfP2iX1ZURiAULwp0MUHu4k+JVbokNyofeBdninPnUyX26lo3+waYqr8L0r0/KAVynqovkSQPaycra1cP+87NVZsumoVd7TgAuiCjTh6rajqaDhQ9ydloWXE39c</vt:lpwstr>
  </property>
  <property fmtid="{D5CDD505-2E9C-101B-9397-08002B2CF9AE}" pid="52" name="x1ye=53">
    <vt:lpwstr>shUNy8R++XCYdVAkUqRvwF10/EQlQyTkFCxo6ND/HONW0P0qZYTc8fv1HlXTgcV4LKy+wWIYLFb+1lUE9OcJCqdWOi7g0LrpXZaXTHK2tpvh74UrgrPFju0H55ygfEh3n+QtGWCnCFHFAu0uDSboVPOoJeX+JSiHzgjuCu7V/WIa4CFUcC74nt/1IO8wrxPzjH5p+ltuJmBzWyaUV7ttOeqxrOvjaDwYImrY/7JCooZ58yy+1D3T7g3fhao4fTh</vt:lpwstr>
  </property>
  <property fmtid="{D5CDD505-2E9C-101B-9397-08002B2CF9AE}" pid="53" name="x1ye=54">
    <vt:lpwstr>GtoRI0ENZq0+1212atdZ73E4qsg47g73P5GG/u+vLJsNgI9qy1gbrbWDftKrjfErozPyWbEqtLpWUN5OROYdQKVuQ0FaYk5/Jmj23yEjzMv+h1kGaj2z/VAisFU7EAHNukwlaGX3qZeQw6JOHomqoFRWz6fNpqs/FAPt1KvhVGAuSS4LawcxX07q3kPPVbeteBhZ6iyftJNVWnRXuB85u1igW3zfcOt92crIgFl7K/Us1ikCV6v2w1QMnCrtyjw</vt:lpwstr>
  </property>
  <property fmtid="{D5CDD505-2E9C-101B-9397-08002B2CF9AE}" pid="54" name="x1ye=55">
    <vt:lpwstr>2hLkbjPjJN+Hz8z9acANVNEwYUsGOzSSSWFIzN7Q1gW/6QR/civOJ7nixob1aov7gW0k8/L9hbCY5KMFge389eF2YBfNGM4iy/FH09wFbhOn5ISJoS50TZQSHb7ZhWEgmoA/piwYL6AITfO9M/W46sFdM9/LVZBjfBQ46kW0wVs9bYqiGCJEKWPMZ/cTCDiAViyID2ff27EU6zsIOlkPWA4DtNP/CsWktyqgovwO3A9vTWC+qEUyUysx6kCIjkW</vt:lpwstr>
  </property>
  <property fmtid="{D5CDD505-2E9C-101B-9397-08002B2CF9AE}" pid="55" name="x1ye=56">
    <vt:lpwstr>zx2KdXxbWE/eHBIL2uF/GD7m9aH1SG+aHsHmxdzMv+zp+IJAJ+PKN/E7nyRFCwgckegB95x9rOBK/RJN57oAynSAN2i+MoF8BnpcdpcLRrUkQz67PB71ZH1awaF9CJ7GZcocoRhCBnilo60604ObWLQxkiP9vcAds5Pu8/dYZ1ZGLbQSREUjzeDtDhhG5VPq9Qo7aMQtk6xKigzF6/x4FLaunS5RTBw+IYo/rWs2UNHjFnNbTYb/fyHkMEruZ6P</vt:lpwstr>
  </property>
  <property fmtid="{D5CDD505-2E9C-101B-9397-08002B2CF9AE}" pid="56" name="x1ye=57">
    <vt:lpwstr>9SM6qCp9SGY7ink9dpSO/9jJDi+oTW8H/enYPPnXjJ+6Mf5cQQdTgYw8CAayy/M09ScTTp29kwGJm/5dlBK44eXkI94+SGO2+35r8/CdNutHPxW+1Ell4TKkcSHLGc3q7r0byvZImtZdMx9wkEOQpKJUmkQfiNHd/GfG3/LDj7sVvtsPSp9NYQFcupqIFMuWxGRlPVsZBwuUX9ovzyGv0OzOm28YMWc5MKYNlO1JGe/dGNsJZaMYag1RiZFXS/N</vt:lpwstr>
  </property>
  <property fmtid="{D5CDD505-2E9C-101B-9397-08002B2CF9AE}" pid="57" name="x1ye=58">
    <vt:lpwstr>L8ZH4rXDs1eWKp1iCaH0r+nliO5XM/D58WNVtfV+U3cRPTsEjqx8AEwv74wy4nQu46pxWge9V/g/k9dHlONz8mc+czvLJ4YmMLzFoPV0YWErta+RZxJf+3JxA9MDbrUlS8BXPaUmOuImjKOTo0pKVxZagB3cdnCeBOAGMFaffPh4Afl62QoKg/s8TTBglUuI9FwoRLqGhLfQhaZhv+Hj9CgqD5rbL1rBWV44GegrgHCKXK7iZHMwuqTdz9tj5oY</vt:lpwstr>
  </property>
  <property fmtid="{D5CDD505-2E9C-101B-9397-08002B2CF9AE}" pid="58" name="x1ye=59">
    <vt:lpwstr>mpaB4o3RwQr8D4LecSPVtdlOH22FNbl9DgRmCsFOfsv743RpyYm8g1Vs32eEHw8LOTvewkG1QSZg+DGXmzCMmA08QUii5Z9acKfSlUXnEzTbbhMb3LDawYB/iAWpMX7X0g5g1g7uImtqbXqcxM66cpk7JGAmlIiwKB5orIIdGxlJpPIGZaZSrsLbFkCEjq1W2ZPaYL/fMyHZSd42eqNeFeM1px9F2j7yc6IDs4ClIExnOFZR4Xj7eNZV4J/idSv</vt:lpwstr>
  </property>
  <property fmtid="{D5CDD505-2E9C-101B-9397-08002B2CF9AE}" pid="59" name="x1ye=6">
    <vt:lpwstr>I4cEIV+a8ot6H7ii5OXQW18iOQ+7hJmzYiu6o5IpRDRXWaclOD4gDRKn/u/iZwcaga1bPpD0MDLXsR1x4NZkFYIiadpu08U9/JhblISdgc18rnyUPvcV0nBVlTHVAAioRQIBR2630n090dKYTueN/3Zgk2VWNwXAvaPO+TYGrN0m3xdOOx+CSUIgRnU4plYTAg3XQ+Oc1KYC1vtN1lIMKDZuNlOL5Ke5+Kdebp8O2TeC2p+1KnL3RMjxQCzwTiS</vt:lpwstr>
  </property>
  <property fmtid="{D5CDD505-2E9C-101B-9397-08002B2CF9AE}" pid="60" name="x1ye=60">
    <vt:lpwstr>aEMcdG15kkChLg5neVrGOR5ggaKGGSeT+tnOFUMqyCFbvUdQSLmvfBYjkKkkmOdwyc0PWzWtikno4WD69yA2QXBP0Ud0LXuQl4rt8doPK6TPqPvFx9ebfGu3mqbO99OcGIV2hWIjjD1yYnLAagXSKO1hzQZ9VTmx1sPG4Ewg0NHHLxTY1onvNv2NK67tSyT9mRl92LQCzKM/eZljnCjN1U8aBAwFP/pf1xZajpkI4RVhQfrqL7kOS8t3i3iEpt8</vt:lpwstr>
  </property>
  <property fmtid="{D5CDD505-2E9C-101B-9397-08002B2CF9AE}" pid="61" name="x1ye=61">
    <vt:lpwstr>Ex/kDWgHmd7kNN0q6M8tGSm38eU4LBR+WZvXfEC3g5SUtOuaSBjOiIuBGUxPGs/bOaUUXDocvg9himUQAwOHCstMpZsG5JLYx/tABQ9N4vXA2Lt1V5cGT42aToaAr/3nNAahVbx7VDo4Oah6vQyKbH0sq1FcmSZJHwJLfkT+1n/1EV0v++sGx6eStmztDUZ3MWKbumee0KodUQdixYFyOU+v8tMRFrzt7Jz5C/Ybt6xn/cTLiWnfqe+LIigZmxt</vt:lpwstr>
  </property>
  <property fmtid="{D5CDD505-2E9C-101B-9397-08002B2CF9AE}" pid="62" name="x1ye=62">
    <vt:lpwstr>hytLpGhlfKSAQ1oi6q/2FWMlpBXv61TtHzsJvqPEAfBEjRzcQ4/pJ0GYtm7NKYccKuEeRc1S7/sUnNgMcxKPkwVs25h463GOSQCfs7s/u45JhkS+x9xb+bgJisfxftrAUS9MUa3/nVe+HMPc2/i9Jgoe9n+E+IQ4NHKyCBUXXamf4yupfYYwRa3/tHwzssADhYcuNtnGXyZ6IQTya9rxXBZvIRSB/L3I9fx6OKcu+/icjJ1Yyk2e5UYGR5A0q4B</vt:lpwstr>
  </property>
  <property fmtid="{D5CDD505-2E9C-101B-9397-08002B2CF9AE}" pid="63" name="x1ye=63">
    <vt:lpwstr>rfeOlehc9sl6OHQ4aixv5P8TUPOgajOmx3by+xCgJ7Qh9bdI0blCtCYtYZUUwsnxrKPTiaZBRK5vjZZ3vPYII2mZWNqqizlGV2RdKVNmqCliK5enz6IpaseiBvOn32sLJqNdKhPv4uwOzNRvPPvUTZu/J6aulwHkUCvKDQEI/XzROm04fhM7sGv5v7gqEboKSxQYOYm/kSMzvlt8QBrWCw0nTnw8q+8zN0XdZiPBQWbQZz/XTSWlZdhuSwncfC6</vt:lpwstr>
  </property>
  <property fmtid="{D5CDD505-2E9C-101B-9397-08002B2CF9AE}" pid="64" name="x1ye=64">
    <vt:lpwstr>J223GVVKse8L8+5TbL90hf5IMnxr+5W9ccvcVNpbd2KAM0tnY6hz8II1aNw6YC5sS7o+MJV0MjZFJ/aNVqA3f7kQu1QQAIp6OV9l9TfWfjqWDDEbvixWh/8Lct1HXcHmSRdLuF9my41xel0EiI6EGUeW3CwvghQlTPudQxxmLQyBLbrtQV+HQ6tvf1YJkcWIGKRSbxHM9ssjHQcrjfPSxgylHP172XrOI2Q0D8bQMLN8agBHdRp/YZUgrqBQqWH</vt:lpwstr>
  </property>
  <property fmtid="{D5CDD505-2E9C-101B-9397-08002B2CF9AE}" pid="65" name="x1ye=65">
    <vt:lpwstr>DWdf+JkLm8Gt01NM1prOpBArvFBy9qtCDsTN3e55q07rXTxNGyzbivZ0rAZyQ2gYRArQWFIYg7cCD/rWm+551CvhIXE3YdcAHymK2ta6JfjjE0Ib6+Wt7UQCAWHk/p58HsMLXWfCJdPGF3aZAd4EUCTa8PEwB65Hh7K36wNMmsagAP5j+Wgl5L5e5VjQrY8Kfhi8R2BmtHypT/8DUKfyoxfZx2OvE16LSFhPQD8n0OfqS/uVsPEqM5jbZ4RPT/c</vt:lpwstr>
  </property>
  <property fmtid="{D5CDD505-2E9C-101B-9397-08002B2CF9AE}" pid="66" name="x1ye=66">
    <vt:lpwstr>zh/NwsZ9Ls8Vq6AhinVZLimCoox1q3h5fxCSEfO/EeUqTVH1S2k84Ygx9vIsNf8jBvtdUasb+VJ0McdpwMnCGmu9bd5Yl/LRIH5ZiAni8B+3PlFG10+CaWXM0h+/Wu2Rd/ZZHXmWJRrN8e9e7psHDb2fLItT0Bt5mS0oDbl0p+/yowi0RLgSAIHogF8tEl7u7skIe7w+mHuUEXld0ZgaHnTxFI5tOkhrh4IDzIuk2P6DgxVK6OYltFARI5oke9E</vt:lpwstr>
  </property>
  <property fmtid="{D5CDD505-2E9C-101B-9397-08002B2CF9AE}" pid="67" name="x1ye=67">
    <vt:lpwstr>6VvB7beDoa1sIa3exdEzK4QTjjMdHipylVV+mprXJB0KIOTWOebi32C7v9zEtqP+ZTLOZGNmEdDhm9UO4Jz6JtRZbKoRr55kE8OhoVJ+0f9nCKJv/xhLEM0dvBhQ1D3wVat/ixSdQblTPLc+p9e/sahBcmmwUvldc0/u6/sesVWPdYGZNg6Ei7QqKEviEFewKZ6rhnAsLj94mTiDCWZpPanQh9t+sfwxdHGvAFu5Cjg57mE3ljdcL27AHAc5xl2</vt:lpwstr>
  </property>
  <property fmtid="{D5CDD505-2E9C-101B-9397-08002B2CF9AE}" pid="68" name="x1ye=68">
    <vt:lpwstr>s6q5BRoUW403v4jQFn2SVzGTejZt4r02FOPiyPLGNeQLie/Fz1NNJDLm+svy4cJk5lBvOmMX/Gte4xYEfwP9HgsJqwIU44CYlYIaVlsfLkEhIAF+7HzE3QeW+KpU/wq55DDfnepI6kdJI758gWnNzqUTTBF1xGqdt001p1xolttr9e7PirGCGKjt4ShNC1ipgssWQ9rrsg0KcMz16wmiV1JqfS4GvqTCrz20Br8Y8qVqOP5iP2bZghj6jVlY7c+</vt:lpwstr>
  </property>
  <property fmtid="{D5CDD505-2E9C-101B-9397-08002B2CF9AE}" pid="69" name="x1ye=69">
    <vt:lpwstr>XVhxqiDDSOYqKtgW6pNv0kFebMhhzN+aNZ4uFZLWLLz/PN1VppOphVXhmK0kiSq+jdzEj+7SckEDaHSiOBawnZHcs3w7Lpwc/e4+gbYHjhnQ6uEDyI1erYhO/amK9kzqfrPpeTHgeKocjZimBMx1AQxCSbDZXVFjhZFSol/zxkHNVpkWJ+PxVpCAwjZ4p8PVt99OQqreQPV6EjfKCOP83ba8xyZMH0iQ5ejh38nSYAX90Z1m2l5r7U2ruG0AexT</vt:lpwstr>
  </property>
  <property fmtid="{D5CDD505-2E9C-101B-9397-08002B2CF9AE}" pid="70" name="x1ye=7">
    <vt:lpwstr>trfdobk8eywTsQUUBLNYjzhGm3UDlCw+0pRo2lYk6RGsNDQHG/NRiF1q6D9UvbYLTYiK8dNm9cz2D8o8xeBzm/kqRHbv3EF5wgMNNNPMSja9pT++3MEhb4KcOKrEkus25Xa0p1dYRx1xDHcHrP+Ug7nW2J4OxhNym7tlj9hg0zQDE4wIlnStLu+8clgOfmMh2lWFV+bCANju61+3TF4F9nC8iAZsBtKMbpuxpJlHuS8z+kBrJ2Tqu9digUdbU1+</vt:lpwstr>
  </property>
  <property fmtid="{D5CDD505-2E9C-101B-9397-08002B2CF9AE}" pid="71" name="x1ye=70">
    <vt:lpwstr>eIZTNuPPxaRPxpr6iopGgfwEFepAudlMGM1qsuzEpN/cEy2k6cmS5bGTyL6f5H+UjGQrXn6bEDcqOO5uAdcwsjLf43q3eC/N9O9frGLt00VbPz4OZIrlUoHx0fqqatouo6r5NeoPfmgaBUIBAJrivCc9B90mDjI5vBRFQLu9+09euBoVtOEpz0Z/FBtD3d3GdAUvIbBF9wwsgzEsTFhAeqxlCMld9KdMT7JznqVrpxeE9H1iIKZGsGRNS6g/lIC</vt:lpwstr>
  </property>
  <property fmtid="{D5CDD505-2E9C-101B-9397-08002B2CF9AE}" pid="72" name="x1ye=71">
    <vt:lpwstr>ECZngx69BPKNW2svDo29GCR5ecHohFFb9vlRPD/12fVK89P7s2Q9HlRvZedyjnB5OnOZ7RDchaUO0ojLGVZ1yFXH4AcaQa+5Hsk6Iu/VqeP6nTabYRqn3tyoAthDdvv0KQ8pDDpgrVNwIyoR41WdtBErhiOldtdr/Wz8hQBCZMXVfhjLbnYt1VEueZ3l905ocfbE+i3Yvsnca6BVhHu2KBaP4rSmeffXOhdkwtm0ktSzrTK9L1bWDL/PtpgOovf</vt:lpwstr>
  </property>
  <property fmtid="{D5CDD505-2E9C-101B-9397-08002B2CF9AE}" pid="73" name="x1ye=72">
    <vt:lpwstr>XRPFBKzlZegBT3XxJ0iAZigmGp740rwFougTWwWBC+xFaKPEWW/SFF1YPzjMMMSFVck+2l+A0+1ZOEHvPiyNnC6KVpPacHlVCDD81CNJbhupXvR3veow/FZKc9d4fR8m6YZ77YLMHO06prglyuJ54+IrZef6r5fAJB4EDKFjBqBomtyHJMzdyKY60+b35ljP4s9f9mjyKdIOGhsUqyOelgcp/6LWp5cudU5mK7fA4aQgguy6H4M7gxJPb/P7/eW</vt:lpwstr>
  </property>
  <property fmtid="{D5CDD505-2E9C-101B-9397-08002B2CF9AE}" pid="74" name="x1ye=73">
    <vt:lpwstr>NkvSh7tFRkuvCx/J8hP9AUoearPAcotzyS303kwgrAX+Rqro7NbGSvwIQy08RwusW9D8WD2CqSh+po2qg0/SnGfIVyuwbKVx8e+D8RQ7x7KFfwP1JzTXDCY4dU9qmmTMMDcs8Au/4J3D1vCGB0Q7Gvi29GnpVZ/xVtHcIS4Vn+Ff/byyoqn7NjbjdfQExbh3ubgFY0Y1t2rGmVytaX/m0PDUKXyw9lkM11p62Sh7gtIUwEsLsdk17MRvNdKhGzq</vt:lpwstr>
  </property>
  <property fmtid="{D5CDD505-2E9C-101B-9397-08002B2CF9AE}" pid="75" name="x1ye=74">
    <vt:lpwstr>REisLBs7HbVKkcMGJyxsAQqeK/uy/ObR3/9HjGXIu1TE09gg7wja3nTGefDzluuMfiY75sH+XrZ3Pgss3Rxmg42+3gQVl9ydvYXMXnWEuykRj+cb+G8PGCkYOx6WdIu2rVVPuy8PHLB7Ty7xLdAn+WFr0z30KmYHlBjPjp2KpdKkkF7ma+W6R3yNyGIh694pdlZqNuq5+gcKoVTuGwPeuY6LYuC9u/Hjxc7i85j46QYstSOq7d4Pv1dvaGzHB+/</vt:lpwstr>
  </property>
  <property fmtid="{D5CDD505-2E9C-101B-9397-08002B2CF9AE}" pid="76" name="x1ye=75">
    <vt:lpwstr>lw4WHkFoENDA+ebvaaPVkjwOlKVZW2QSCDpNbUaysNvXX/mx/qk12TO3508Hh3CqfS5IacUkCzvgaEaxlTAip974B/xoo6QI/teLWVbOkuk3P7UO4Z0JgtZTDpLdTDZhgef+/b0Ir+gRshhVGFI6v/Y1P1M5GJnYD+IJwm4WYEm1w4AzfrFmXgGfihrTIJIfaApUhW7d5fTIVYmeRRokVOqeRE5GxGEXeSEmewxGJ7gYvE4CPWjSwSzMuDpQGkC</vt:lpwstr>
  </property>
  <property fmtid="{D5CDD505-2E9C-101B-9397-08002B2CF9AE}" pid="77" name="x1ye=76">
    <vt:lpwstr>C0w+waTCTzVJkVB8bogo/bH1jRczZPbkLdUDW7q9SynIgqBBkSUhBQTdnKbkfPJ3nz+zPg/wNtytvQxYmAttElxlyZwlXP/KJIaoS2L0dZa/q0GExowuj+MBbJHIaAt59ua2Wg5hS78oHj/Wa+8Vi0Pi0wWHNKr4NF+L5Bg6ngobgpgmRIYnK72TEoJBWAX8MIK3zrheiIqpXxiTRYeOynTFrHcTBEQMAribfvdrRBzzOHI1su6D+yFYeXYNqCX</vt:lpwstr>
  </property>
  <property fmtid="{D5CDD505-2E9C-101B-9397-08002B2CF9AE}" pid="78" name="x1ye=77">
    <vt:lpwstr>NM7Z7ayKg3pTS6Gp6GdbfnzoRy4wD2e85Qry5yEO5RcF7VGU1YkX8tBS/5zzzCDnZIlHus6JwxIa18tmNJ9zxhd34RO8F8hUWBturBpxthS7wGpub2OxntDLI4HaGtmtF78S9SUP61s1HzMxj9H3lza/PVwKHBLQM/0ECzpDxND9b0nGRbwec+CXpg6XSdqnGAvM/TaeqS7mQ9cs3MHTxa4Oml6uC28J5keZq0HFTmU+cyluth16fgC8/u3hfGw</vt:lpwstr>
  </property>
  <property fmtid="{D5CDD505-2E9C-101B-9397-08002B2CF9AE}" pid="79" name="x1ye=78">
    <vt:lpwstr>f9Z/C2ZWA8uR+vqggRX7ShqrRFaEWJIAAB5v6rxUYYHQPqRkw5nFQ5QGPftzFXjO2aOWgaw56JypWdUiM/WVg88ZR8POVxRTVux78K4CNPlck5+NvyR9tzCi3wl+A/vLVAp1y11y/dx9HfbtL+UEEP6EJ2lyC6zVqpikQP8XRSk1+/ALbuLAAaoVmaYn9hTpr2s8eU4O4pXzPVaTBgZBK15EYyEDdgIkUHYF5HoNx60rCjqURQGzwrPcMtZ2Q3o</vt:lpwstr>
  </property>
  <property fmtid="{D5CDD505-2E9C-101B-9397-08002B2CF9AE}" pid="80" name="x1ye=79">
    <vt:lpwstr>nrYq5ObqcsLE/FEX11d10vaagt/fS/AawWLfjeNA00jADf3jZYbsnPm6sGT2Rl6Ts4aud28J0nJwLNWVU6cTfAgSi24nV9a0OU3WR75keSky1PKHEBk0xprWSarK9uwYPNyVcPX9GPUwZqDbIUc7hCjNmKwOsIge5ehSmWBBW1IUTbADogbnoQh6J9X1McfTIU1zi4BtWLXF5KwhaH1jReTHmFv2vcw2WlEFe9pP/9azEXmyIwG3+5613IyQGAR</vt:lpwstr>
  </property>
  <property fmtid="{D5CDD505-2E9C-101B-9397-08002B2CF9AE}" pid="81" name="x1ye=8">
    <vt:lpwstr>94QoU1WVknyTGvmrCpN5tS9oHxMDY8IQSqpraTFPg0/k02nomK7z7PrIJ78FGobSNhMIVwT/S6LKWBLdLBg1ficf0hd4jnKV8/NuAAUz3PUam90fDGR2gjdSuv7p5r2Lf+5ivAPn+Jam49Evtt4r5NWtvZF6YxwRkVRrWLcZhjhQdimcYuj7Y/ekfEKdoLOid64tHjO6x5mQanfE5fyqh9lsqAUq/TsR7LONxd9Q+JTAD6qbcWH3zoHf6Q8BYtW</vt:lpwstr>
  </property>
  <property fmtid="{D5CDD505-2E9C-101B-9397-08002B2CF9AE}" pid="82" name="x1ye=80">
    <vt:lpwstr>rSbBLMvwP+nDUbNzAjfiAi1u618I59qx4TUotFvjOVP251sek1gWYojU/LwsCSNN7qGvk241Na9mxrVawDy37YPczLAg0IRacn/kPSLxHyEPv/zE8wsPmSP1XnOhQ44OCOl8+fFcE0fY8pRmvb2I5QQ+5Dlz0m/WpBKQKFLkloxkqFtC+geNPX0vKmeCiIy8bBtisrxagTw75oF7Z57vYTYL8h0ONR58ZcWer838uuoU/gT7GK1SJmjFfmc2CfU</vt:lpwstr>
  </property>
  <property fmtid="{D5CDD505-2E9C-101B-9397-08002B2CF9AE}" pid="83" name="x1ye=81">
    <vt:lpwstr>IjqlV/rV3kPkRqew4OBFheRTAkB1tGxq/B41jTMyXK+D2T+tSs5CGsoiMSkiMIQSTdNkeW6nkDj83yUcfUHTcgSIbHRoxY/vs3UK01dXHNIb/yLHjtfnUId7b25Wu4IZ6JYlMWjLIFd962h3DGdkS2/cGkZC8NgLdfs9HxE+6A1KjqE4L8cOxUZQbmUkC5k985NvU7SZdh4H4WQkf/epNRCljIc0LI56ux2h5dYsfkpZOl3uQVkjHOR5/WSFoWc</vt:lpwstr>
  </property>
  <property fmtid="{D5CDD505-2E9C-101B-9397-08002B2CF9AE}" pid="84" name="x1ye=82">
    <vt:lpwstr>JS50YPLzl7fXlektQvfx4CaVo6FKN/ZBknyfqV0XHzh3P3VIFJVFbtuQgNyaYcC9EDFHafLTIa9BPVZZus2DlIGfY2YOJavg7rbpnHnMzz7+l2cb6JMQwfg+aUYliJW9r4E3m4Zg1tzgEqfvIWlP8aP2a/s1qzwIiYB6bpB0Em4RK/o4Xk1vS9T/pIuf4WlRqhTPtmaFg1DBq8vTYVv114rLByIhOVSDrdYcKc2ws+r9fd3OJeLGTuH9BDkgCQ4</vt:lpwstr>
  </property>
  <property fmtid="{D5CDD505-2E9C-101B-9397-08002B2CF9AE}" pid="85" name="x1ye=83">
    <vt:lpwstr>Kbqf+s6BSxgSNh04zV/QQ798brTPoN8wXi4jwezWQvSEycbkjn7w1sbEPJdGkIfbkh0e37bTjYhcF+SM/nRIc3+a9VJhXZ+6gu6P+X9uy9W30VnYHdBFHna/L2CQrzFKRjCHkicNkqgpF4wl4AHrGZE5TQI2a1IN7FCxBpQEuISAFtRsI4/wh7pX+JcRhdoeyUX5kNB0ZUVuA3Yoj0+kCZEOr2S+UTSi/Bvbok3B4FRc0r+lHeGlgTXc2pDfEWk</vt:lpwstr>
  </property>
  <property fmtid="{D5CDD505-2E9C-101B-9397-08002B2CF9AE}" pid="86" name="x1ye=84">
    <vt:lpwstr>1Z2/UosYW0rie2suSJylhp+SM3qSt0QlKzH0GNgJrGjBtb1SPQhWnL65sDzh5DbKl1vYx60CTmYGvt1bFys5DfhBwSf9XMlw38G7pcAGuHSGWbZu8YWVFyeDCHXy+lhY7EytLJG3d7EAU1Ne5upahgWL/nAcoNDFsoMgCHlPXzziV/SHYVjkcIj+3Wd/4QP0ix6eR250SMLOEanSarnAqfUPuH2YlKBTAAA=</vt:lpwstr>
  </property>
  <property fmtid="{D5CDD505-2E9C-101B-9397-08002B2CF9AE}" pid="87" name="x1ye=9">
    <vt:lpwstr>gafB3+90vwFP9TEDyT/VD55eHYW1PPvV3fq/g9s6fcBaSue2IKY6Bkh7Yr9AU4ZTzmRAv9IceETrSf6LHEffx19EWwaa9HKxK7Gz0Stfic65CRIj5iE8jkLcHaYJy2y22tRoicHgbJrKU9TTAkUeNGpeqoFTLIAg4bWaeAXZWx8tfG3bXKkjhQaXrNlXYBe8RGQUlYdW5nt1kmLTgYwRHm8a1YJb1PCXG7pbBQ6DefOTOxCiestqAurfSjvUySp</vt:lpwstr>
  </property>
</Properties>
</file>