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1.0 -->
  <w:background w:color="ffffff">
    <v:background id="_x0000_s1025" filled="t" fillcolor="white"/>
  </w:background>
  <w:body>
    <w:p>
      <w:pPr>
        <w:pStyle w:val="divdocumentname"/>
        <w:pBdr>
          <w:top w:val="none" w:sz="0" w:space="0" w:color="auto"/>
          <w:left w:val="none" w:sz="0" w:space="0" w:color="auto"/>
          <w:bottom w:val="none" w:sz="0" w:space="0" w:color="auto"/>
          <w:right w:val="none" w:sz="0" w:space="0" w:color="auto"/>
        </w:pBdr>
        <w:spacing w:before="160" w:after="0" w:line="540" w:lineRule="atLeast"/>
        <w:ind w:left="0" w:right="0"/>
        <w:jc w:val="center"/>
        <w:rPr>
          <w:rFonts w:ascii="Arial" w:eastAsia="Arial" w:hAnsi="Arial" w:cs="Arial"/>
          <w:b w:val="0"/>
          <w:bCs w:val="0"/>
          <w:caps/>
          <w:color w:val="006699"/>
          <w:sz w:val="42"/>
          <w:szCs w:val="42"/>
          <w:bdr w:val="none" w:sz="0" w:space="0" w:color="auto"/>
          <w:vertAlign w:val="baseline"/>
        </w:rPr>
      </w:pPr>
      <w:r>
        <w:rPr>
          <w:rStyle w:val="span"/>
          <w:rFonts w:ascii="Arial" w:eastAsia="Arial" w:hAnsi="Arial" w:cs="Arial"/>
          <w:b w:val="0"/>
          <w:bCs w:val="0"/>
          <w:caps/>
          <w:sz w:val="42"/>
          <w:szCs w:val="42"/>
        </w:rPr>
        <w:t>Richard</w:t>
      </w:r>
      <w:r>
        <w:rPr>
          <w:rFonts w:ascii="Arial" w:eastAsia="Arial" w:hAnsi="Arial" w:cs="Arial"/>
          <w:b w:val="0"/>
          <w:bCs w:val="0"/>
          <w:caps/>
          <w:sz w:val="42"/>
          <w:szCs w:val="42"/>
          <w:bdr w:val="none" w:sz="0" w:space="0" w:color="auto"/>
          <w:vertAlign w:val="baseline"/>
        </w:rPr>
        <w:t xml:space="preserve"> </w:t>
      </w:r>
      <w:r>
        <w:rPr>
          <w:rStyle w:val="spanlName"/>
          <w:rFonts w:ascii="Arial" w:eastAsia="Arial" w:hAnsi="Arial" w:cs="Arial"/>
          <w:caps/>
          <w:sz w:val="42"/>
          <w:szCs w:val="42"/>
        </w:rPr>
        <w:t>Howard</w:t>
      </w:r>
    </w:p>
    <w:p>
      <w:pPr>
        <w:pStyle w:val="div"/>
        <w:pBdr>
          <w:top w:val="none" w:sz="0" w:space="0" w:color="auto"/>
          <w:left w:val="none" w:sz="0" w:space="0" w:color="auto"/>
          <w:bottom w:val="none" w:sz="0" w:space="0" w:color="auto"/>
          <w:right w:val="none" w:sz="0" w:space="0" w:color="auto"/>
        </w:pBdr>
        <w:spacing w:before="0" w:after="0" w:line="0" w:lineRule="atLeast"/>
        <w:ind w:left="0" w:right="0"/>
        <w:rPr>
          <w:rFonts w:ascii="Arial" w:eastAsia="Arial" w:hAnsi="Arial" w:cs="Arial"/>
          <w:sz w:val="0"/>
          <w:szCs w:val="0"/>
          <w:bdr w:val="none" w:sz="0" w:space="0" w:color="auto"/>
          <w:vertAlign w:val="baseline"/>
        </w:rPr>
      </w:pPr>
      <w:r>
        <w:rPr>
          <w:rFonts w:ascii="Arial" w:eastAsia="Arial" w:hAnsi="Arial" w:cs="Arial"/>
          <w:sz w:val="0"/>
          <w:szCs w:val="0"/>
          <w:bdr w:val="none" w:sz="0" w:space="0" w:color="auto"/>
          <w:vertAlign w:val="baseline"/>
        </w:rPr>
        <w:t> </w:t>
      </w:r>
    </w:p>
    <w:p>
      <w:pPr>
        <w:pStyle w:val="divdocumentaddress"/>
        <w:pBdr>
          <w:top w:val="single" w:sz="8" w:space="0" w:color="006699"/>
          <w:left w:val="none" w:sz="0" w:space="0" w:color="auto"/>
          <w:bottom w:val="none" w:sz="0" w:space="0" w:color="auto"/>
          <w:right w:val="none" w:sz="0" w:space="0" w:color="auto"/>
        </w:pBdr>
        <w:spacing w:before="60" w:after="0" w:line="280" w:lineRule="atLeast"/>
        <w:ind w:left="0" w:right="0"/>
        <w:jc w:val="center"/>
        <w:rPr>
          <w:rFonts w:ascii="Arial" w:eastAsia="Arial" w:hAnsi="Arial" w:cs="Arial"/>
          <w:sz w:val="18"/>
          <w:szCs w:val="18"/>
          <w:bdr w:val="none" w:sz="0" w:space="0" w:color="auto"/>
          <w:vertAlign w:val="baseline"/>
        </w:rPr>
      </w:pPr>
      <w:r>
        <w:rPr>
          <w:rStyle w:val="span"/>
          <w:rFonts w:ascii="Arial" w:eastAsia="Arial" w:hAnsi="Arial" w:cs="Arial"/>
          <w:sz w:val="18"/>
          <w:szCs w:val="18"/>
        </w:rPr>
        <w:t>Jersey City, NJ 07304</w:t>
      </w:r>
      <w:r>
        <w:rPr>
          <w:rStyle w:val="span"/>
          <w:rFonts w:ascii="Arial" w:eastAsia="Arial" w:hAnsi="Arial" w:cs="Arial"/>
          <w:sz w:val="18"/>
          <w:szCs w:val="18"/>
        </w:rPr>
        <w:t xml:space="preserve"> | </w:t>
      </w:r>
      <w:r>
        <w:rPr>
          <w:rStyle w:val="span"/>
          <w:rFonts w:ascii="Arial" w:eastAsia="Arial" w:hAnsi="Arial" w:cs="Arial"/>
          <w:sz w:val="18"/>
          <w:szCs w:val="18"/>
        </w:rPr>
        <w:t>555-555-5555</w:t>
      </w:r>
      <w:r>
        <w:rPr>
          <w:rStyle w:val="span"/>
          <w:rFonts w:ascii="Arial" w:eastAsia="Arial" w:hAnsi="Arial" w:cs="Arial"/>
          <w:sz w:val="18"/>
          <w:szCs w:val="18"/>
        </w:rPr>
        <w:t xml:space="preserve"> | </w:t>
      </w:r>
      <w:r>
        <w:rPr>
          <w:rStyle w:val="span"/>
          <w:rFonts w:ascii="Arial" w:eastAsia="Arial" w:hAnsi="Arial" w:cs="Arial"/>
          <w:sz w:val="18"/>
          <w:szCs w:val="18"/>
        </w:rPr>
        <w:t>example@example.com</w:t>
      </w:r>
      <w:r>
        <w:rPr>
          <w:rFonts w:ascii="Arial" w:eastAsia="Arial" w:hAnsi="Arial" w:cs="Arial"/>
          <w:sz w:val="18"/>
          <w:szCs w:val="18"/>
          <w:bdr w:val="none" w:sz="0" w:space="0" w:color="auto"/>
          <w:vertAlign w:val="baseline"/>
        </w:rPr>
        <w:t xml:space="preserve"> </w:t>
      </w:r>
    </w:p>
    <w:p>
      <w:pPr>
        <w:pStyle w:val="divdocumentdivsectiontitle"/>
        <w:pBdr>
          <w:top w:val="none" w:sz="0" w:space="0" w:color="auto"/>
          <w:left w:val="none" w:sz="0" w:space="0" w:color="auto"/>
          <w:bottom w:val="single" w:sz="8" w:space="3" w:color="006699"/>
          <w:right w:val="none" w:sz="0" w:space="0" w:color="auto"/>
        </w:pBdr>
        <w:spacing w:before="160" w:after="60"/>
        <w:ind w:left="0" w:right="0"/>
        <w:jc w:val="center"/>
        <w:rPr>
          <w:rFonts w:ascii="Arial" w:eastAsia="Arial" w:hAnsi="Arial" w:cs="Arial"/>
          <w:b/>
          <w:bCs/>
          <w:color w:val="006699"/>
          <w:sz w:val="28"/>
          <w:szCs w:val="28"/>
          <w:bdr w:val="none" w:sz="0" w:space="0" w:color="auto"/>
          <w:vertAlign w:val="baseline"/>
        </w:rPr>
      </w:pPr>
      <w:r>
        <w:rPr>
          <w:rFonts w:ascii="Arial" w:eastAsia="Arial" w:hAnsi="Arial" w:cs="Arial"/>
          <w:b/>
          <w:bCs/>
          <w:bdr w:val="none" w:sz="0" w:space="0" w:color="auto"/>
          <w:vertAlign w:val="baseline"/>
        </w:rPr>
        <w:t>Summary Statement</w:t>
      </w:r>
    </w:p>
    <w:p>
      <w:pPr>
        <w:pStyle w:val="p"/>
        <w:pBdr>
          <w:top w:val="none" w:sz="0" w:space="0" w:color="auto"/>
          <w:left w:val="none" w:sz="0" w:space="0" w:color="auto"/>
          <w:bottom w:val="none" w:sz="0" w:space="0" w:color="auto"/>
          <w:right w:val="none" w:sz="0" w:space="0" w:color="auto"/>
        </w:pBdr>
        <w:spacing w:before="0" w:after="0" w:line="260" w:lineRule="atLeast"/>
        <w:ind w:left="0" w:right="0"/>
        <w:rPr>
          <w:rFonts w:ascii="Arial" w:eastAsia="Arial" w:hAnsi="Arial" w:cs="Arial"/>
          <w:sz w:val="20"/>
          <w:szCs w:val="20"/>
          <w:bdr w:val="none" w:sz="0" w:space="0" w:color="auto"/>
          <w:vertAlign w:val="baseline"/>
        </w:rPr>
      </w:pPr>
      <w:r>
        <w:rPr>
          <w:rFonts w:ascii="Arial" w:eastAsia="Arial" w:hAnsi="Arial" w:cs="Arial"/>
          <w:sz w:val="20"/>
          <w:szCs w:val="20"/>
          <w:bdr w:val="none" w:sz="0" w:space="0" w:color="auto"/>
          <w:vertAlign w:val="baseline"/>
        </w:rPr>
        <w:t xml:space="preserve">It's important that you provide the hiring manager with a short explanation of why you should be hired. In two or three sentences, highlight your top skills, position expertise, and most notable professional experience that aligns with the job you are seeking. See </w:t>
      </w:r>
      <w:r>
        <w:rPr>
          <w:rStyle w:val="u"/>
          <w:rFonts w:ascii="Arial" w:eastAsia="Arial" w:hAnsi="Arial" w:cs="Arial"/>
          <w:sz w:val="20"/>
          <w:szCs w:val="20"/>
          <w:u w:val="single"/>
        </w:rPr>
        <w:t>How to Write a Powerful Resume Summary Statement</w:t>
      </w:r>
      <w:r>
        <w:rPr>
          <w:rFonts w:ascii="Arial" w:eastAsia="Arial" w:hAnsi="Arial" w:cs="Arial"/>
          <w:sz w:val="20"/>
          <w:szCs w:val="20"/>
          <w:bdr w:val="none" w:sz="0" w:space="0" w:color="auto"/>
          <w:vertAlign w:val="baseline"/>
        </w:rPr>
        <w:t xml:space="preserve"> for more writing tips.</w:t>
      </w:r>
    </w:p>
    <w:p>
      <w:pPr>
        <w:pStyle w:val="divdocumentdivsectiontitle"/>
        <w:pBdr>
          <w:top w:val="none" w:sz="0" w:space="0" w:color="auto"/>
          <w:left w:val="none" w:sz="0" w:space="0" w:color="auto"/>
          <w:bottom w:val="single" w:sz="8" w:space="3" w:color="006699"/>
          <w:right w:val="none" w:sz="0" w:space="0" w:color="auto"/>
        </w:pBdr>
        <w:spacing w:before="160" w:after="60"/>
        <w:ind w:left="0" w:right="0"/>
        <w:jc w:val="center"/>
        <w:rPr>
          <w:rFonts w:ascii="Arial" w:eastAsia="Arial" w:hAnsi="Arial" w:cs="Arial"/>
          <w:b/>
          <w:bCs/>
          <w:color w:val="006699"/>
          <w:sz w:val="28"/>
          <w:szCs w:val="28"/>
          <w:bdr w:val="none" w:sz="0" w:space="0" w:color="auto"/>
          <w:vertAlign w:val="baseline"/>
        </w:rPr>
      </w:pPr>
      <w:r>
        <w:rPr>
          <w:rFonts w:ascii="Arial" w:eastAsia="Arial" w:hAnsi="Arial" w:cs="Arial"/>
          <w:b/>
          <w:bCs/>
          <w:bdr w:val="none" w:sz="0" w:space="0" w:color="auto"/>
          <w:vertAlign w:val="baseline"/>
        </w:rPr>
        <w:t>Work History</w:t>
      </w:r>
    </w:p>
    <w:p>
      <w:pPr>
        <w:pStyle w:val="divdocumentsinglecolumn"/>
        <w:pBdr>
          <w:top w:val="none" w:sz="0" w:space="0" w:color="auto"/>
          <w:left w:val="none" w:sz="0" w:space="0" w:color="auto"/>
          <w:bottom w:val="none" w:sz="0" w:space="0" w:color="auto"/>
          <w:right w:val="none" w:sz="0" w:space="0" w:color="auto"/>
        </w:pBdr>
        <w:tabs>
          <w:tab w:val="right" w:pos="10620"/>
        </w:tabs>
        <w:spacing w:before="0" w:line="260" w:lineRule="atLeast"/>
        <w:ind w:left="0" w:right="0"/>
        <w:rPr>
          <w:rFonts w:ascii="Arial" w:eastAsia="Arial" w:hAnsi="Arial" w:cs="Arial"/>
          <w:sz w:val="20"/>
          <w:szCs w:val="20"/>
          <w:bdr w:val="none" w:sz="0" w:space="0" w:color="auto"/>
          <w:vertAlign w:val="baseline"/>
        </w:rPr>
      </w:pPr>
      <w:r>
        <w:rPr>
          <w:rStyle w:val="spanjobtitle"/>
          <w:rFonts w:ascii="Arial" w:eastAsia="Arial" w:hAnsi="Arial" w:cs="Arial"/>
          <w:sz w:val="20"/>
          <w:szCs w:val="20"/>
        </w:rPr>
        <w:t>Current Position</w:t>
      </w:r>
      <w:r>
        <w:rPr>
          <w:rStyle w:val="singlecolumnspanpaddedlinenth-child1"/>
          <w:rFonts w:ascii="Arial" w:eastAsia="Arial" w:hAnsi="Arial" w:cs="Arial"/>
          <w:sz w:val="20"/>
          <w:szCs w:val="20"/>
        </w:rPr>
        <w:t xml:space="preserve"> </w:t>
      </w:r>
      <w:r>
        <w:rPr>
          <w:rStyle w:val="datesWrapper"/>
          <w:rFonts w:ascii="Arial" w:eastAsia="Arial" w:hAnsi="Arial" w:cs="Arial"/>
          <w:sz w:val="20"/>
          <w:szCs w:val="20"/>
        </w:rPr>
        <w:tab/>
      </w:r>
      <w:r>
        <w:rPr>
          <w:rStyle w:val="datesWrapper"/>
          <w:rFonts w:ascii="Arial" w:eastAsia="Arial" w:hAnsi="Arial" w:cs="Arial"/>
          <w:sz w:val="20"/>
          <w:szCs w:val="20"/>
        </w:rPr>
        <w:t xml:space="preserve"> </w:t>
      </w:r>
      <w:r>
        <w:rPr>
          <w:rStyle w:val="spanjobdates"/>
          <w:rFonts w:ascii="Arial" w:eastAsia="Arial" w:hAnsi="Arial" w:cs="Arial"/>
          <w:sz w:val="20"/>
          <w:szCs w:val="20"/>
        </w:rPr>
        <w:t>06/2017</w:t>
      </w:r>
      <w:r>
        <w:rPr>
          <w:rStyle w:val="spanjobdates"/>
          <w:rFonts w:ascii="Arial" w:eastAsia="Arial" w:hAnsi="Arial" w:cs="Arial"/>
          <w:sz w:val="20"/>
          <w:szCs w:val="20"/>
        </w:rPr>
        <w:t xml:space="preserve"> to </w:t>
      </w:r>
      <w:r>
        <w:rPr>
          <w:rStyle w:val="spanjobdates"/>
          <w:rFonts w:ascii="Arial" w:eastAsia="Arial" w:hAnsi="Arial" w:cs="Arial"/>
          <w:sz w:val="20"/>
          <w:szCs w:val="20"/>
        </w:rPr>
        <w:t>Current</w:t>
      </w:r>
      <w:r>
        <w:rPr>
          <w:rStyle w:val="datesWrapper"/>
          <w:rFonts w:ascii="Arial" w:eastAsia="Arial" w:hAnsi="Arial" w:cs="Arial"/>
          <w:sz w:val="20"/>
          <w:szCs w:val="20"/>
        </w:rPr>
        <w:t xml:space="preserve"> </w:t>
      </w:r>
    </w:p>
    <w:p>
      <w:pPr>
        <w:pStyle w:val="spanpaddedline"/>
        <w:tabs>
          <w:tab w:val="right" w:pos="10620"/>
        </w:tabs>
        <w:spacing w:before="0" w:after="0" w:line="260" w:lineRule="atLeast"/>
        <w:ind w:left="0" w:right="0"/>
        <w:rPr>
          <w:rFonts w:ascii="Arial" w:eastAsia="Arial" w:hAnsi="Arial" w:cs="Arial"/>
          <w:sz w:val="20"/>
          <w:szCs w:val="20"/>
          <w:bdr w:val="none" w:sz="0" w:space="0" w:color="auto"/>
          <w:vertAlign w:val="baseline"/>
        </w:rPr>
      </w:pPr>
      <w:r>
        <w:rPr>
          <w:rStyle w:val="spancompanyname"/>
          <w:rFonts w:ascii="Arial" w:eastAsia="Arial" w:hAnsi="Arial" w:cs="Arial"/>
          <w:sz w:val="20"/>
          <w:szCs w:val="20"/>
        </w:rPr>
        <w:t>Company</w:t>
      </w:r>
      <w:r>
        <w:rPr>
          <w:rFonts w:ascii="Arial" w:eastAsia="Arial" w:hAnsi="Arial" w:cs="Arial"/>
          <w:sz w:val="20"/>
          <w:szCs w:val="20"/>
          <w:bdr w:val="none" w:sz="0" w:space="0" w:color="auto"/>
          <w:vertAlign w:val="baseline"/>
        </w:rPr>
        <w:t xml:space="preserve"> </w:t>
      </w:r>
      <w:r>
        <w:rPr>
          <w:rStyle w:val="datesWrapper"/>
          <w:rFonts w:ascii="Arial" w:eastAsia="Arial" w:hAnsi="Arial" w:cs="Arial"/>
          <w:sz w:val="20"/>
          <w:szCs w:val="20"/>
        </w:rPr>
        <w:tab/>
      </w:r>
      <w:r>
        <w:rPr>
          <w:rStyle w:val="datesWrapper"/>
          <w:rFonts w:ascii="Arial" w:eastAsia="Arial" w:hAnsi="Arial" w:cs="Arial"/>
          <w:sz w:val="20"/>
          <w:szCs w:val="20"/>
        </w:rPr>
        <w:t xml:space="preserve"> </w:t>
      </w:r>
      <w:r>
        <w:rPr>
          <w:rStyle w:val="spanjoblocation"/>
          <w:rFonts w:ascii="Arial" w:eastAsia="Arial" w:hAnsi="Arial" w:cs="Arial"/>
          <w:sz w:val="20"/>
          <w:szCs w:val="20"/>
        </w:rPr>
        <w:t>Company City</w:t>
      </w:r>
      <w:r>
        <w:rPr>
          <w:rStyle w:val="spanjoblocation"/>
          <w:rFonts w:ascii="Arial" w:eastAsia="Arial" w:hAnsi="Arial" w:cs="Arial"/>
          <w:sz w:val="20"/>
          <w:szCs w:val="20"/>
        </w:rPr>
        <w:t xml:space="preserve">, </w:t>
      </w:r>
      <w:r>
        <w:rPr>
          <w:rStyle w:val="spanjoblocation"/>
          <w:rFonts w:ascii="Arial" w:eastAsia="Arial" w:hAnsi="Arial" w:cs="Arial"/>
          <w:sz w:val="20"/>
          <w:szCs w:val="20"/>
        </w:rPr>
        <w:t>Company State</w:t>
      </w:r>
      <w:r>
        <w:rPr>
          <w:rStyle w:val="datesWrapper"/>
          <w:rFonts w:ascii="Arial" w:eastAsia="Arial" w:hAnsi="Arial" w:cs="Arial"/>
          <w:sz w:val="20"/>
          <w:szCs w:val="20"/>
        </w:rPr>
        <w:t xml:space="preserve"> </w:t>
      </w:r>
    </w:p>
    <w:p>
      <w:pPr>
        <w:pStyle w:val="ulli"/>
        <w:numPr>
          <w:ilvl w:val="0"/>
          <w:numId w:val="1"/>
        </w:numPr>
        <w:spacing w:before="0" w:after="0" w:line="260" w:lineRule="atLeast"/>
        <w:ind w:left="640" w:right="0" w:hanging="252"/>
        <w:rPr>
          <w:rStyle w:val="span"/>
          <w:rFonts w:ascii="Arial" w:eastAsia="Arial" w:hAnsi="Arial" w:cs="Arial"/>
          <w:sz w:val="20"/>
          <w:szCs w:val="20"/>
          <w:bdr w:val="none" w:sz="0" w:space="0" w:color="auto"/>
          <w:vertAlign w:val="baseline"/>
        </w:rPr>
      </w:pPr>
      <w:r>
        <w:rPr>
          <w:rStyle w:val="span"/>
          <w:rFonts w:ascii="Arial" w:eastAsia="Arial" w:hAnsi="Arial" w:cs="Arial"/>
          <w:sz w:val="20"/>
          <w:szCs w:val="20"/>
          <w:bdr w:val="none" w:sz="0" w:space="0" w:color="auto"/>
          <w:vertAlign w:val="baseline"/>
        </w:rPr>
        <w:t>Start with your current or most recent job title.</w:t>
      </w:r>
    </w:p>
    <w:p>
      <w:pPr>
        <w:pStyle w:val="ulli"/>
        <w:numPr>
          <w:ilvl w:val="0"/>
          <w:numId w:val="1"/>
        </w:numPr>
        <w:spacing w:before="0" w:after="0" w:line="260" w:lineRule="atLeast"/>
        <w:ind w:left="640" w:right="0" w:hanging="252"/>
        <w:rPr>
          <w:rStyle w:val="span"/>
          <w:rFonts w:ascii="Arial" w:eastAsia="Arial" w:hAnsi="Arial" w:cs="Arial"/>
          <w:sz w:val="20"/>
          <w:szCs w:val="20"/>
          <w:bdr w:val="none" w:sz="0" w:space="0" w:color="auto"/>
          <w:vertAlign w:val="baseline"/>
        </w:rPr>
      </w:pPr>
      <w:r>
        <w:rPr>
          <w:rStyle w:val="span"/>
          <w:rFonts w:ascii="Arial" w:eastAsia="Arial" w:hAnsi="Arial" w:cs="Arial"/>
          <w:sz w:val="20"/>
          <w:szCs w:val="20"/>
          <w:bdr w:val="none" w:sz="0" w:space="0" w:color="auto"/>
          <w:vertAlign w:val="baseline"/>
        </w:rPr>
        <w:t>For each job, write your work experience in three bullet points.</w:t>
      </w:r>
    </w:p>
    <w:p>
      <w:pPr>
        <w:pStyle w:val="ulli"/>
        <w:numPr>
          <w:ilvl w:val="0"/>
          <w:numId w:val="1"/>
        </w:numPr>
        <w:spacing w:before="0" w:after="0" w:line="260" w:lineRule="atLeast"/>
        <w:ind w:left="640" w:right="0" w:hanging="252"/>
        <w:rPr>
          <w:rStyle w:val="span"/>
          <w:rFonts w:ascii="Arial" w:eastAsia="Arial" w:hAnsi="Arial" w:cs="Arial"/>
          <w:sz w:val="20"/>
          <w:szCs w:val="20"/>
          <w:bdr w:val="none" w:sz="0" w:space="0" w:color="auto"/>
          <w:vertAlign w:val="baseline"/>
        </w:rPr>
      </w:pPr>
      <w:r>
        <w:rPr>
          <w:rStyle w:val="span"/>
          <w:rFonts w:ascii="Arial" w:eastAsia="Arial" w:hAnsi="Arial" w:cs="Arial"/>
          <w:sz w:val="20"/>
          <w:szCs w:val="20"/>
          <w:bdr w:val="none" w:sz="0" w:space="0" w:color="auto"/>
          <w:vertAlign w:val="baseline"/>
        </w:rPr>
        <w:t xml:space="preserve">See </w:t>
      </w:r>
      <w:r>
        <w:rPr>
          <w:rStyle w:val="u"/>
          <w:rFonts w:ascii="Arial" w:eastAsia="Arial" w:hAnsi="Arial" w:cs="Arial"/>
          <w:sz w:val="20"/>
          <w:szCs w:val="20"/>
          <w:u w:val="single"/>
        </w:rPr>
        <w:t>How to Write a Resume Work Experience Section</w:t>
      </w:r>
      <w:r>
        <w:rPr>
          <w:rStyle w:val="span"/>
          <w:rFonts w:ascii="Arial" w:eastAsia="Arial" w:hAnsi="Arial" w:cs="Arial"/>
          <w:sz w:val="20"/>
          <w:szCs w:val="20"/>
          <w:bdr w:val="none" w:sz="0" w:space="0" w:color="auto"/>
          <w:vertAlign w:val="baseline"/>
        </w:rPr>
        <w:t xml:space="preserve"> for more writing tips.</w:t>
      </w:r>
      <w:r>
        <w:rPr>
          <w:rStyle w:val="span"/>
          <w:rFonts w:ascii="Arial" w:eastAsia="Arial" w:hAnsi="Arial" w:cs="Arial"/>
          <w:sz w:val="20"/>
          <w:szCs w:val="20"/>
          <w:bdr w:val="none" w:sz="0" w:space="0" w:color="auto"/>
          <w:vertAlign w:val="baseline"/>
        </w:rPr>
        <w:br/>
      </w:r>
    </w:p>
    <w:p>
      <w:pPr>
        <w:pStyle w:val="divdocumentsinglecolumn"/>
        <w:pBdr>
          <w:top w:val="none" w:sz="0" w:space="0" w:color="auto"/>
          <w:left w:val="none" w:sz="0" w:space="0" w:color="auto"/>
          <w:bottom w:val="none" w:sz="0" w:space="0" w:color="auto"/>
          <w:right w:val="none" w:sz="0" w:space="0" w:color="auto"/>
        </w:pBdr>
        <w:tabs>
          <w:tab w:val="right" w:pos="10620"/>
        </w:tabs>
        <w:spacing w:before="120" w:line="260" w:lineRule="atLeast"/>
        <w:ind w:left="0" w:right="0"/>
        <w:rPr>
          <w:rFonts w:ascii="Arial" w:eastAsia="Arial" w:hAnsi="Arial" w:cs="Arial"/>
          <w:sz w:val="20"/>
          <w:szCs w:val="20"/>
          <w:bdr w:val="none" w:sz="0" w:space="0" w:color="auto"/>
          <w:vertAlign w:val="baseline"/>
        </w:rPr>
      </w:pPr>
      <w:r>
        <w:rPr>
          <w:rStyle w:val="spanjobtitle"/>
          <w:rFonts w:ascii="Arial" w:eastAsia="Arial" w:hAnsi="Arial" w:cs="Arial"/>
          <w:sz w:val="20"/>
          <w:szCs w:val="20"/>
        </w:rPr>
        <w:t>Previous Position</w:t>
      </w:r>
      <w:r>
        <w:rPr>
          <w:rStyle w:val="singlecolumnspanpaddedlinenth-child1"/>
          <w:rFonts w:ascii="Arial" w:eastAsia="Arial" w:hAnsi="Arial" w:cs="Arial"/>
          <w:sz w:val="20"/>
          <w:szCs w:val="20"/>
        </w:rPr>
        <w:t xml:space="preserve"> </w:t>
      </w:r>
      <w:r>
        <w:rPr>
          <w:rStyle w:val="datesWrapper"/>
          <w:rFonts w:ascii="Arial" w:eastAsia="Arial" w:hAnsi="Arial" w:cs="Arial"/>
          <w:sz w:val="20"/>
          <w:szCs w:val="20"/>
        </w:rPr>
        <w:tab/>
      </w:r>
      <w:r>
        <w:rPr>
          <w:rStyle w:val="datesWrapper"/>
          <w:rFonts w:ascii="Arial" w:eastAsia="Arial" w:hAnsi="Arial" w:cs="Arial"/>
          <w:sz w:val="20"/>
          <w:szCs w:val="20"/>
        </w:rPr>
        <w:t xml:space="preserve"> </w:t>
      </w:r>
      <w:r>
        <w:rPr>
          <w:rStyle w:val="spanjobdates"/>
          <w:rFonts w:ascii="Arial" w:eastAsia="Arial" w:hAnsi="Arial" w:cs="Arial"/>
          <w:sz w:val="20"/>
          <w:szCs w:val="20"/>
        </w:rPr>
        <w:t>03/2013</w:t>
      </w:r>
      <w:r>
        <w:rPr>
          <w:rStyle w:val="spanjobdates"/>
          <w:rFonts w:ascii="Arial" w:eastAsia="Arial" w:hAnsi="Arial" w:cs="Arial"/>
          <w:sz w:val="20"/>
          <w:szCs w:val="20"/>
        </w:rPr>
        <w:t xml:space="preserve"> to </w:t>
      </w:r>
      <w:r>
        <w:rPr>
          <w:rStyle w:val="spanjobdates"/>
          <w:rFonts w:ascii="Arial" w:eastAsia="Arial" w:hAnsi="Arial" w:cs="Arial"/>
          <w:sz w:val="20"/>
          <w:szCs w:val="20"/>
        </w:rPr>
        <w:t>05/2017</w:t>
      </w:r>
      <w:r>
        <w:rPr>
          <w:rStyle w:val="datesWrapper"/>
          <w:rFonts w:ascii="Arial" w:eastAsia="Arial" w:hAnsi="Arial" w:cs="Arial"/>
          <w:sz w:val="20"/>
          <w:szCs w:val="20"/>
        </w:rPr>
        <w:t xml:space="preserve"> </w:t>
      </w:r>
    </w:p>
    <w:p>
      <w:pPr>
        <w:pStyle w:val="spanpaddedline"/>
        <w:tabs>
          <w:tab w:val="right" w:pos="10620"/>
        </w:tabs>
        <w:spacing w:before="0" w:after="0" w:line="260" w:lineRule="atLeast"/>
        <w:ind w:left="0" w:right="0"/>
        <w:rPr>
          <w:rFonts w:ascii="Arial" w:eastAsia="Arial" w:hAnsi="Arial" w:cs="Arial"/>
          <w:sz w:val="20"/>
          <w:szCs w:val="20"/>
          <w:bdr w:val="none" w:sz="0" w:space="0" w:color="auto"/>
          <w:vertAlign w:val="baseline"/>
        </w:rPr>
      </w:pPr>
      <w:r>
        <w:rPr>
          <w:rStyle w:val="spancompanyname"/>
          <w:rFonts w:ascii="Arial" w:eastAsia="Arial" w:hAnsi="Arial" w:cs="Arial"/>
          <w:sz w:val="20"/>
          <w:szCs w:val="20"/>
        </w:rPr>
        <w:t>Company</w:t>
      </w:r>
      <w:r>
        <w:rPr>
          <w:rFonts w:ascii="Arial" w:eastAsia="Arial" w:hAnsi="Arial" w:cs="Arial"/>
          <w:sz w:val="20"/>
          <w:szCs w:val="20"/>
          <w:bdr w:val="none" w:sz="0" w:space="0" w:color="auto"/>
          <w:vertAlign w:val="baseline"/>
        </w:rPr>
        <w:t xml:space="preserve"> </w:t>
      </w:r>
      <w:r>
        <w:rPr>
          <w:rStyle w:val="datesWrapper"/>
          <w:rFonts w:ascii="Arial" w:eastAsia="Arial" w:hAnsi="Arial" w:cs="Arial"/>
          <w:sz w:val="20"/>
          <w:szCs w:val="20"/>
        </w:rPr>
        <w:tab/>
      </w:r>
      <w:r>
        <w:rPr>
          <w:rStyle w:val="datesWrapper"/>
          <w:rFonts w:ascii="Arial" w:eastAsia="Arial" w:hAnsi="Arial" w:cs="Arial"/>
          <w:sz w:val="20"/>
          <w:szCs w:val="20"/>
        </w:rPr>
        <w:t xml:space="preserve"> </w:t>
      </w:r>
      <w:r>
        <w:rPr>
          <w:rStyle w:val="spanjoblocation"/>
          <w:rFonts w:ascii="Arial" w:eastAsia="Arial" w:hAnsi="Arial" w:cs="Arial"/>
          <w:sz w:val="20"/>
          <w:szCs w:val="20"/>
        </w:rPr>
        <w:t>Company City</w:t>
      </w:r>
      <w:r>
        <w:rPr>
          <w:rStyle w:val="spanjoblocation"/>
          <w:rFonts w:ascii="Arial" w:eastAsia="Arial" w:hAnsi="Arial" w:cs="Arial"/>
          <w:sz w:val="20"/>
          <w:szCs w:val="20"/>
        </w:rPr>
        <w:t xml:space="preserve">, </w:t>
      </w:r>
      <w:r>
        <w:rPr>
          <w:rStyle w:val="spanjoblocation"/>
          <w:rFonts w:ascii="Arial" w:eastAsia="Arial" w:hAnsi="Arial" w:cs="Arial"/>
          <w:sz w:val="20"/>
          <w:szCs w:val="20"/>
        </w:rPr>
        <w:t>Company Country</w:t>
      </w:r>
      <w:r>
        <w:rPr>
          <w:rStyle w:val="datesWrapper"/>
          <w:rFonts w:ascii="Arial" w:eastAsia="Arial" w:hAnsi="Arial" w:cs="Arial"/>
          <w:sz w:val="20"/>
          <w:szCs w:val="20"/>
        </w:rPr>
        <w:t xml:space="preserve"> </w:t>
      </w:r>
    </w:p>
    <w:p>
      <w:pPr>
        <w:pStyle w:val="ulli"/>
        <w:numPr>
          <w:ilvl w:val="0"/>
          <w:numId w:val="2"/>
        </w:numPr>
        <w:spacing w:before="0" w:after="0" w:line="260" w:lineRule="atLeast"/>
        <w:ind w:left="640" w:right="0" w:hanging="252"/>
        <w:rPr>
          <w:rStyle w:val="span"/>
          <w:rFonts w:ascii="Arial" w:eastAsia="Arial" w:hAnsi="Arial" w:cs="Arial"/>
          <w:sz w:val="20"/>
          <w:szCs w:val="20"/>
          <w:bdr w:val="none" w:sz="0" w:space="0" w:color="auto"/>
          <w:vertAlign w:val="baseline"/>
        </w:rPr>
      </w:pPr>
      <w:r>
        <w:rPr>
          <w:rStyle w:val="span"/>
          <w:rFonts w:ascii="Arial" w:eastAsia="Arial" w:hAnsi="Arial" w:cs="Arial"/>
          <w:sz w:val="20"/>
          <w:szCs w:val="20"/>
          <w:bdr w:val="none" w:sz="0" w:space="0" w:color="auto"/>
          <w:vertAlign w:val="baseline"/>
        </w:rPr>
        <w:t>Talk about your duties and qualifications that are needed for the desired job opening.</w:t>
      </w:r>
    </w:p>
    <w:p>
      <w:pPr>
        <w:pStyle w:val="ulli"/>
        <w:numPr>
          <w:ilvl w:val="0"/>
          <w:numId w:val="2"/>
        </w:numPr>
        <w:spacing w:before="0" w:after="0" w:line="260" w:lineRule="atLeast"/>
        <w:ind w:left="640" w:right="0" w:hanging="252"/>
        <w:rPr>
          <w:rStyle w:val="span"/>
          <w:rFonts w:ascii="Arial" w:eastAsia="Arial" w:hAnsi="Arial" w:cs="Arial"/>
          <w:sz w:val="20"/>
          <w:szCs w:val="20"/>
          <w:bdr w:val="none" w:sz="0" w:space="0" w:color="auto"/>
          <w:vertAlign w:val="baseline"/>
        </w:rPr>
      </w:pPr>
      <w:r>
        <w:rPr>
          <w:rStyle w:val="span"/>
          <w:rFonts w:ascii="Arial" w:eastAsia="Arial" w:hAnsi="Arial" w:cs="Arial"/>
          <w:sz w:val="20"/>
          <w:szCs w:val="20"/>
          <w:bdr w:val="none" w:sz="0" w:space="0" w:color="auto"/>
          <w:vertAlign w:val="baseline"/>
        </w:rPr>
        <w:t>Write short sentences in the active voice that show your accomplishments (e.g., “Manage a team of eight graphic designers”).</w:t>
      </w:r>
    </w:p>
    <w:p>
      <w:pPr>
        <w:pStyle w:val="ulli"/>
        <w:numPr>
          <w:ilvl w:val="0"/>
          <w:numId w:val="2"/>
        </w:numPr>
        <w:spacing w:before="0" w:after="0" w:line="260" w:lineRule="atLeast"/>
        <w:ind w:left="640" w:right="0" w:hanging="252"/>
        <w:rPr>
          <w:rStyle w:val="span"/>
          <w:rFonts w:ascii="Arial" w:eastAsia="Arial" w:hAnsi="Arial" w:cs="Arial"/>
          <w:sz w:val="20"/>
          <w:szCs w:val="20"/>
          <w:bdr w:val="none" w:sz="0" w:space="0" w:color="auto"/>
          <w:vertAlign w:val="baseline"/>
        </w:rPr>
      </w:pPr>
      <w:r>
        <w:rPr>
          <w:rStyle w:val="span"/>
          <w:rFonts w:ascii="Arial" w:eastAsia="Arial" w:hAnsi="Arial" w:cs="Arial"/>
          <w:sz w:val="20"/>
          <w:szCs w:val="20"/>
          <w:bdr w:val="none" w:sz="0" w:space="0" w:color="auto"/>
          <w:vertAlign w:val="baseline"/>
        </w:rPr>
        <w:t>By using quantifiable metrics, such as “Establish long-lasting relationships with clients by studying their needs, maintaining a 99% retention rate,” you will give your accomplishments more power.</w:t>
      </w:r>
    </w:p>
    <w:p>
      <w:pPr>
        <w:pStyle w:val="divdocumentsinglecolumn"/>
        <w:pBdr>
          <w:top w:val="none" w:sz="0" w:space="0" w:color="auto"/>
          <w:left w:val="none" w:sz="0" w:space="0" w:color="auto"/>
          <w:bottom w:val="none" w:sz="0" w:space="0" w:color="auto"/>
          <w:right w:val="none" w:sz="0" w:space="0" w:color="auto"/>
        </w:pBdr>
        <w:tabs>
          <w:tab w:val="right" w:pos="10620"/>
        </w:tabs>
        <w:spacing w:before="120" w:line="260" w:lineRule="atLeast"/>
        <w:ind w:left="0" w:right="0"/>
        <w:rPr>
          <w:rFonts w:ascii="Arial" w:eastAsia="Arial" w:hAnsi="Arial" w:cs="Arial"/>
          <w:sz w:val="20"/>
          <w:szCs w:val="20"/>
          <w:bdr w:val="none" w:sz="0" w:space="0" w:color="auto"/>
          <w:vertAlign w:val="baseline"/>
        </w:rPr>
      </w:pPr>
      <w:r>
        <w:rPr>
          <w:rStyle w:val="spanjobtitle"/>
          <w:rFonts w:ascii="Arial" w:eastAsia="Arial" w:hAnsi="Arial" w:cs="Arial"/>
          <w:sz w:val="20"/>
          <w:szCs w:val="20"/>
        </w:rPr>
        <w:t>Next to Last Position</w:t>
      </w:r>
      <w:r>
        <w:rPr>
          <w:rStyle w:val="singlecolumnspanpaddedlinenth-child1"/>
          <w:rFonts w:ascii="Arial" w:eastAsia="Arial" w:hAnsi="Arial" w:cs="Arial"/>
          <w:sz w:val="20"/>
          <w:szCs w:val="20"/>
        </w:rPr>
        <w:t xml:space="preserve"> </w:t>
      </w:r>
      <w:r>
        <w:rPr>
          <w:rStyle w:val="datesWrapper"/>
          <w:rFonts w:ascii="Arial" w:eastAsia="Arial" w:hAnsi="Arial" w:cs="Arial"/>
          <w:sz w:val="20"/>
          <w:szCs w:val="20"/>
        </w:rPr>
        <w:tab/>
      </w:r>
      <w:r>
        <w:rPr>
          <w:rStyle w:val="datesWrapper"/>
          <w:rFonts w:ascii="Arial" w:eastAsia="Arial" w:hAnsi="Arial" w:cs="Arial"/>
          <w:sz w:val="20"/>
          <w:szCs w:val="20"/>
        </w:rPr>
        <w:t xml:space="preserve"> </w:t>
      </w:r>
      <w:r>
        <w:rPr>
          <w:rStyle w:val="spanjobdates"/>
          <w:rFonts w:ascii="Arial" w:eastAsia="Arial" w:hAnsi="Arial" w:cs="Arial"/>
          <w:sz w:val="20"/>
          <w:szCs w:val="20"/>
        </w:rPr>
        <w:t>07/2009</w:t>
      </w:r>
      <w:r>
        <w:rPr>
          <w:rStyle w:val="spanjobdates"/>
          <w:rFonts w:ascii="Arial" w:eastAsia="Arial" w:hAnsi="Arial" w:cs="Arial"/>
          <w:sz w:val="20"/>
          <w:szCs w:val="20"/>
        </w:rPr>
        <w:t xml:space="preserve"> to </w:t>
      </w:r>
      <w:r>
        <w:rPr>
          <w:rStyle w:val="spanjobdates"/>
          <w:rFonts w:ascii="Arial" w:eastAsia="Arial" w:hAnsi="Arial" w:cs="Arial"/>
          <w:sz w:val="20"/>
          <w:szCs w:val="20"/>
        </w:rPr>
        <w:t>02/2013</w:t>
      </w:r>
      <w:r>
        <w:rPr>
          <w:rStyle w:val="datesWrapper"/>
          <w:rFonts w:ascii="Arial" w:eastAsia="Arial" w:hAnsi="Arial" w:cs="Arial"/>
          <w:sz w:val="20"/>
          <w:szCs w:val="20"/>
        </w:rPr>
        <w:t xml:space="preserve"> </w:t>
      </w:r>
    </w:p>
    <w:p>
      <w:pPr>
        <w:pStyle w:val="spanpaddedline"/>
        <w:tabs>
          <w:tab w:val="right" w:pos="10620"/>
        </w:tabs>
        <w:spacing w:before="0" w:after="0" w:line="260" w:lineRule="atLeast"/>
        <w:ind w:left="0" w:right="0"/>
        <w:rPr>
          <w:rFonts w:ascii="Arial" w:eastAsia="Arial" w:hAnsi="Arial" w:cs="Arial"/>
          <w:sz w:val="20"/>
          <w:szCs w:val="20"/>
          <w:bdr w:val="none" w:sz="0" w:space="0" w:color="auto"/>
          <w:vertAlign w:val="baseline"/>
        </w:rPr>
      </w:pPr>
      <w:r>
        <w:rPr>
          <w:rStyle w:val="spancompanyname"/>
          <w:rFonts w:ascii="Arial" w:eastAsia="Arial" w:hAnsi="Arial" w:cs="Arial"/>
          <w:sz w:val="20"/>
          <w:szCs w:val="20"/>
        </w:rPr>
        <w:t>Company</w:t>
      </w:r>
      <w:r>
        <w:rPr>
          <w:rFonts w:ascii="Arial" w:eastAsia="Arial" w:hAnsi="Arial" w:cs="Arial"/>
          <w:sz w:val="20"/>
          <w:szCs w:val="20"/>
          <w:bdr w:val="none" w:sz="0" w:space="0" w:color="auto"/>
          <w:vertAlign w:val="baseline"/>
        </w:rPr>
        <w:t xml:space="preserve"> </w:t>
      </w:r>
      <w:r>
        <w:rPr>
          <w:rStyle w:val="datesWrapper"/>
          <w:rFonts w:ascii="Arial" w:eastAsia="Arial" w:hAnsi="Arial" w:cs="Arial"/>
          <w:sz w:val="20"/>
          <w:szCs w:val="20"/>
        </w:rPr>
        <w:tab/>
      </w:r>
      <w:r>
        <w:rPr>
          <w:rStyle w:val="datesWrapper"/>
          <w:rFonts w:ascii="Arial" w:eastAsia="Arial" w:hAnsi="Arial" w:cs="Arial"/>
          <w:sz w:val="20"/>
          <w:szCs w:val="20"/>
        </w:rPr>
        <w:t xml:space="preserve"> </w:t>
      </w:r>
      <w:r>
        <w:rPr>
          <w:rStyle w:val="spanjoblocation"/>
          <w:rFonts w:ascii="Arial" w:eastAsia="Arial" w:hAnsi="Arial" w:cs="Arial"/>
          <w:sz w:val="20"/>
          <w:szCs w:val="20"/>
        </w:rPr>
        <w:t>Company City</w:t>
      </w:r>
      <w:r>
        <w:rPr>
          <w:rStyle w:val="spanjoblocation"/>
          <w:rFonts w:ascii="Arial" w:eastAsia="Arial" w:hAnsi="Arial" w:cs="Arial"/>
          <w:sz w:val="20"/>
          <w:szCs w:val="20"/>
        </w:rPr>
        <w:t xml:space="preserve">, </w:t>
      </w:r>
      <w:r>
        <w:rPr>
          <w:rStyle w:val="spanjoblocation"/>
          <w:rFonts w:ascii="Arial" w:eastAsia="Arial" w:hAnsi="Arial" w:cs="Arial"/>
          <w:sz w:val="20"/>
          <w:szCs w:val="20"/>
        </w:rPr>
        <w:t>State</w:t>
      </w:r>
      <w:r>
        <w:rPr>
          <w:rStyle w:val="datesWrapper"/>
          <w:rFonts w:ascii="Arial" w:eastAsia="Arial" w:hAnsi="Arial" w:cs="Arial"/>
          <w:sz w:val="20"/>
          <w:szCs w:val="20"/>
        </w:rPr>
        <w:t xml:space="preserve"> </w:t>
      </w:r>
    </w:p>
    <w:p>
      <w:pPr>
        <w:pStyle w:val="ulli"/>
        <w:numPr>
          <w:ilvl w:val="0"/>
          <w:numId w:val="3"/>
        </w:numPr>
        <w:spacing w:before="0" w:after="0" w:line="260" w:lineRule="atLeast"/>
        <w:ind w:left="640" w:right="0" w:hanging="252"/>
        <w:rPr>
          <w:rStyle w:val="span"/>
          <w:rFonts w:ascii="Arial" w:eastAsia="Arial" w:hAnsi="Arial" w:cs="Arial"/>
          <w:sz w:val="20"/>
          <w:szCs w:val="20"/>
          <w:bdr w:val="none" w:sz="0" w:space="0" w:color="auto"/>
          <w:vertAlign w:val="baseline"/>
        </w:rPr>
      </w:pPr>
      <w:r>
        <w:rPr>
          <w:rStyle w:val="span"/>
          <w:rFonts w:ascii="Arial" w:eastAsia="Arial" w:hAnsi="Arial" w:cs="Arial"/>
          <w:sz w:val="20"/>
          <w:szCs w:val="20"/>
          <w:bdr w:val="none" w:sz="0" w:space="0" w:color="auto"/>
          <w:vertAlign w:val="baseline"/>
        </w:rPr>
        <w:t>Concentrate on including significant work responsibilities instead of repetitive, daily tasks.</w:t>
      </w:r>
    </w:p>
    <w:p>
      <w:pPr>
        <w:pStyle w:val="ulli"/>
        <w:numPr>
          <w:ilvl w:val="0"/>
          <w:numId w:val="3"/>
        </w:numPr>
        <w:spacing w:before="0" w:after="0" w:line="260" w:lineRule="atLeast"/>
        <w:ind w:left="640" w:right="0" w:hanging="252"/>
        <w:rPr>
          <w:rStyle w:val="span"/>
          <w:rFonts w:ascii="Arial" w:eastAsia="Arial" w:hAnsi="Arial" w:cs="Arial"/>
          <w:sz w:val="20"/>
          <w:szCs w:val="20"/>
          <w:bdr w:val="none" w:sz="0" w:space="0" w:color="auto"/>
          <w:vertAlign w:val="baseline"/>
        </w:rPr>
      </w:pPr>
      <w:r>
        <w:rPr>
          <w:rStyle w:val="span"/>
          <w:rFonts w:ascii="Arial" w:eastAsia="Arial" w:hAnsi="Arial" w:cs="Arial"/>
          <w:sz w:val="20"/>
          <w:szCs w:val="20"/>
          <w:bdr w:val="none" w:sz="0" w:space="0" w:color="auto"/>
          <w:vertAlign w:val="baseline"/>
        </w:rPr>
        <w:t>If you are switching careers, highlight transferable skills applicable to the new job you are applying for. For example, if you did some customer service tasks, present your empathy and communication skills when seeking medical assistant jobs.</w:t>
      </w:r>
    </w:p>
    <w:p>
      <w:pPr>
        <w:pStyle w:val="ulli"/>
        <w:numPr>
          <w:ilvl w:val="0"/>
          <w:numId w:val="3"/>
        </w:numPr>
        <w:spacing w:before="0" w:after="0" w:line="260" w:lineRule="atLeast"/>
        <w:ind w:left="640" w:right="0" w:hanging="252"/>
        <w:rPr>
          <w:rStyle w:val="span"/>
          <w:rFonts w:ascii="Arial" w:eastAsia="Arial" w:hAnsi="Arial" w:cs="Arial"/>
          <w:sz w:val="20"/>
          <w:szCs w:val="20"/>
          <w:bdr w:val="none" w:sz="0" w:space="0" w:color="auto"/>
          <w:vertAlign w:val="baseline"/>
        </w:rPr>
      </w:pPr>
      <w:r>
        <w:rPr>
          <w:rStyle w:val="span"/>
          <w:rFonts w:ascii="Arial" w:eastAsia="Arial" w:hAnsi="Arial" w:cs="Arial"/>
          <w:sz w:val="20"/>
          <w:szCs w:val="20"/>
          <w:bdr w:val="none" w:sz="0" w:space="0" w:color="auto"/>
          <w:vertAlign w:val="baseline"/>
        </w:rPr>
        <w:t>If you have a long work history, narrow your work experience to the last 10 years of your career.</w:t>
      </w:r>
    </w:p>
    <w:p>
      <w:pPr>
        <w:pStyle w:val="divdocumentdivsectiontitle"/>
        <w:pBdr>
          <w:top w:val="none" w:sz="0" w:space="0" w:color="auto"/>
          <w:left w:val="none" w:sz="0" w:space="0" w:color="auto"/>
          <w:bottom w:val="single" w:sz="8" w:space="3" w:color="006699"/>
          <w:right w:val="none" w:sz="0" w:space="0" w:color="auto"/>
        </w:pBdr>
        <w:spacing w:before="160" w:after="60"/>
        <w:ind w:left="0" w:right="0"/>
        <w:jc w:val="center"/>
        <w:rPr>
          <w:rFonts w:ascii="Arial" w:eastAsia="Arial" w:hAnsi="Arial" w:cs="Arial"/>
          <w:b/>
          <w:bCs/>
          <w:color w:val="006699"/>
          <w:sz w:val="28"/>
          <w:szCs w:val="28"/>
          <w:bdr w:val="none" w:sz="0" w:space="0" w:color="auto"/>
          <w:vertAlign w:val="baseline"/>
        </w:rPr>
      </w:pPr>
      <w:r>
        <w:rPr>
          <w:rFonts w:ascii="Arial" w:eastAsia="Arial" w:hAnsi="Arial" w:cs="Arial"/>
          <w:b/>
          <w:bCs/>
          <w:bdr w:val="none" w:sz="0" w:space="0" w:color="auto"/>
          <w:vertAlign w:val="baseline"/>
        </w:rPr>
        <w:t>Skills</w:t>
      </w:r>
    </w:p>
    <w:tbl>
      <w:tblPr>
        <w:tblStyle w:val="divdocumenttable"/>
        <w:tblW w:w="0" w:type="auto"/>
        <w:tblLayout w:type="fixed"/>
        <w:tblCellMar>
          <w:top w:w="0" w:type="dxa"/>
          <w:left w:w="0" w:type="dxa"/>
          <w:bottom w:w="0" w:type="dxa"/>
          <w:right w:w="0" w:type="dxa"/>
        </w:tblCellMar>
        <w:tblLook w:val="05E0"/>
      </w:tblPr>
      <w:tblGrid>
        <w:gridCol w:w="5320"/>
        <w:gridCol w:w="5320"/>
      </w:tblGrid>
      <w:tr>
        <w:tblPrEx>
          <w:tblW w:w="0" w:type="auto"/>
          <w:tblLayout w:type="fixed"/>
          <w:tblCellMar>
            <w:top w:w="0" w:type="dxa"/>
            <w:left w:w="0" w:type="dxa"/>
            <w:bottom w:w="0" w:type="dxa"/>
            <w:right w:w="0" w:type="dxa"/>
          </w:tblCellMar>
          <w:tblLook w:val="05E0"/>
        </w:tblPrEx>
        <w:tc>
          <w:tcPr>
            <w:tcW w:w="5320" w:type="dxa"/>
            <w:noWrap w:val="0"/>
            <w:tcMar>
              <w:top w:w="5" w:type="dxa"/>
              <w:left w:w="5" w:type="dxa"/>
              <w:bottom w:w="5" w:type="dxa"/>
              <w:right w:w="5" w:type="dxa"/>
            </w:tcMar>
            <w:vAlign w:val="top"/>
            <w:hideMark/>
          </w:tcPr>
          <w:p>
            <w:pPr>
              <w:pStyle w:val="ulli"/>
              <w:numPr>
                <w:ilvl w:val="0"/>
                <w:numId w:val="4"/>
              </w:numPr>
              <w:spacing w:before="0" w:after="0" w:line="260" w:lineRule="atLeast"/>
              <w:ind w:left="640" w:right="0" w:hanging="252"/>
              <w:rPr>
                <w:rFonts w:ascii="Arial" w:eastAsia="Arial" w:hAnsi="Arial" w:cs="Arial"/>
                <w:sz w:val="20"/>
                <w:szCs w:val="20"/>
                <w:bdr w:val="none" w:sz="0" w:space="0" w:color="auto"/>
                <w:vertAlign w:val="baseline"/>
              </w:rPr>
            </w:pPr>
            <w:r>
              <w:rPr>
                <w:rFonts w:ascii="Arial" w:eastAsia="Arial" w:hAnsi="Arial" w:cs="Arial"/>
                <w:sz w:val="20"/>
                <w:szCs w:val="20"/>
                <w:bdr w:val="none" w:sz="0" w:space="0" w:color="auto"/>
                <w:vertAlign w:val="baseline"/>
              </w:rPr>
              <w:t>Review the job posting for the skills sought by the employer.</w:t>
            </w:r>
          </w:p>
          <w:p>
            <w:pPr>
              <w:pStyle w:val="ulli"/>
              <w:numPr>
                <w:ilvl w:val="0"/>
                <w:numId w:val="4"/>
              </w:numPr>
              <w:spacing w:before="0" w:after="0" w:line="260" w:lineRule="atLeast"/>
              <w:ind w:left="640" w:right="0" w:hanging="252"/>
              <w:rPr>
                <w:rFonts w:ascii="Arial" w:eastAsia="Arial" w:hAnsi="Arial" w:cs="Arial"/>
                <w:sz w:val="20"/>
                <w:szCs w:val="20"/>
                <w:bdr w:val="none" w:sz="0" w:space="0" w:color="auto"/>
                <w:vertAlign w:val="baseline"/>
              </w:rPr>
            </w:pPr>
            <w:r>
              <w:rPr>
                <w:rFonts w:ascii="Arial" w:eastAsia="Arial" w:hAnsi="Arial" w:cs="Arial"/>
                <w:sz w:val="20"/>
                <w:szCs w:val="20"/>
                <w:bdr w:val="none" w:sz="0" w:space="0" w:color="auto"/>
                <w:vertAlign w:val="baseline"/>
              </w:rPr>
              <w:t>Feature skills of your own that match these key skills and are valuable in your profession.</w:t>
            </w:r>
          </w:p>
        </w:tc>
        <w:tc>
          <w:tcPr>
            <w:tcW w:w="5320" w:type="dxa"/>
            <w:tcBorders>
              <w:left w:val="single" w:sz="8" w:space="0" w:color="FEFDFD"/>
            </w:tcBorders>
            <w:noWrap w:val="0"/>
            <w:tcMar>
              <w:top w:w="5" w:type="dxa"/>
              <w:left w:w="10" w:type="dxa"/>
              <w:bottom w:w="5" w:type="dxa"/>
              <w:right w:w="5" w:type="dxa"/>
            </w:tcMar>
            <w:vAlign w:val="top"/>
            <w:hideMark/>
          </w:tcPr>
          <w:p>
            <w:pPr>
              <w:pStyle w:val="ulli"/>
              <w:numPr>
                <w:ilvl w:val="0"/>
                <w:numId w:val="5"/>
              </w:numPr>
              <w:spacing w:before="0" w:after="0" w:line="260" w:lineRule="atLeast"/>
              <w:ind w:left="640" w:right="0" w:hanging="252"/>
              <w:rPr>
                <w:rFonts w:ascii="Arial" w:eastAsia="Arial" w:hAnsi="Arial" w:cs="Arial"/>
                <w:sz w:val="20"/>
                <w:szCs w:val="20"/>
                <w:bdr w:val="none" w:sz="0" w:space="0" w:color="auto"/>
                <w:vertAlign w:val="baseline"/>
              </w:rPr>
            </w:pPr>
            <w:r>
              <w:rPr>
                <w:rFonts w:ascii="Arial" w:eastAsia="Arial" w:hAnsi="Arial" w:cs="Arial"/>
                <w:sz w:val="20"/>
                <w:szCs w:val="20"/>
                <w:bdr w:val="none" w:sz="0" w:space="0" w:color="auto"/>
                <w:vertAlign w:val="baseline"/>
              </w:rPr>
              <w:t>Present six to eight skills in a bulleted list, and make sure to include soft, hard and technical skills.</w:t>
            </w:r>
          </w:p>
          <w:p>
            <w:pPr>
              <w:pStyle w:val="ulli"/>
              <w:numPr>
                <w:ilvl w:val="0"/>
                <w:numId w:val="5"/>
              </w:numPr>
              <w:spacing w:before="0" w:after="0" w:line="260" w:lineRule="atLeast"/>
              <w:ind w:left="640" w:right="0" w:hanging="252"/>
              <w:rPr>
                <w:rFonts w:ascii="Arial" w:eastAsia="Arial" w:hAnsi="Arial" w:cs="Arial"/>
                <w:sz w:val="20"/>
                <w:szCs w:val="20"/>
                <w:bdr w:val="none" w:sz="0" w:space="0" w:color="auto"/>
                <w:vertAlign w:val="baseline"/>
              </w:rPr>
            </w:pPr>
            <w:r>
              <w:rPr>
                <w:rFonts w:ascii="Arial" w:eastAsia="Arial" w:hAnsi="Arial" w:cs="Arial"/>
                <w:sz w:val="20"/>
                <w:szCs w:val="20"/>
                <w:bdr w:val="none" w:sz="0" w:space="0" w:color="auto"/>
                <w:vertAlign w:val="baseline"/>
              </w:rPr>
              <w:t xml:space="preserve">See </w:t>
            </w:r>
            <w:r>
              <w:rPr>
                <w:rStyle w:val="u"/>
                <w:rFonts w:ascii="Arial" w:eastAsia="Arial" w:hAnsi="Arial" w:cs="Arial"/>
                <w:sz w:val="20"/>
                <w:szCs w:val="20"/>
                <w:u w:val="single"/>
              </w:rPr>
              <w:t>How to Write the Resume Skills Section of your Resume</w:t>
            </w:r>
            <w:r>
              <w:rPr>
                <w:rFonts w:ascii="Arial" w:eastAsia="Arial" w:hAnsi="Arial" w:cs="Arial"/>
                <w:sz w:val="20"/>
                <w:szCs w:val="20"/>
                <w:bdr w:val="none" w:sz="0" w:space="0" w:color="auto"/>
                <w:vertAlign w:val="baseline"/>
              </w:rPr>
              <w:t xml:space="preserve"> for more writing tips.</w:t>
            </w:r>
          </w:p>
        </w:tc>
      </w:tr>
    </w:tbl>
    <w:p>
      <w:pPr>
        <w:pStyle w:val="divdocumentdivsectiontitle"/>
        <w:pBdr>
          <w:top w:val="none" w:sz="0" w:space="0" w:color="auto"/>
          <w:left w:val="none" w:sz="0" w:space="0" w:color="auto"/>
          <w:bottom w:val="single" w:sz="8" w:space="3" w:color="006699"/>
          <w:right w:val="none" w:sz="0" w:space="0" w:color="auto"/>
        </w:pBdr>
        <w:spacing w:before="160" w:after="60"/>
        <w:ind w:left="0" w:right="0"/>
        <w:jc w:val="center"/>
        <w:rPr>
          <w:rFonts w:ascii="Arial" w:eastAsia="Arial" w:hAnsi="Arial" w:cs="Arial"/>
          <w:b/>
          <w:bCs/>
          <w:color w:val="006699"/>
          <w:sz w:val="28"/>
          <w:szCs w:val="28"/>
          <w:bdr w:val="none" w:sz="0" w:space="0" w:color="auto"/>
          <w:vertAlign w:val="baseline"/>
        </w:rPr>
      </w:pPr>
      <w:r>
        <w:rPr>
          <w:rFonts w:ascii="Arial" w:eastAsia="Arial" w:hAnsi="Arial" w:cs="Arial"/>
          <w:b/>
          <w:bCs/>
          <w:bdr w:val="none" w:sz="0" w:space="0" w:color="auto"/>
          <w:vertAlign w:val="baseline"/>
        </w:rPr>
        <w:t>Education and Training</w:t>
      </w:r>
    </w:p>
    <w:p>
      <w:pPr>
        <w:pStyle w:val="divdocumentsinglecolumn"/>
        <w:pBdr>
          <w:top w:val="none" w:sz="0" w:space="0" w:color="auto"/>
          <w:left w:val="none" w:sz="0" w:space="0" w:color="auto"/>
          <w:bottom w:val="none" w:sz="0" w:space="0" w:color="auto"/>
          <w:right w:val="none" w:sz="0" w:space="0" w:color="auto"/>
        </w:pBdr>
        <w:spacing w:before="0" w:line="260" w:lineRule="atLeast"/>
        <w:ind w:left="0" w:right="0"/>
        <w:rPr>
          <w:rFonts w:ascii="Arial" w:eastAsia="Arial" w:hAnsi="Arial" w:cs="Arial"/>
          <w:sz w:val="20"/>
          <w:szCs w:val="20"/>
          <w:bdr w:val="none" w:sz="0" w:space="0" w:color="auto"/>
          <w:vertAlign w:val="baseline"/>
        </w:rPr>
      </w:pPr>
      <w:r>
        <w:rPr>
          <w:rStyle w:val="spandegree"/>
          <w:rFonts w:ascii="Arial" w:eastAsia="Arial" w:hAnsi="Arial" w:cs="Arial"/>
          <w:sz w:val="20"/>
          <w:szCs w:val="20"/>
        </w:rPr>
        <w:t>Master of Science</w:t>
      </w:r>
      <w:r>
        <w:rPr>
          <w:rStyle w:val="span"/>
          <w:rFonts w:ascii="Arial" w:eastAsia="Arial" w:hAnsi="Arial" w:cs="Arial"/>
          <w:sz w:val="20"/>
          <w:szCs w:val="20"/>
        </w:rPr>
        <w:t xml:space="preserve">: </w:t>
      </w:r>
      <w:r>
        <w:rPr>
          <w:rStyle w:val="spanprogramline"/>
          <w:rFonts w:ascii="Arial" w:eastAsia="Arial" w:hAnsi="Arial" w:cs="Arial"/>
          <w:sz w:val="20"/>
          <w:szCs w:val="20"/>
        </w:rPr>
        <w:t>Field of Study</w:t>
      </w:r>
      <w:r>
        <w:rPr>
          <w:rStyle w:val="singlecolumnspanpaddedlinenth-child1"/>
          <w:rFonts w:ascii="Arial" w:eastAsia="Arial" w:hAnsi="Arial" w:cs="Arial"/>
          <w:sz w:val="20"/>
          <w:szCs w:val="20"/>
        </w:rPr>
        <w:t xml:space="preserve"> </w:t>
      </w:r>
    </w:p>
    <w:p>
      <w:pPr>
        <w:pStyle w:val="spanpaddedline"/>
        <w:tabs>
          <w:tab w:val="right" w:pos="10620"/>
        </w:tabs>
        <w:spacing w:before="0" w:after="0" w:line="260" w:lineRule="atLeast"/>
        <w:ind w:left="0" w:right="0"/>
        <w:rPr>
          <w:rFonts w:ascii="Arial" w:eastAsia="Arial" w:hAnsi="Arial" w:cs="Arial"/>
          <w:sz w:val="20"/>
          <w:szCs w:val="20"/>
          <w:bdr w:val="none" w:sz="0" w:space="0" w:color="auto"/>
          <w:vertAlign w:val="baseline"/>
        </w:rPr>
      </w:pPr>
      <w:r>
        <w:rPr>
          <w:rStyle w:val="spancompanyname"/>
          <w:rFonts w:ascii="Arial" w:eastAsia="Arial" w:hAnsi="Arial" w:cs="Arial"/>
          <w:b w:val="0"/>
          <w:bCs w:val="0"/>
          <w:sz w:val="20"/>
          <w:szCs w:val="20"/>
        </w:rPr>
        <w:t>School Or Institution Name</w:t>
      </w:r>
      <w:r>
        <w:rPr>
          <w:rFonts w:ascii="Arial" w:eastAsia="Arial" w:hAnsi="Arial" w:cs="Arial"/>
          <w:sz w:val="20"/>
          <w:szCs w:val="20"/>
          <w:bdr w:val="none" w:sz="0" w:space="0" w:color="auto"/>
          <w:vertAlign w:val="baseline"/>
        </w:rPr>
        <w:t xml:space="preserve"> </w:t>
      </w:r>
      <w:r>
        <w:rPr>
          <w:rStyle w:val="datesWrapper"/>
          <w:rFonts w:ascii="Arial" w:eastAsia="Arial" w:hAnsi="Arial" w:cs="Arial"/>
          <w:sz w:val="20"/>
          <w:szCs w:val="20"/>
        </w:rPr>
        <w:tab/>
      </w:r>
      <w:r>
        <w:rPr>
          <w:rStyle w:val="datesWrapper"/>
          <w:rFonts w:ascii="Arial" w:eastAsia="Arial" w:hAnsi="Arial" w:cs="Arial"/>
          <w:sz w:val="20"/>
          <w:szCs w:val="20"/>
        </w:rPr>
        <w:t xml:space="preserve"> </w:t>
      </w:r>
      <w:r>
        <w:rPr>
          <w:rStyle w:val="spanjoblocation"/>
          <w:rFonts w:ascii="Arial" w:eastAsia="Arial" w:hAnsi="Arial" w:cs="Arial"/>
          <w:b w:val="0"/>
          <w:bCs w:val="0"/>
          <w:sz w:val="20"/>
          <w:szCs w:val="20"/>
        </w:rPr>
        <w:t>School Location</w:t>
      </w:r>
      <w:r>
        <w:rPr>
          <w:rStyle w:val="datesWrapper"/>
          <w:rFonts w:ascii="Arial" w:eastAsia="Arial" w:hAnsi="Arial" w:cs="Arial"/>
          <w:sz w:val="20"/>
          <w:szCs w:val="20"/>
        </w:rPr>
        <w:t xml:space="preserve"> </w:t>
      </w:r>
    </w:p>
    <w:p>
      <w:pPr>
        <w:pStyle w:val="ulli"/>
        <w:numPr>
          <w:ilvl w:val="0"/>
          <w:numId w:val="6"/>
        </w:numPr>
        <w:spacing w:before="0" w:after="0" w:line="260" w:lineRule="atLeast"/>
        <w:ind w:left="640" w:right="0" w:hanging="252"/>
        <w:rPr>
          <w:rStyle w:val="span"/>
          <w:rFonts w:ascii="Arial" w:eastAsia="Arial" w:hAnsi="Arial" w:cs="Arial"/>
          <w:sz w:val="20"/>
          <w:szCs w:val="20"/>
          <w:bdr w:val="none" w:sz="0" w:space="0" w:color="auto"/>
          <w:vertAlign w:val="baseline"/>
        </w:rPr>
      </w:pPr>
      <w:r>
        <w:rPr>
          <w:rStyle w:val="span"/>
          <w:rFonts w:ascii="Arial" w:eastAsia="Arial" w:hAnsi="Arial" w:cs="Arial"/>
          <w:sz w:val="20"/>
          <w:szCs w:val="20"/>
          <w:bdr w:val="none" w:sz="0" w:space="0" w:color="auto"/>
          <w:vertAlign w:val="baseline"/>
        </w:rPr>
        <w:t>Start with your current or most recent degree and go backward.</w:t>
      </w:r>
    </w:p>
    <w:p>
      <w:pPr>
        <w:pStyle w:val="ulli"/>
        <w:numPr>
          <w:ilvl w:val="0"/>
          <w:numId w:val="6"/>
        </w:numPr>
        <w:spacing w:before="0" w:after="0" w:line="260" w:lineRule="atLeast"/>
        <w:ind w:left="640" w:right="0" w:hanging="252"/>
        <w:rPr>
          <w:rStyle w:val="span"/>
          <w:rFonts w:ascii="Arial" w:eastAsia="Arial" w:hAnsi="Arial" w:cs="Arial"/>
          <w:sz w:val="20"/>
          <w:szCs w:val="20"/>
          <w:bdr w:val="none" w:sz="0" w:space="0" w:color="auto"/>
          <w:vertAlign w:val="baseline"/>
        </w:rPr>
      </w:pPr>
      <w:r>
        <w:rPr>
          <w:rStyle w:val="strong"/>
          <w:rFonts w:ascii="Arial" w:eastAsia="Arial" w:hAnsi="Arial" w:cs="Arial"/>
          <w:b/>
          <w:bCs/>
          <w:sz w:val="20"/>
          <w:szCs w:val="20"/>
        </w:rPr>
        <w:t xml:space="preserve">Example: </w:t>
      </w:r>
      <w:r>
        <w:rPr>
          <w:rStyle w:val="span"/>
          <w:rFonts w:ascii="Arial" w:eastAsia="Arial" w:hAnsi="Arial" w:cs="Arial"/>
          <w:sz w:val="20"/>
          <w:szCs w:val="20"/>
          <w:bdr w:val="none" w:sz="0" w:space="0" w:color="auto"/>
          <w:vertAlign w:val="baseline"/>
        </w:rPr>
        <w:t>Master of Science in Veterinary Technology</w:t>
      </w:r>
      <w:r>
        <w:rPr>
          <w:rStyle w:val="span"/>
          <w:rFonts w:ascii="Arial" w:eastAsia="Arial" w:hAnsi="Arial" w:cs="Arial"/>
          <w:sz w:val="20"/>
          <w:szCs w:val="20"/>
          <w:bdr w:val="none" w:sz="0" w:space="0" w:color="auto"/>
          <w:vertAlign w:val="baseline"/>
        </w:rPr>
        <w:br/>
      </w:r>
      <w:r>
        <w:rPr>
          <w:rStyle w:val="span"/>
          <w:rFonts w:ascii="Arial" w:eastAsia="Arial" w:hAnsi="Arial" w:cs="Arial"/>
          <w:sz w:val="20"/>
          <w:szCs w:val="20"/>
          <w:bdr w:val="none" w:sz="0" w:space="0" w:color="auto"/>
          <w:vertAlign w:val="baseline"/>
        </w:rPr>
        <w:t>University of California - Davis, CA</w:t>
      </w:r>
      <w:r>
        <w:rPr>
          <w:rStyle w:val="span"/>
          <w:rFonts w:ascii="Arial" w:eastAsia="Arial" w:hAnsi="Arial" w:cs="Arial"/>
          <w:sz w:val="20"/>
          <w:szCs w:val="20"/>
          <w:bdr w:val="none" w:sz="0" w:space="0" w:color="auto"/>
          <w:vertAlign w:val="baseline"/>
        </w:rPr>
        <w:br/>
      </w:r>
      <w:r>
        <w:rPr>
          <w:rStyle w:val="span"/>
          <w:rFonts w:ascii="Arial" w:eastAsia="Arial" w:hAnsi="Arial" w:cs="Arial"/>
          <w:sz w:val="20"/>
          <w:szCs w:val="20"/>
          <w:bdr w:val="none" w:sz="0" w:space="0" w:color="auto"/>
          <w:vertAlign w:val="baseline"/>
        </w:rPr>
        <w:t>June 2017</w:t>
      </w:r>
    </w:p>
    <w:p>
      <w:pPr>
        <w:pStyle w:val="divdocumentsinglecolumn"/>
        <w:pBdr>
          <w:top w:val="none" w:sz="0" w:space="0" w:color="auto"/>
          <w:left w:val="none" w:sz="0" w:space="0" w:color="auto"/>
          <w:bottom w:val="none" w:sz="0" w:space="0" w:color="auto"/>
          <w:right w:val="none" w:sz="0" w:space="0" w:color="auto"/>
        </w:pBdr>
        <w:spacing w:before="120" w:line="260" w:lineRule="atLeast"/>
        <w:ind w:left="0" w:right="0"/>
        <w:rPr>
          <w:rFonts w:ascii="Arial" w:eastAsia="Arial" w:hAnsi="Arial" w:cs="Arial"/>
          <w:sz w:val="20"/>
          <w:szCs w:val="20"/>
          <w:bdr w:val="none" w:sz="0" w:space="0" w:color="auto"/>
          <w:vertAlign w:val="baseline"/>
        </w:rPr>
      </w:pPr>
      <w:r>
        <w:rPr>
          <w:rStyle w:val="spandegree"/>
          <w:rFonts w:ascii="Arial" w:eastAsia="Arial" w:hAnsi="Arial" w:cs="Arial"/>
          <w:sz w:val="20"/>
          <w:szCs w:val="20"/>
        </w:rPr>
        <w:t xml:space="preserve">Bachelor's Or Associate Degrees: </w:t>
      </w:r>
      <w:r>
        <w:rPr>
          <w:rStyle w:val="span"/>
          <w:rFonts w:ascii="Arial" w:eastAsia="Arial" w:hAnsi="Arial" w:cs="Arial"/>
          <w:sz w:val="20"/>
          <w:szCs w:val="20"/>
        </w:rPr>
        <w:t xml:space="preserve">: </w:t>
      </w:r>
      <w:r>
        <w:rPr>
          <w:rStyle w:val="spanprogramline"/>
          <w:rFonts w:ascii="Arial" w:eastAsia="Arial" w:hAnsi="Arial" w:cs="Arial"/>
          <w:sz w:val="20"/>
          <w:szCs w:val="20"/>
        </w:rPr>
        <w:t>Field of Study</w:t>
      </w:r>
      <w:r>
        <w:rPr>
          <w:rStyle w:val="singlecolumnspanpaddedlinenth-child1"/>
          <w:rFonts w:ascii="Arial" w:eastAsia="Arial" w:hAnsi="Arial" w:cs="Arial"/>
          <w:sz w:val="20"/>
          <w:szCs w:val="20"/>
        </w:rPr>
        <w:t xml:space="preserve"> </w:t>
      </w:r>
    </w:p>
    <w:p>
      <w:pPr>
        <w:pStyle w:val="spanpaddedline"/>
        <w:tabs>
          <w:tab w:val="right" w:pos="10620"/>
        </w:tabs>
        <w:spacing w:before="0" w:after="0" w:line="260" w:lineRule="atLeast"/>
        <w:ind w:left="0" w:right="0"/>
        <w:rPr>
          <w:rFonts w:ascii="Arial" w:eastAsia="Arial" w:hAnsi="Arial" w:cs="Arial"/>
          <w:sz w:val="20"/>
          <w:szCs w:val="20"/>
          <w:bdr w:val="none" w:sz="0" w:space="0" w:color="auto"/>
          <w:vertAlign w:val="baseline"/>
        </w:rPr>
      </w:pPr>
      <w:r>
        <w:rPr>
          <w:rStyle w:val="spancompanyname"/>
          <w:rFonts w:ascii="Arial" w:eastAsia="Arial" w:hAnsi="Arial" w:cs="Arial"/>
          <w:b w:val="0"/>
          <w:bCs w:val="0"/>
          <w:sz w:val="20"/>
          <w:szCs w:val="20"/>
        </w:rPr>
        <w:t>School Or Institution Name</w:t>
      </w:r>
      <w:r>
        <w:rPr>
          <w:rFonts w:ascii="Arial" w:eastAsia="Arial" w:hAnsi="Arial" w:cs="Arial"/>
          <w:sz w:val="20"/>
          <w:szCs w:val="20"/>
          <w:bdr w:val="none" w:sz="0" w:space="0" w:color="auto"/>
          <w:vertAlign w:val="baseline"/>
        </w:rPr>
        <w:t xml:space="preserve"> </w:t>
      </w:r>
      <w:r>
        <w:rPr>
          <w:rStyle w:val="datesWrapper"/>
          <w:rFonts w:ascii="Arial" w:eastAsia="Arial" w:hAnsi="Arial" w:cs="Arial"/>
          <w:sz w:val="20"/>
          <w:szCs w:val="20"/>
        </w:rPr>
        <w:tab/>
      </w:r>
      <w:r>
        <w:rPr>
          <w:rStyle w:val="datesWrapper"/>
          <w:rFonts w:ascii="Arial" w:eastAsia="Arial" w:hAnsi="Arial" w:cs="Arial"/>
          <w:sz w:val="20"/>
          <w:szCs w:val="20"/>
        </w:rPr>
        <w:t xml:space="preserve"> </w:t>
      </w:r>
      <w:r>
        <w:rPr>
          <w:rStyle w:val="spanjoblocation"/>
          <w:rFonts w:ascii="Arial" w:eastAsia="Arial" w:hAnsi="Arial" w:cs="Arial"/>
          <w:b w:val="0"/>
          <w:bCs w:val="0"/>
          <w:sz w:val="20"/>
          <w:szCs w:val="20"/>
        </w:rPr>
        <w:t>School Location</w:t>
      </w:r>
      <w:r>
        <w:rPr>
          <w:rStyle w:val="datesWrapper"/>
          <w:rFonts w:ascii="Arial" w:eastAsia="Arial" w:hAnsi="Arial" w:cs="Arial"/>
          <w:sz w:val="20"/>
          <w:szCs w:val="20"/>
        </w:rPr>
        <w:t xml:space="preserve"> </w:t>
      </w:r>
    </w:p>
    <w:p>
      <w:pPr>
        <w:pStyle w:val="p"/>
        <w:spacing w:before="0" w:after="0" w:line="260" w:lineRule="atLeast"/>
        <w:ind w:left="0" w:right="0"/>
        <w:rPr>
          <w:rStyle w:val="span"/>
          <w:rFonts w:ascii="Arial" w:eastAsia="Arial" w:hAnsi="Arial" w:cs="Arial"/>
          <w:sz w:val="20"/>
          <w:szCs w:val="20"/>
          <w:bdr w:val="none" w:sz="0" w:space="0" w:color="auto"/>
          <w:vertAlign w:val="baseline"/>
        </w:rPr>
      </w:pPr>
      <w:r>
        <w:rPr>
          <w:rStyle w:val="strong"/>
          <w:rFonts w:ascii="Arial" w:eastAsia="Arial" w:hAnsi="Arial" w:cs="Arial"/>
          <w:b/>
          <w:bCs/>
          <w:sz w:val="20"/>
          <w:szCs w:val="20"/>
        </w:rPr>
        <w:t>Example:</w:t>
      </w:r>
    </w:p>
    <w:p>
      <w:pPr>
        <w:pStyle w:val="p"/>
        <w:spacing w:before="0" w:after="0" w:line="260" w:lineRule="atLeast"/>
        <w:ind w:left="0" w:right="0"/>
        <w:rPr>
          <w:rStyle w:val="span"/>
          <w:rFonts w:ascii="Arial" w:eastAsia="Arial" w:hAnsi="Arial" w:cs="Arial"/>
          <w:sz w:val="20"/>
          <w:szCs w:val="20"/>
          <w:bdr w:val="none" w:sz="0" w:space="0" w:color="auto"/>
          <w:vertAlign w:val="baseline"/>
        </w:rPr>
      </w:pPr>
      <w:r>
        <w:rPr>
          <w:rStyle w:val="span"/>
          <w:rFonts w:ascii="Arial" w:eastAsia="Arial" w:hAnsi="Arial" w:cs="Arial"/>
          <w:sz w:val="20"/>
          <w:szCs w:val="20"/>
          <w:bdr w:val="none" w:sz="0" w:space="0" w:color="auto"/>
          <w:vertAlign w:val="baseline"/>
        </w:rPr>
        <w:t>Bachelor of Science in Pre-Vet</w:t>
      </w:r>
      <w:r>
        <w:rPr>
          <w:rStyle w:val="span"/>
          <w:rFonts w:ascii="Arial" w:eastAsia="Arial" w:hAnsi="Arial" w:cs="Arial"/>
          <w:sz w:val="20"/>
          <w:szCs w:val="20"/>
          <w:bdr w:val="none" w:sz="0" w:space="0" w:color="auto"/>
          <w:vertAlign w:val="baseline"/>
        </w:rPr>
        <w:br/>
      </w:r>
      <w:r>
        <w:rPr>
          <w:rStyle w:val="span"/>
          <w:rFonts w:ascii="Arial" w:eastAsia="Arial" w:hAnsi="Arial" w:cs="Arial"/>
          <w:sz w:val="20"/>
          <w:szCs w:val="20"/>
          <w:bdr w:val="none" w:sz="0" w:space="0" w:color="auto"/>
          <w:vertAlign w:val="baseline"/>
        </w:rPr>
        <w:t>University of California- Davis, CA</w:t>
      </w:r>
      <w:r>
        <w:rPr>
          <w:rStyle w:val="span"/>
          <w:rFonts w:ascii="Arial" w:eastAsia="Arial" w:hAnsi="Arial" w:cs="Arial"/>
          <w:sz w:val="20"/>
          <w:szCs w:val="20"/>
          <w:bdr w:val="none" w:sz="0" w:space="0" w:color="auto"/>
          <w:vertAlign w:val="baseline"/>
        </w:rPr>
        <w:br/>
      </w:r>
      <w:r>
        <w:rPr>
          <w:rStyle w:val="span"/>
          <w:rFonts w:ascii="Arial" w:eastAsia="Arial" w:hAnsi="Arial" w:cs="Arial"/>
          <w:sz w:val="20"/>
          <w:szCs w:val="20"/>
          <w:bdr w:val="none" w:sz="0" w:space="0" w:color="auto"/>
          <w:vertAlign w:val="baseline"/>
        </w:rPr>
        <w:t>June 2017</w:t>
      </w:r>
    </w:p>
    <w:p>
      <w:pPr>
        <w:pStyle w:val="divdocumentsinglecolumn"/>
        <w:pBdr>
          <w:top w:val="none" w:sz="0" w:space="0" w:color="auto"/>
          <w:left w:val="none" w:sz="0" w:space="0" w:color="auto"/>
          <w:bottom w:val="none" w:sz="0" w:space="0" w:color="auto"/>
          <w:right w:val="none" w:sz="0" w:space="0" w:color="auto"/>
        </w:pBdr>
        <w:spacing w:before="120" w:line="260" w:lineRule="atLeast"/>
        <w:ind w:left="0" w:right="0"/>
        <w:rPr>
          <w:rFonts w:ascii="Arial" w:eastAsia="Arial" w:hAnsi="Arial" w:cs="Arial"/>
          <w:sz w:val="20"/>
          <w:szCs w:val="20"/>
          <w:bdr w:val="none" w:sz="0" w:space="0" w:color="auto"/>
          <w:vertAlign w:val="baseline"/>
        </w:rPr>
      </w:pPr>
      <w:r>
        <w:rPr>
          <w:rStyle w:val="spandegree"/>
          <w:rFonts w:ascii="Arial" w:eastAsia="Arial" w:hAnsi="Arial" w:cs="Arial"/>
          <w:sz w:val="20"/>
          <w:szCs w:val="20"/>
        </w:rPr>
        <w:t>High School Diploma</w:t>
      </w:r>
      <w:r>
        <w:rPr>
          <w:rStyle w:val="singlecolumnspanpaddedlinenth-child1"/>
          <w:rFonts w:ascii="Arial" w:eastAsia="Arial" w:hAnsi="Arial" w:cs="Arial"/>
          <w:sz w:val="20"/>
          <w:szCs w:val="20"/>
        </w:rPr>
        <w:t xml:space="preserve"> </w:t>
      </w:r>
    </w:p>
    <w:p>
      <w:pPr>
        <w:pStyle w:val="spanpaddedline"/>
        <w:tabs>
          <w:tab w:val="right" w:pos="10620"/>
        </w:tabs>
        <w:spacing w:before="0" w:after="0" w:line="260" w:lineRule="atLeast"/>
        <w:ind w:left="0" w:right="0"/>
        <w:rPr>
          <w:rFonts w:ascii="Arial" w:eastAsia="Arial" w:hAnsi="Arial" w:cs="Arial"/>
          <w:sz w:val="20"/>
          <w:szCs w:val="20"/>
          <w:bdr w:val="none" w:sz="0" w:space="0" w:color="auto"/>
          <w:vertAlign w:val="baseline"/>
        </w:rPr>
      </w:pPr>
      <w:r>
        <w:rPr>
          <w:rStyle w:val="spancompanyname"/>
          <w:rFonts w:ascii="Arial" w:eastAsia="Arial" w:hAnsi="Arial" w:cs="Arial"/>
          <w:b w:val="0"/>
          <w:bCs w:val="0"/>
          <w:sz w:val="20"/>
          <w:szCs w:val="20"/>
        </w:rPr>
        <w:t>School Or Institution Name</w:t>
      </w:r>
      <w:r>
        <w:rPr>
          <w:rFonts w:ascii="Arial" w:eastAsia="Arial" w:hAnsi="Arial" w:cs="Arial"/>
          <w:sz w:val="20"/>
          <w:szCs w:val="20"/>
          <w:bdr w:val="none" w:sz="0" w:space="0" w:color="auto"/>
          <w:vertAlign w:val="baseline"/>
        </w:rPr>
        <w:t xml:space="preserve"> </w:t>
      </w:r>
      <w:r>
        <w:rPr>
          <w:rStyle w:val="datesWrapper"/>
          <w:rFonts w:ascii="Arial" w:eastAsia="Arial" w:hAnsi="Arial" w:cs="Arial"/>
          <w:sz w:val="20"/>
          <w:szCs w:val="20"/>
        </w:rPr>
        <w:tab/>
      </w:r>
      <w:r>
        <w:rPr>
          <w:rStyle w:val="datesWrapper"/>
          <w:rFonts w:ascii="Arial" w:eastAsia="Arial" w:hAnsi="Arial" w:cs="Arial"/>
          <w:sz w:val="20"/>
          <w:szCs w:val="20"/>
        </w:rPr>
        <w:t xml:space="preserve"> </w:t>
      </w:r>
      <w:r>
        <w:rPr>
          <w:rStyle w:val="spanjoblocation"/>
          <w:rFonts w:ascii="Arial" w:eastAsia="Arial" w:hAnsi="Arial" w:cs="Arial"/>
          <w:b w:val="0"/>
          <w:bCs w:val="0"/>
          <w:sz w:val="20"/>
          <w:szCs w:val="20"/>
        </w:rPr>
        <w:t>School Location</w:t>
      </w:r>
      <w:r>
        <w:rPr>
          <w:rStyle w:val="datesWrapper"/>
          <w:rFonts w:ascii="Arial" w:eastAsia="Arial" w:hAnsi="Arial" w:cs="Arial"/>
          <w:sz w:val="20"/>
          <w:szCs w:val="20"/>
        </w:rPr>
        <w:t xml:space="preserve"> </w:t>
      </w:r>
    </w:p>
    <w:p>
      <w:pPr>
        <w:pStyle w:val="ulli"/>
        <w:numPr>
          <w:ilvl w:val="0"/>
          <w:numId w:val="7"/>
        </w:numPr>
        <w:spacing w:before="0" w:after="0" w:line="260" w:lineRule="atLeast"/>
        <w:ind w:left="640" w:right="0" w:hanging="252"/>
        <w:rPr>
          <w:rStyle w:val="span"/>
          <w:rFonts w:ascii="Arial" w:eastAsia="Arial" w:hAnsi="Arial" w:cs="Arial"/>
          <w:sz w:val="20"/>
          <w:szCs w:val="20"/>
          <w:bdr w:val="none" w:sz="0" w:space="0" w:color="auto"/>
          <w:vertAlign w:val="baseline"/>
        </w:rPr>
      </w:pPr>
      <w:r>
        <w:rPr>
          <w:rStyle w:val="strong"/>
          <w:rFonts w:ascii="Arial" w:eastAsia="Arial" w:hAnsi="Arial" w:cs="Arial"/>
          <w:b/>
          <w:bCs/>
          <w:sz w:val="20"/>
          <w:szCs w:val="20"/>
        </w:rPr>
        <w:t xml:space="preserve">High School: </w:t>
      </w:r>
      <w:r>
        <w:rPr>
          <w:rStyle w:val="span"/>
          <w:rFonts w:ascii="Arial" w:eastAsia="Arial" w:hAnsi="Arial" w:cs="Arial"/>
          <w:sz w:val="20"/>
          <w:szCs w:val="20"/>
          <w:bdr w:val="none" w:sz="0" w:space="0" w:color="auto"/>
          <w:vertAlign w:val="baseline"/>
        </w:rPr>
        <w:t>Only list if the minimum education required is a high school diploma or GED.</w:t>
      </w:r>
    </w:p>
    <w:p>
      <w:pPr>
        <w:pStyle w:val="ulli"/>
        <w:numPr>
          <w:ilvl w:val="0"/>
          <w:numId w:val="7"/>
        </w:numPr>
        <w:spacing w:before="0" w:after="0" w:line="260" w:lineRule="atLeast"/>
        <w:ind w:left="640" w:right="0" w:hanging="252"/>
        <w:rPr>
          <w:rStyle w:val="span"/>
          <w:rFonts w:ascii="Arial" w:eastAsia="Arial" w:hAnsi="Arial" w:cs="Arial"/>
          <w:sz w:val="20"/>
          <w:szCs w:val="20"/>
          <w:bdr w:val="none" w:sz="0" w:space="0" w:color="auto"/>
          <w:vertAlign w:val="baseline"/>
        </w:rPr>
      </w:pPr>
      <w:r>
        <w:rPr>
          <w:rStyle w:val="strong"/>
          <w:rFonts w:ascii="Arial" w:eastAsia="Arial" w:hAnsi="Arial" w:cs="Arial"/>
          <w:b/>
          <w:bCs/>
          <w:sz w:val="20"/>
          <w:szCs w:val="20"/>
        </w:rPr>
        <w:t xml:space="preserve">Example: </w:t>
      </w:r>
      <w:r>
        <w:rPr>
          <w:rStyle w:val="span"/>
          <w:rFonts w:ascii="Arial" w:eastAsia="Arial" w:hAnsi="Arial" w:cs="Arial"/>
          <w:sz w:val="20"/>
          <w:szCs w:val="20"/>
          <w:bdr w:val="none" w:sz="0" w:space="0" w:color="auto"/>
          <w:vertAlign w:val="baseline"/>
        </w:rPr>
        <w:t>Boswell High School</w:t>
      </w:r>
      <w:r>
        <w:rPr>
          <w:rStyle w:val="span"/>
          <w:rFonts w:ascii="Arial" w:eastAsia="Arial" w:hAnsi="Arial" w:cs="Arial"/>
          <w:sz w:val="20"/>
          <w:szCs w:val="20"/>
          <w:bdr w:val="none" w:sz="0" w:space="0" w:color="auto"/>
          <w:vertAlign w:val="baseline"/>
        </w:rPr>
        <w:br/>
      </w:r>
      <w:r>
        <w:rPr>
          <w:rStyle w:val="span"/>
          <w:rFonts w:ascii="Arial" w:eastAsia="Arial" w:hAnsi="Arial" w:cs="Arial"/>
          <w:sz w:val="20"/>
          <w:szCs w:val="20"/>
          <w:bdr w:val="none" w:sz="0" w:space="0" w:color="auto"/>
          <w:vertAlign w:val="baseline"/>
        </w:rPr>
        <w:t>Fort Worth, TX</w:t>
      </w:r>
      <w:r>
        <w:rPr>
          <w:rStyle w:val="span"/>
          <w:rFonts w:ascii="Arial" w:eastAsia="Arial" w:hAnsi="Arial" w:cs="Arial"/>
          <w:sz w:val="20"/>
          <w:szCs w:val="20"/>
          <w:bdr w:val="none" w:sz="0" w:space="0" w:color="auto"/>
          <w:vertAlign w:val="baseline"/>
        </w:rPr>
        <w:br/>
      </w:r>
      <w:r>
        <w:rPr>
          <w:rStyle w:val="span"/>
          <w:rFonts w:ascii="Arial" w:eastAsia="Arial" w:hAnsi="Arial" w:cs="Arial"/>
          <w:sz w:val="20"/>
          <w:szCs w:val="20"/>
          <w:bdr w:val="none" w:sz="0" w:space="0" w:color="auto"/>
          <w:vertAlign w:val="baseline"/>
        </w:rPr>
        <w:t>GED</w:t>
      </w:r>
      <w:r>
        <w:rPr>
          <w:rStyle w:val="span"/>
          <w:rFonts w:ascii="Arial" w:eastAsia="Arial" w:hAnsi="Arial" w:cs="Arial"/>
          <w:sz w:val="20"/>
          <w:szCs w:val="20"/>
          <w:bdr w:val="none" w:sz="0" w:space="0" w:color="auto"/>
          <w:vertAlign w:val="baseline"/>
        </w:rPr>
        <w:br/>
      </w:r>
      <w:r>
        <w:rPr>
          <w:rStyle w:val="span"/>
          <w:rFonts w:ascii="Arial" w:eastAsia="Arial" w:hAnsi="Arial" w:cs="Arial"/>
          <w:sz w:val="20"/>
          <w:szCs w:val="20"/>
          <w:bdr w:val="none" w:sz="0" w:space="0" w:color="auto"/>
          <w:vertAlign w:val="baseline"/>
        </w:rPr>
        <w:t>June 2018</w:t>
      </w:r>
    </w:p>
    <w:p>
      <w:pPr>
        <w:pStyle w:val="divdocumentdivsectiontitle"/>
        <w:pBdr>
          <w:top w:val="none" w:sz="0" w:space="0" w:color="auto"/>
          <w:left w:val="none" w:sz="0" w:space="0" w:color="auto"/>
          <w:bottom w:val="single" w:sz="8" w:space="3" w:color="006699"/>
          <w:right w:val="none" w:sz="0" w:space="0" w:color="auto"/>
        </w:pBdr>
        <w:spacing w:before="160" w:after="60"/>
        <w:ind w:left="0" w:right="0"/>
        <w:jc w:val="center"/>
        <w:rPr>
          <w:rFonts w:ascii="Arial" w:eastAsia="Arial" w:hAnsi="Arial" w:cs="Arial"/>
          <w:b/>
          <w:bCs/>
          <w:color w:val="006699"/>
          <w:sz w:val="28"/>
          <w:szCs w:val="28"/>
          <w:bdr w:val="none" w:sz="0" w:space="0" w:color="auto"/>
          <w:vertAlign w:val="baseline"/>
        </w:rPr>
      </w:pPr>
      <w:r>
        <w:rPr>
          <w:rFonts w:ascii="Arial" w:eastAsia="Arial" w:hAnsi="Arial" w:cs="Arial"/>
          <w:b/>
          <w:bCs/>
          <w:bdr w:val="none" w:sz="0" w:space="0" w:color="auto"/>
          <w:vertAlign w:val="baseline"/>
        </w:rPr>
        <w:t>Certifications</w:t>
      </w:r>
    </w:p>
    <w:p>
      <w:pPr>
        <w:pStyle w:val="ulli"/>
        <w:numPr>
          <w:ilvl w:val="0"/>
          <w:numId w:val="8"/>
        </w:numPr>
        <w:pBdr>
          <w:top w:val="none" w:sz="0" w:space="0" w:color="auto"/>
          <w:left w:val="none" w:sz="0" w:space="0" w:color="auto"/>
          <w:bottom w:val="none" w:sz="0" w:space="0" w:color="auto"/>
          <w:right w:val="none" w:sz="0" w:space="0" w:color="auto"/>
        </w:pBdr>
        <w:spacing w:before="0" w:after="0" w:line="260" w:lineRule="atLeast"/>
        <w:ind w:left="640" w:right="0" w:hanging="252"/>
        <w:rPr>
          <w:rFonts w:ascii="Arial" w:eastAsia="Arial" w:hAnsi="Arial" w:cs="Arial"/>
          <w:sz w:val="20"/>
          <w:szCs w:val="20"/>
          <w:bdr w:val="none" w:sz="0" w:space="0" w:color="auto"/>
          <w:vertAlign w:val="baseline"/>
        </w:rPr>
      </w:pPr>
      <w:r>
        <w:rPr>
          <w:rFonts w:ascii="Arial" w:eastAsia="Arial" w:hAnsi="Arial" w:cs="Arial"/>
          <w:sz w:val="20"/>
          <w:szCs w:val="20"/>
          <w:bdr w:val="none" w:sz="0" w:space="0" w:color="auto"/>
          <w:vertAlign w:val="baseline"/>
        </w:rPr>
        <w:t>If you want to boost your skills and want to demonstrate competency to do a specific job, certifications are particularly important.</w:t>
      </w:r>
    </w:p>
    <w:p>
      <w:pPr>
        <w:pStyle w:val="ulli"/>
        <w:numPr>
          <w:ilvl w:val="0"/>
          <w:numId w:val="8"/>
        </w:numPr>
        <w:spacing w:before="0" w:after="0" w:line="260" w:lineRule="atLeast"/>
        <w:ind w:left="640" w:right="0" w:hanging="252"/>
        <w:rPr>
          <w:rFonts w:ascii="Arial" w:eastAsia="Arial" w:hAnsi="Arial" w:cs="Arial"/>
          <w:sz w:val="20"/>
          <w:szCs w:val="20"/>
          <w:bdr w:val="none" w:sz="0" w:space="0" w:color="auto"/>
          <w:vertAlign w:val="baseline"/>
        </w:rPr>
      </w:pPr>
      <w:r>
        <w:rPr>
          <w:rFonts w:ascii="Arial" w:eastAsia="Arial" w:hAnsi="Arial" w:cs="Arial"/>
          <w:sz w:val="20"/>
          <w:szCs w:val="20"/>
          <w:bdr w:val="none" w:sz="0" w:space="0" w:color="auto"/>
          <w:vertAlign w:val="baseline"/>
        </w:rPr>
        <w:t>School, Institution, Company or Organization l Certification or Training Obtained - Year</w:t>
      </w:r>
      <w:r>
        <w:rPr>
          <w:rFonts w:ascii="Arial" w:eastAsia="Arial" w:hAnsi="Arial" w:cs="Arial"/>
          <w:sz w:val="20"/>
          <w:szCs w:val="20"/>
          <w:bdr w:val="none" w:sz="0" w:space="0" w:color="auto"/>
          <w:vertAlign w:val="baseline"/>
        </w:rPr>
        <w:br/>
      </w:r>
      <w:r>
        <w:rPr>
          <w:rStyle w:val="strong"/>
          <w:rFonts w:ascii="Arial" w:eastAsia="Arial" w:hAnsi="Arial" w:cs="Arial"/>
          <w:b/>
          <w:bCs/>
          <w:sz w:val="20"/>
          <w:szCs w:val="20"/>
        </w:rPr>
        <w:t xml:space="preserve">Example: </w:t>
      </w:r>
      <w:r>
        <w:rPr>
          <w:rFonts w:ascii="Arial" w:eastAsia="Arial" w:hAnsi="Arial" w:cs="Arial"/>
          <w:sz w:val="20"/>
          <w:szCs w:val="20"/>
          <w:bdr w:val="none" w:sz="0" w:space="0" w:color="auto"/>
          <w:vertAlign w:val="baseline"/>
        </w:rPr>
        <w:t>CPR &amp; First Aid Certified, American Heart Association - 2019</w:t>
      </w:r>
    </w:p>
    <w:p>
      <w:pPr>
        <w:pStyle w:val="divdocumentdivsectiontitle"/>
        <w:pBdr>
          <w:top w:val="none" w:sz="0" w:space="0" w:color="auto"/>
          <w:left w:val="none" w:sz="0" w:space="0" w:color="auto"/>
          <w:bottom w:val="single" w:sz="8" w:space="3" w:color="006699"/>
          <w:right w:val="none" w:sz="0" w:space="0" w:color="auto"/>
        </w:pBdr>
        <w:spacing w:before="160" w:after="60"/>
        <w:ind w:left="0" w:right="0"/>
        <w:jc w:val="center"/>
        <w:rPr>
          <w:rFonts w:ascii="Arial" w:eastAsia="Arial" w:hAnsi="Arial" w:cs="Arial"/>
          <w:b/>
          <w:bCs/>
          <w:color w:val="006699"/>
          <w:sz w:val="28"/>
          <w:szCs w:val="28"/>
          <w:bdr w:val="none" w:sz="0" w:space="0" w:color="auto"/>
          <w:vertAlign w:val="baseline"/>
        </w:rPr>
      </w:pPr>
      <w:r>
        <w:rPr>
          <w:rFonts w:ascii="Arial" w:eastAsia="Arial" w:hAnsi="Arial" w:cs="Arial"/>
          <w:b/>
          <w:bCs/>
          <w:bdr w:val="none" w:sz="0" w:space="0" w:color="auto"/>
          <w:vertAlign w:val="baseline"/>
        </w:rPr>
        <w:t>Licenses</w:t>
      </w:r>
    </w:p>
    <w:p>
      <w:pPr>
        <w:pStyle w:val="ulli"/>
        <w:numPr>
          <w:ilvl w:val="0"/>
          <w:numId w:val="9"/>
        </w:numPr>
        <w:pBdr>
          <w:top w:val="none" w:sz="0" w:space="0" w:color="auto"/>
          <w:left w:val="none" w:sz="0" w:space="0" w:color="auto"/>
          <w:bottom w:val="none" w:sz="0" w:space="0" w:color="auto"/>
          <w:right w:val="none" w:sz="0" w:space="0" w:color="auto"/>
        </w:pBdr>
        <w:spacing w:before="0" w:after="0" w:line="260" w:lineRule="atLeast"/>
        <w:ind w:left="640" w:right="0" w:hanging="252"/>
        <w:rPr>
          <w:rFonts w:ascii="Arial" w:eastAsia="Arial" w:hAnsi="Arial" w:cs="Arial"/>
          <w:sz w:val="20"/>
          <w:szCs w:val="20"/>
          <w:bdr w:val="none" w:sz="0" w:space="0" w:color="auto"/>
          <w:vertAlign w:val="baseline"/>
        </w:rPr>
      </w:pPr>
      <w:r>
        <w:rPr>
          <w:rFonts w:ascii="Arial" w:eastAsia="Arial" w:hAnsi="Arial" w:cs="Arial"/>
          <w:sz w:val="20"/>
          <w:szCs w:val="20"/>
          <w:bdr w:val="none" w:sz="0" w:space="0" w:color="auto"/>
          <w:vertAlign w:val="baseline"/>
        </w:rPr>
        <w:t>Depending on your career, licenses are required for particular jobs, such as teaching and cosmetology.</w:t>
      </w:r>
    </w:p>
    <w:p>
      <w:pPr>
        <w:pStyle w:val="ulli"/>
        <w:numPr>
          <w:ilvl w:val="0"/>
          <w:numId w:val="9"/>
        </w:numPr>
        <w:spacing w:before="0" w:after="0" w:line="260" w:lineRule="atLeast"/>
        <w:ind w:left="640" w:right="0" w:hanging="252"/>
        <w:rPr>
          <w:rFonts w:ascii="Arial" w:eastAsia="Arial" w:hAnsi="Arial" w:cs="Arial"/>
          <w:sz w:val="20"/>
          <w:szCs w:val="20"/>
          <w:bdr w:val="none" w:sz="0" w:space="0" w:color="auto"/>
          <w:vertAlign w:val="baseline"/>
        </w:rPr>
      </w:pPr>
      <w:r>
        <w:rPr>
          <w:rFonts w:ascii="Arial" w:eastAsia="Arial" w:hAnsi="Arial" w:cs="Arial"/>
          <w:sz w:val="20"/>
          <w:szCs w:val="20"/>
          <w:bdr w:val="none" w:sz="0" w:space="0" w:color="auto"/>
          <w:vertAlign w:val="baseline"/>
        </w:rPr>
        <w:t>School, Institution, Company or Organization l Certification or Training Obtained - Year</w:t>
      </w:r>
      <w:r>
        <w:rPr>
          <w:rFonts w:ascii="Arial" w:eastAsia="Arial" w:hAnsi="Arial" w:cs="Arial"/>
          <w:sz w:val="20"/>
          <w:szCs w:val="20"/>
          <w:bdr w:val="none" w:sz="0" w:space="0" w:color="auto"/>
          <w:vertAlign w:val="baseline"/>
        </w:rPr>
        <w:br/>
      </w:r>
      <w:r>
        <w:rPr>
          <w:rStyle w:val="strong"/>
          <w:rFonts w:ascii="Arial" w:eastAsia="Arial" w:hAnsi="Arial" w:cs="Arial"/>
          <w:b/>
          <w:bCs/>
          <w:sz w:val="20"/>
          <w:szCs w:val="20"/>
        </w:rPr>
        <w:t xml:space="preserve">Example: </w:t>
      </w:r>
      <w:r>
        <w:rPr>
          <w:rFonts w:ascii="Arial" w:eastAsia="Arial" w:hAnsi="Arial" w:cs="Arial"/>
          <w:sz w:val="20"/>
          <w:szCs w:val="20"/>
          <w:bdr w:val="none" w:sz="0" w:space="0" w:color="auto"/>
          <w:vertAlign w:val="baseline"/>
        </w:rPr>
        <w:t>Associate of Arts in Hairstyling Long Island Beauty School Inc, Hempstead, NY - June 2017</w:t>
      </w:r>
    </w:p>
    <w:p>
      <w:pPr>
        <w:pStyle w:val="divdocumentdivsectiontitle"/>
        <w:pBdr>
          <w:top w:val="none" w:sz="0" w:space="0" w:color="auto"/>
          <w:left w:val="none" w:sz="0" w:space="0" w:color="auto"/>
          <w:bottom w:val="single" w:sz="8" w:space="3" w:color="006699"/>
          <w:right w:val="none" w:sz="0" w:space="0" w:color="auto"/>
        </w:pBdr>
        <w:spacing w:before="160" w:after="60"/>
        <w:ind w:left="0" w:right="0"/>
        <w:jc w:val="center"/>
        <w:rPr>
          <w:rFonts w:ascii="Arial" w:eastAsia="Arial" w:hAnsi="Arial" w:cs="Arial"/>
          <w:b/>
          <w:bCs/>
          <w:color w:val="006699"/>
          <w:sz w:val="28"/>
          <w:szCs w:val="28"/>
          <w:bdr w:val="none" w:sz="0" w:space="0" w:color="auto"/>
          <w:vertAlign w:val="baseline"/>
        </w:rPr>
      </w:pPr>
      <w:r>
        <w:rPr>
          <w:rFonts w:ascii="Arial" w:eastAsia="Arial" w:hAnsi="Arial" w:cs="Arial"/>
          <w:b/>
          <w:bCs/>
          <w:bdr w:val="none" w:sz="0" w:space="0" w:color="auto"/>
          <w:vertAlign w:val="baseline"/>
        </w:rPr>
        <w:t>Awards and Honors</w:t>
      </w:r>
    </w:p>
    <w:p>
      <w:pPr>
        <w:pStyle w:val="ulli"/>
        <w:numPr>
          <w:ilvl w:val="0"/>
          <w:numId w:val="10"/>
        </w:numPr>
        <w:pBdr>
          <w:top w:val="none" w:sz="0" w:space="0" w:color="auto"/>
          <w:left w:val="none" w:sz="0" w:space="0" w:color="auto"/>
          <w:bottom w:val="none" w:sz="0" w:space="0" w:color="auto"/>
          <w:right w:val="none" w:sz="0" w:space="0" w:color="auto"/>
        </w:pBdr>
        <w:spacing w:before="0" w:after="0" w:line="260" w:lineRule="atLeast"/>
        <w:ind w:left="640" w:right="0" w:hanging="252"/>
        <w:rPr>
          <w:rFonts w:ascii="Arial" w:eastAsia="Arial" w:hAnsi="Arial" w:cs="Arial"/>
          <w:sz w:val="20"/>
          <w:szCs w:val="20"/>
          <w:bdr w:val="none" w:sz="0" w:space="0" w:color="auto"/>
          <w:vertAlign w:val="baseline"/>
        </w:rPr>
      </w:pPr>
      <w:r>
        <w:rPr>
          <w:rFonts w:ascii="Arial" w:eastAsia="Arial" w:hAnsi="Arial" w:cs="Arial"/>
          <w:sz w:val="20"/>
          <w:szCs w:val="20"/>
          <w:bdr w:val="none" w:sz="0" w:space="0" w:color="auto"/>
          <w:vertAlign w:val="baseline"/>
        </w:rPr>
        <w:t>This section is important for entry-level workers and for those who have received significant awards in their chosen field.</w:t>
      </w:r>
    </w:p>
    <w:p>
      <w:pPr>
        <w:pStyle w:val="ulli"/>
        <w:numPr>
          <w:ilvl w:val="0"/>
          <w:numId w:val="10"/>
        </w:numPr>
        <w:spacing w:before="0" w:after="0" w:line="260" w:lineRule="atLeast"/>
        <w:ind w:left="640" w:right="0" w:hanging="252"/>
        <w:rPr>
          <w:rFonts w:ascii="Arial" w:eastAsia="Arial" w:hAnsi="Arial" w:cs="Arial"/>
          <w:sz w:val="20"/>
          <w:szCs w:val="20"/>
          <w:bdr w:val="none" w:sz="0" w:space="0" w:color="auto"/>
          <w:vertAlign w:val="baseline"/>
        </w:rPr>
      </w:pPr>
      <w:r>
        <w:rPr>
          <w:rFonts w:ascii="Arial" w:eastAsia="Arial" w:hAnsi="Arial" w:cs="Arial"/>
          <w:sz w:val="20"/>
          <w:szCs w:val="20"/>
          <w:bdr w:val="none" w:sz="0" w:space="0" w:color="auto"/>
          <w:vertAlign w:val="baseline"/>
        </w:rPr>
        <w:t>School, Institution, Company or Organization l Certification or Training Obtained - Year</w:t>
      </w:r>
    </w:p>
    <w:p>
      <w:pPr>
        <w:pStyle w:val="ulli"/>
        <w:numPr>
          <w:ilvl w:val="0"/>
          <w:numId w:val="10"/>
        </w:numPr>
        <w:spacing w:before="0" w:after="0" w:line="260" w:lineRule="atLeast"/>
        <w:ind w:left="640" w:right="0" w:hanging="252"/>
        <w:rPr>
          <w:rFonts w:ascii="Arial" w:eastAsia="Arial" w:hAnsi="Arial" w:cs="Arial"/>
          <w:sz w:val="20"/>
          <w:szCs w:val="20"/>
          <w:bdr w:val="none" w:sz="0" w:space="0" w:color="auto"/>
          <w:vertAlign w:val="baseline"/>
        </w:rPr>
      </w:pPr>
      <w:r>
        <w:rPr>
          <w:rStyle w:val="strong"/>
          <w:rFonts w:ascii="Arial" w:eastAsia="Arial" w:hAnsi="Arial" w:cs="Arial"/>
          <w:b/>
          <w:bCs/>
          <w:sz w:val="20"/>
          <w:szCs w:val="20"/>
        </w:rPr>
        <w:t xml:space="preserve">Example: </w:t>
      </w:r>
      <w:r>
        <w:rPr>
          <w:rFonts w:ascii="Arial" w:eastAsia="Arial" w:hAnsi="Arial" w:cs="Arial"/>
          <w:sz w:val="20"/>
          <w:szCs w:val="20"/>
          <w:bdr w:val="none" w:sz="0" w:space="0" w:color="auto"/>
          <w:vertAlign w:val="baseline"/>
        </w:rPr>
        <w:t>Sally Kalson Courage Journalism Award, Pittsburgh Post-Gazette - 2020</w:t>
      </w:r>
    </w:p>
    <w:sectPr>
      <w:pgSz w:w="12240" w:h="15840"/>
      <w:pgMar w:top="480" w:right="800" w:bottom="480" w:left="800"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outlineLvl w:val="0"/>
    </w:pPr>
    <w:rPr>
      <w:rFonts w:ascii="Times New Roman" w:eastAsia="Times New Roman" w:hAnsi="Times New Roman" w:cs="Times New Roman"/>
      <w:b/>
      <w:bCs/>
      <w:i w:val="0"/>
      <w:color w:val="2F5496" w:themeShade="BF"/>
      <w:kern w:val="36"/>
      <w:sz w:val="24"/>
      <w:szCs w:val="24"/>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1"/>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2"/>
    </w:pPr>
    <w:rPr>
      <w:rFonts w:ascii="Times New Roman" w:eastAsia="Times New Roman" w:hAnsi="Times New Roman" w:cs="Times New Roman"/>
      <w:b/>
      <w:bCs/>
      <w:i w:val="0"/>
      <w:color w:val="1F3763" w:themeShade="7F"/>
      <w:sz w:val="24"/>
      <w:szCs w:val="24"/>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4"/>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5"/>
    </w:pPr>
    <w:rPr>
      <w:rFonts w:ascii="Times New Roman" w:eastAsia="Times New Roman" w:hAnsi="Times New Roman" w:cs="Times New Roman"/>
      <w:b/>
      <w:bCs/>
      <w:i w:val="0"/>
      <w:color w:val="1F3763" w:themeShade="7F"/>
      <w:sz w:val="24"/>
      <w:szCs w:val="24"/>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divdocument">
    <w:name w:val="div_document"/>
    <w:basedOn w:val="Normal"/>
    <w:pPr>
      <w:spacing w:line="260" w:lineRule="atLeast"/>
    </w:pPr>
  </w:style>
  <w:style w:type="paragraph" w:customStyle="1" w:styleId="divdocumentsection">
    <w:name w:val="div_document_section"/>
    <w:basedOn w:val="Normal"/>
  </w:style>
  <w:style w:type="paragraph" w:customStyle="1" w:styleId="divdocumentdivparagraph">
    <w:name w:val="div_document_div_paragraph"/>
    <w:basedOn w:val="Normal"/>
  </w:style>
  <w:style w:type="paragraph" w:customStyle="1" w:styleId="divdocumentname">
    <w:name w:val="div_document_name"/>
    <w:basedOn w:val="Normal"/>
    <w:rPr>
      <w:color w:val="006699"/>
    </w:rPr>
  </w:style>
  <w:style w:type="character" w:customStyle="1" w:styleId="span">
    <w:name w:val="span"/>
    <w:basedOn w:val="DefaultParagraphFont"/>
    <w:rPr>
      <w:sz w:val="24"/>
      <w:szCs w:val="24"/>
      <w:bdr w:val="none" w:sz="0" w:space="0" w:color="auto"/>
      <w:vertAlign w:val="baseline"/>
    </w:rPr>
  </w:style>
  <w:style w:type="character" w:customStyle="1" w:styleId="spanlName">
    <w:name w:val="span_lName"/>
    <w:basedOn w:val="span"/>
    <w:rPr>
      <w:b/>
      <w:bCs/>
    </w:rPr>
  </w:style>
  <w:style w:type="paragraph" w:customStyle="1" w:styleId="div">
    <w:name w:val="div"/>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paragraph" w:customStyle="1" w:styleId="divdocumentdivSECTIONCNTC">
    <w:name w:val="div_document_div_SECTION_CNTC"/>
    <w:basedOn w:val="Normal"/>
  </w:style>
  <w:style w:type="paragraph" w:customStyle="1" w:styleId="divdocumentaddress">
    <w:name w:val="div_document_address"/>
    <w:basedOn w:val="Normal"/>
  </w:style>
  <w:style w:type="paragraph" w:customStyle="1" w:styleId="documentSECTIONCNTCsection">
    <w:name w:val="document_SECTION_CNTC + section"/>
    <w:basedOn w:val="Normal"/>
  </w:style>
  <w:style w:type="paragraph" w:customStyle="1" w:styleId="divdocumentdivheading">
    <w:name w:val="div_document_div_heading"/>
    <w:basedOn w:val="Normal"/>
  </w:style>
  <w:style w:type="paragraph" w:customStyle="1" w:styleId="divdocumentdivsectiontitle">
    <w:name w:val="div_document_div_sectiontitle"/>
    <w:basedOn w:val="Normal"/>
    <w:pPr>
      <w:pBdr>
        <w:bottom w:val="single" w:sz="8" w:space="3" w:color="006699"/>
      </w:pBdr>
      <w:spacing w:line="340" w:lineRule="atLeast"/>
    </w:pPr>
    <w:rPr>
      <w:color w:val="006699"/>
      <w:sz w:val="28"/>
      <w:szCs w:val="28"/>
    </w:rPr>
  </w:style>
  <w:style w:type="paragraph" w:customStyle="1" w:styleId="divdocumentsinglecolumn">
    <w:name w:val="div_document_singlecolumn"/>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character" w:customStyle="1" w:styleId="u">
    <w:name w:val="u"/>
    <w:basedOn w:val="DefaultParagraphFont"/>
    <w:rPr>
      <w:sz w:val="24"/>
      <w:szCs w:val="24"/>
      <w:bdr w:val="none" w:sz="0" w:space="0" w:color="auto"/>
      <w:vertAlign w:val="baseline"/>
    </w:rPr>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b/>
      <w:bCs/>
    </w:rPr>
  </w:style>
  <w:style w:type="character" w:customStyle="1" w:styleId="datesWrapper">
    <w:name w:val="datesWrapper"/>
    <w:basedOn w:val="DefaultParagraphFont"/>
  </w:style>
  <w:style w:type="character" w:customStyle="1" w:styleId="spanjobdates">
    <w:name w:val="span_jobdates"/>
    <w:basedOn w:val="span"/>
    <w:rPr>
      <w:b/>
      <w:bCs/>
    </w:rPr>
  </w:style>
  <w:style w:type="paragraph" w:customStyle="1" w:styleId="spanpaddedline">
    <w:name w:val="span_paddedline"/>
    <w:basedOn w:val="spanParagraph"/>
  </w:style>
  <w:style w:type="paragraph" w:customStyle="1" w:styleId="spanParagraph">
    <w:name w:val="span Paragraph"/>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character" w:customStyle="1" w:styleId="spancompanyname">
    <w:name w:val="span_companyname"/>
    <w:basedOn w:val="span"/>
    <w:rPr>
      <w:b/>
      <w:bCs/>
    </w:rPr>
  </w:style>
  <w:style w:type="character" w:customStyle="1" w:styleId="spanjoblocation">
    <w:name w:val="span_joblocation"/>
    <w:basedOn w:val="span"/>
    <w:rPr>
      <w:b/>
      <w:bCs/>
    </w:rPr>
  </w:style>
  <w:style w:type="paragraph" w:customStyle="1" w:styleId="ulli">
    <w:name w:val="ul_li"/>
    <w:basedOn w:val="Normal"/>
    <w:pPr>
      <w:pBdr>
        <w:top w:val="none" w:sz="0" w:space="0" w:color="auto"/>
        <w:left w:val="none" w:sz="0" w:space="3" w:color="auto"/>
        <w:bottom w:val="none" w:sz="0" w:space="0" w:color="auto"/>
        <w:right w:val="none" w:sz="0" w:space="0" w:color="auto"/>
      </w:pBdr>
    </w:pPr>
  </w:style>
  <w:style w:type="table" w:customStyle="1" w:styleId="divdocumenttable">
    <w:name w:val="div_document_table"/>
    <w:basedOn w:val="TableNormal"/>
    <w:tblPr/>
  </w:style>
  <w:style w:type="character" w:customStyle="1" w:styleId="spandegree">
    <w:name w:val="span_degree"/>
    <w:basedOn w:val="span"/>
    <w:rPr>
      <w:b/>
      <w:bCs/>
    </w:rPr>
  </w:style>
  <w:style w:type="character" w:customStyle="1" w:styleId="spanprogramline">
    <w:name w:val="span_programline"/>
    <w:basedOn w:val="span"/>
    <w:rPr>
      <w:b/>
      <w:bCs/>
    </w:rPr>
  </w:style>
  <w:style w:type="character" w:customStyle="1" w:styleId="strong">
    <w:name w:val="strong"/>
    <w:basedOn w:val="DefaultParagraphFont"/>
    <w:rPr>
      <w:sz w:val="24"/>
      <w:szCs w:val="24"/>
      <w:bdr w:val="none" w:sz="0" w:space="0" w:color="auto"/>
      <w:vertAlign w:val="baselin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Richard Howard</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ee5b1542-bfb7-4d1d-a3d3-1279f82e77cf</vt:lpwstr>
  </property>
  <property fmtid="{D5CDD505-2E9C-101B-9397-08002B2CF9AE}" pid="3" name="x1ye=0">
    <vt:lpwstr>zFMAAB+LCAAAAAAABAAUmsWSg1AQRT8oC9yWENwt2A53d75+mNVURaZCXve95yQBSYIjQRz9ohTEUPwX56AvCcEs8iUglP5yTKDWV5XvFFYctUZBeXFZRGvSCpseAVjVRXeRxMTAVMdni+BDnoVFEQKwclt8aKyKg6OybFgffczBs55oU5AtoKsNjv3GRdBys44IUojsdcFHpkcNp+vbQJEAV8uAbfVwyPm6TCud+xF3Z+jz8MNPrTjqSgWozLp</vt:lpwstr>
  </property>
  <property fmtid="{D5CDD505-2E9C-101B-9397-08002B2CF9AE}" pid="4" name="x1ye=1">
    <vt:lpwstr>t/QHF17nvwbjMfruFsdvzyt+xzXtMg9rS0i4wnZuLtZ7cfuOpy0ZCzOG7EOIsbUSbKs04mowr7B45e/G/lQT4u8I6KS5mrisLarf8PNA+sAay2Rw3OhaK5lZbbrTNXE+U1TQz16GGN1j/kPYudHb4lal8wVXWCGlliK0YRrsPsszBalt42tJaS5qPSCqw45nIvYmWurbFHpXbokW2lOwx7SirRDRfXN2ReMkLoCbqIKqqyzv74+RIa444eOcehp</vt:lpwstr>
  </property>
  <property fmtid="{D5CDD505-2E9C-101B-9397-08002B2CF9AE}" pid="5" name="x1ye=10">
    <vt:lpwstr>Ao0eEhiC9pPBRWqwJsYceKuSsBcdP3ZSKegG1vMvsOcSFUYwuovhxIU1EtpKZbHBgVIQPquOUrWZ0MtDRo7zOM1op2XZ1K2lcSktQhoE6MTDmSPDwTseumJpML/HjiYWt3ZrIDcphvoQxTjG2gH0w45yUn1VYGNY7eT+PlQcanj8ijvrrKw0RLW6AkSskvYwwhBMK1XAVgNhO2jTB9rk3i5aM5+OCxdOHHeamICAFaor3D5wKvT+oaBoO1gAIh/</vt:lpwstr>
  </property>
  <property fmtid="{D5CDD505-2E9C-101B-9397-08002B2CF9AE}" pid="6" name="x1ye=11">
    <vt:lpwstr>27tg+iO6CW4wQPi7J+mmc70UX9ZIOM7AkOAOe0/RNCZoOmW5RQG0ic+8TqT+HtHTDaferBeKn6vJykESSKQg6WEoCbU9ZYflcpbag1+zlKMdm6L0jYfwSMaJBBgbl6CfiwDZmCc5XhrQCzsRX48uvmtqAB7xjgWJGBIfn8jYjggWF/kNAgJivXKVT9yw57vDFPmV657wPOmmOb6SVOizZz8kICvQnsPMGkqq25VaodMD9fgtRoIvYPrlyxL8R29</vt:lpwstr>
  </property>
  <property fmtid="{D5CDD505-2E9C-101B-9397-08002B2CF9AE}" pid="7" name="x1ye=12">
    <vt:lpwstr>wtNk1UaVDR1DiYP54+43Vkd+MI3GU83aeTux9exnwKOmjTFMTmaacMtoXv6E6b5MFLv5SwQc0juZcW6u8MBkLtKgZUaD5NbIUpFOABB4cNWB8GCgYr4e4tlgLwN7UTefFZ4qwzMfIwKmEXlqN750UQ6KLDxDcwwivQ8Zk5WCvxLiKUXpwu5zuUV1NoN5BxwuLo8KD0WIC24xIb6nM4LlHKBelNcKes+gqeUPaTLtRSacpKJ1xpPNclfZ2TnsS6x</vt:lpwstr>
  </property>
  <property fmtid="{D5CDD505-2E9C-101B-9397-08002B2CF9AE}" pid="8" name="x1ye=13">
    <vt:lpwstr>6GzZlPaEHYjqEQhFY4CTQpGPfs0r2vvKOBbe8qtl5PLXwLp202GrcriJgm5VE6PGPAzujtdEVnWhGahvLB10QXcqTFNduMzAVUK5xNY+zyO8w8yGU2LXLcc6K4SBcgCremg7w3Gdv+vgujYFgQA8Pe4/hkYHPxKwJ7S/WVfgU+F2/OntQ6c8VqD7MqpXnhmGUm8vAsbPX0XtEeZTWq19Jou3H9OY7k2eXnDMqIiPLiBk4HuYvMLbLmEzKd9vtNN</vt:lpwstr>
  </property>
  <property fmtid="{D5CDD505-2E9C-101B-9397-08002B2CF9AE}" pid="9" name="x1ye=14">
    <vt:lpwstr>PGFOQZaZPI0TtICnc07e0CnCv5n3pspoZkqBWt7f0RXeTx0vCH8CF83AdMIdZDiSa+HogBEPZAd5AqiQRV+NSPn/P2CujYZMR5weeBPv0pNpJuw4ovOt3YAde3kOqwvldwPU4SmKQTe9bvUK3aW9cgi87UuZ7FdT+0w7C2xYfoz3QqW63Dx0LNB9YgQ0h+YRebvkb3dVIZAWWi5SA2ZpxxInvahudlrfdBhzhleselkYjbUHdV2/M984feIWHPA</vt:lpwstr>
  </property>
  <property fmtid="{D5CDD505-2E9C-101B-9397-08002B2CF9AE}" pid="10" name="x1ye=15">
    <vt:lpwstr>3P/ir/yMjO6YZRBqYlW7TaZzsRZW6dIiV/twao0ZvDftQE+/pzJOqPjXh0wu8mGVg8fHo2zHw59NVaw+y4BfTljBsvX1njL6B6MpnTZpo6L8ahVYJBJL6b5SI01Y7D7rJ4X/1hDOz7nN5OsN7eWx3RdQ3709zXbL4KDp5ceXVmpeIfpwSROv7HdvK2q4Qj26S8eR9zZB6JgDUT9YuVg7Cqpyj9hwOHSj0hv9sv9PlR7ZnuikZYovioiIQpmwqYB</vt:lpwstr>
  </property>
  <property fmtid="{D5CDD505-2E9C-101B-9397-08002B2CF9AE}" pid="11" name="x1ye=16">
    <vt:lpwstr>4qt01Jpm/TTdus3Hbl0rZ/dCsrJjGm8c0ELQ+gUODEqU/bW+zJ8IAUn7wL6x4IcRa6hXn+3aAYpURNjwrklL9jqJH5hkxNT6RanNhVeeq1m1xMyXYAbqrEygNh98+Vwfdne+/Of46bN5w931xttmDxZ/CU3Af56Qk+NvgLT1JrDCojxqblStszr5QuD59cD1REVOOEFQkRgZXbMYQwfk071xhbFZ4nGfy3ibNwB+U5UD4OWgyBg+YTTTOI8WmvM</vt:lpwstr>
  </property>
  <property fmtid="{D5CDD505-2E9C-101B-9397-08002B2CF9AE}" pid="12" name="x1ye=17">
    <vt:lpwstr>avOfJlMEjuJq10O/XaVz6i3n/BR7nWg0f2VJdqIm7h7xEK56fiuJ7DN5aXhgEu60WkiokDElrTjZJd5Opanf6Y4O0HmLp9uUFIbwNKtxHjBdDnoRzRzU//JLPr2L5+0rDWxhDouOT5SkxmV8Xfd3FjwkBv21woK/edN1chbmPEyvLpLVY5xf4gKRKX/C0YGGCtw/FqrK0jxEXotQFP4sjb7yHJSb33IxukfCniU86EGIaUNCP8wZcyaY1i79e8S</vt:lpwstr>
  </property>
  <property fmtid="{D5CDD505-2E9C-101B-9397-08002B2CF9AE}" pid="13" name="x1ye=18">
    <vt:lpwstr>M9R5hOkYnv9Uno4oNLsdGgz6LMvTAkselewOGDT9CIkInER6p/RxZq5Wm5kGtfvoi6echC43E1ogk8uJ13wNPKbnb5RL8WPQfvLozEb1C3oBTuqEGU+XSWe/GSqqRL5nyukuOMfl/eXls/cZLDU7HsJiSvGH+1QEcfD5rjzsg2nIiE+OSW2tcwOfKNakbKIPgQvdA1JZSx05ini7D2d7xXXm7aiM8KPqNncC+6R9+zVdOj0aRInn54q9W67hZeg</vt:lpwstr>
  </property>
  <property fmtid="{D5CDD505-2E9C-101B-9397-08002B2CF9AE}" pid="14" name="x1ye=19">
    <vt:lpwstr>SqSGLnH3q2wrXzFEo6IkhI69bGboTA7thR8zO0JLW/GNYG4niHn4Nsuue0q5aNxHzTyD1Ed1oT6aPz9E+mH5lZJMvvPHTEtMi/0U2AsfSX34qDJYF+zBz6wvS+4QUrRrs/BDD0fKolfY2xKgRn7BGQsQd3Y4uaGnEE62cWx0e6Uyg22qIF1gtbx5DpZUSnKfFxd90cTu+OHhmfl6A0oRNgjTllEgVmt5nWTGIdDMEyhtFnAOfZ9lelF3mgaQryx</vt:lpwstr>
  </property>
  <property fmtid="{D5CDD505-2E9C-101B-9397-08002B2CF9AE}" pid="15" name="x1ye=2">
    <vt:lpwstr>QU7jA3lSYH88wVn7zbWcZP9/kuJQ8y6I/Y/XtbIsQF5HEX2anaDg44UgtqIIf5ocJS4YOTVG0k8nZe1jehUZqk5BxEcYS1EPnl0T/Ic5vjXshBNNS40OJQ6klUo1BDTlc+c+8F6ogOm8aZTYpObQ1G+n7L/YmGivYcI7F/D8xUTQO8xwlaZMtanm4lnNke0aYftiJhraL9QtSeHmfxV6ZQHNJUr/PMtzHlCaGu+5sFsZuNWikmhY/IEKMQrVVBB</vt:lpwstr>
  </property>
  <property fmtid="{D5CDD505-2E9C-101B-9397-08002B2CF9AE}" pid="16" name="x1ye=20">
    <vt:lpwstr>chhmekVbaqrGRJnK/dB/wf72M0FVLX88GEKINLxyTlGZcBTm4gli4ua+Mxdmrv6buJ6pm5JYPQZpbmyi7ufBC5J+VupAdYUg1k9YWMEo59vsI7pPzefgx8EUV8evRE978arLZI60IXfkBbe5oGN/6Ij4mT0lyglBFI2Dng+wUO3bKlmOW2GDenhru99dwUkF6Gx/KfoJD+zHj/yAhsAxWPPrUkIktCJP6fOgLVIcDPzs3ZLPKH7pqP487taUsBP</vt:lpwstr>
  </property>
  <property fmtid="{D5CDD505-2E9C-101B-9397-08002B2CF9AE}" pid="17" name="x1ye=21">
    <vt:lpwstr>vJuu+5Nin7E/EgOwB/j9SUOgjtbQEZ71MQxqlH5RY6DKNAuFQPatNLePQUHI6xdERAIWWRHsCjAPEVkwETyBx14PyM/bPtpBjjAHoB1pm+AkH/qLVq0OZnq1MCXToe84zQYtooLdA4bVBJ2XIl2ZttTAvwr5edaUu1as5O9FvK1TUKOygj89QVl7/3ueY6tUweISZVwGTYToM61j7afNZhhymud8ALVwbqX2BCI9xvc7h387hn2uleBm6djblf+</vt:lpwstr>
  </property>
  <property fmtid="{D5CDD505-2E9C-101B-9397-08002B2CF9AE}" pid="18" name="x1ye=22">
    <vt:lpwstr>KD0TMRLkNrJCjs87oGRMRjnKq01zdFm4hSy0twKmaB/mSbHA05pswta3ijpt4JrC0447Z8fz/LWdGVtVCbt7vBDVw4url7pY5n1Kg9CxRfSXA30T+cO1xkjLO/4TUOlxh985nN9Sx8d4x9vgOV6LsVV3UoZKrZul37AJEQkSRbRDCXxcuqxjelhALVKfxBC6cWiSde3q7Xn0ThlW8ucaS3Gcicxrixa40PXfxph7NYg9JziSr8cRq51cCD1JZq8</vt:lpwstr>
  </property>
  <property fmtid="{D5CDD505-2E9C-101B-9397-08002B2CF9AE}" pid="19" name="x1ye=23">
    <vt:lpwstr>7IZG6FqwCmciktyIeeQBW56H5QZ7fDpaKHim5CyIZWkAW34Vb9gj0BbNVjZdJgqJRW7HXJ5bNbjJ2sIfRRaUZQWXaW/fcbCASn+TNJhxLpdH0TpnZ3GOEce3QDEWMryDaEejDxkkIL7MUymK5P8+WF4VlXXkXFUe2Zxyw4TOvWnPlGp2YQOfuapw2g3vbi72OkFS0uuKRgzsxTJRxqBwIyMNJmeCTgnvQo9eFukWlbBVZn4x+t0es2AFoXY/BaF</vt:lpwstr>
  </property>
  <property fmtid="{D5CDD505-2E9C-101B-9397-08002B2CF9AE}" pid="20" name="x1ye=24">
    <vt:lpwstr>hF10hVRiK87wxCi7SEDl948utWoGyf4CqPpwAlbI9VrGVJEaBc0qVomhCB7csznVrAxh8bVz6V/pjKFkPVE7439o2L7+/0urAPJ4pVm+Ef+teJQFhOKHrf4rb45wfQnRyJLXQsZ5atxNamcdSyhuyxCd/gVCkT/6TGv9qwzoKyAMN4NGHwAvdpleI7gHf7dOnv88kT/mOZLBGL44sUIpgCCjATpZAyXPj8OGuWoT8INqDdx1+BN1YYF/s1V/qA3</vt:lpwstr>
  </property>
  <property fmtid="{D5CDD505-2E9C-101B-9397-08002B2CF9AE}" pid="21" name="x1ye=25">
    <vt:lpwstr>lquq3hD4Ui+hYj6KFOuyKtklyVIcO0fcoCXJKoKhsMpWg8/hdbsMUHt6DDj+qxPV+5nViv+44OCDSdCuJ8NOofQbijB3F62Nlx3/NaUldn4pQyH4WmJbA1jEYs+tGN/ty1u5EhqeNIgl+4LGJ9uT52aHXdIOQ2wbUAdZpo+ddH4ASfHq/v04Db4lvZfbR0AAtSQVcNMIlFWoFtc3T4cZI2ux3yjm082Glyc4YsNSXl2HAiyA8h921MOXAzpm2mA</vt:lpwstr>
  </property>
  <property fmtid="{D5CDD505-2E9C-101B-9397-08002B2CF9AE}" pid="22" name="x1ye=26">
    <vt:lpwstr>l+yId6ovK3LguBSELifkflWFRD9ZD7o0P9bfffAwqEjSBK5BqFHxaAau6DvMks4hxjyi17byqvpubpp/WxGXK5g8EOXn7rhve1aBsoPMTEqGJQaCmXqN7J8cv07FQN6Hc4maAlgIga3bQ8OYICGgDwsX+k9dEOb1+VruTijQZgO3V6+7UBNKDroZG1gBgtzl62Pbkpm/vMWfV2aE7E16rgGYV+GWmH780W1q6CF5rmTsM6FGZehoQ39RHS2sUzZ</vt:lpwstr>
  </property>
  <property fmtid="{D5CDD505-2E9C-101B-9397-08002B2CF9AE}" pid="23" name="x1ye=27">
    <vt:lpwstr>JdPSqwqvzGPtVX19Ggq3ewvijklKNYjSH5WTjhlf61ujNZd+HHOXaQEW/pmykceFUzqOArwHu9broDw6YIX2TZGUC+40Roi05l4VQejnkLH4BNTHybdgq7AgAkvXaYghTHVpZm28ezPibLkUg2V2FICanrLJVS3Eyn6hUyi3AuknghHrK+6zTw/tsWS9OO0JZbl/Tr8eIO8iFUEGVtNI/Nn9rlpuVANmEx49B2ZfOshrFP+m0QGwF+lNO4HCpIu</vt:lpwstr>
  </property>
  <property fmtid="{D5CDD505-2E9C-101B-9397-08002B2CF9AE}" pid="24" name="x1ye=28">
    <vt:lpwstr>UX9RmySNnUs8BX2+9DESpa4jqKwMMxv6kXZor3h8ww+/3bf7SYKn0iMGB7323OMYu7gso4C82B3ag5vVSdeCxmwf8NFjIVX9EgzsxGcBAmh3XVUJ6R3gLkccF2SyoQfLBtTSVL4frS7hqgQ7PEK2QwyWCBpS5lmwGuzhCq+hb6VvBHa8ripNTlgVQuTxQPmcGTLIcj6Y+ZwEQCs72pH4J4KnfdSyP4kQqdnKmgCJk7IcL0YuW6cvUhSNl+j6FMI</vt:lpwstr>
  </property>
  <property fmtid="{D5CDD505-2E9C-101B-9397-08002B2CF9AE}" pid="25" name="x1ye=29">
    <vt:lpwstr>4wfFo44ELStkmsjVuPcYHvTsK/Ek0Gx0q5KoLAJQ2z+x5OoWSdc05mrrOL8HPG4DKzp5EyaJjrtJ+WaE/BdRYzIs0kyJEk1Ab4zjGiNAULyWfoJnkFS6uNd5zuTPga9/DBg5TFdTEUK5ki3qJabVbA6P/xroKPHrjhHeFqM9St14I8KWgC3H7ETSfZe7iFAux/t3nVGBKxD2t7RpIkJcHyxaEMkIy2fndlLW+qeO65pe/0S5dVPIUzi3GI6DEtJ</vt:lpwstr>
  </property>
  <property fmtid="{D5CDD505-2E9C-101B-9397-08002B2CF9AE}" pid="26" name="x1ye=3">
    <vt:lpwstr>Sb6k9zWXyNCzwAzGU7aRBkkQWd3/7JX6ArPxu+g0zXJbGxpEexBAC9Rxgo1l383N42Cmtrw+pu4Q1hkxpjLPxZ3QtWQ0PtnTbkcNw+QSHiRFaDup0XZI1RqHrHURbeKm/0k5Prulm5yTrI8IqyxxTDIazssqqKme9I58yStS+45tl9txSjocxjPEvbVTcrlkhROEcdEnTTZ3qGfC+KeIPqNyvg1YK0BCf5UzPmbGSY5iuDKM2riLKT9wFPeuBb/</vt:lpwstr>
  </property>
  <property fmtid="{D5CDD505-2E9C-101B-9397-08002B2CF9AE}" pid="27" name="x1ye=30">
    <vt:lpwstr>8R7xZpdO3NWJTujtBk7VvM5nSFk4byENj+UFF2/Z0KLMJQjLJ574Y0y15sIJLl5+XSFQQuX66vvtS8n46FXHFMAI83oWzeAQTrc7fSlYtNMhuc7Y/OtNKW6GWdFLSSfAWzCjZdHxyUImQfC/fJ+9FHv1pElq6B5UYNk/rA3s6kiVt3F49UT05R+ftnqd5M+HjSl2tx5fMlpxpk4Y4zZQI3bPvTAfmWecjGEGTbQVEfPYhLfvKy+fzKneHprpWyz</vt:lpwstr>
  </property>
  <property fmtid="{D5CDD505-2E9C-101B-9397-08002B2CF9AE}" pid="28" name="x1ye=31">
    <vt:lpwstr>yqqOoZWC8c536gQGEvzNQhRY4cNdtUgZCAXwOhT5bvdQc/3nE+k45BbvGklRJf5ATXKyYigaFkRRCbNBWZGNaXSPSXI73k23bHr6lS4vzqP4XEdwnAxxvMNPIHGjJ2UBmyAT2eOfM+aC7whxaFaoaZZZkOEt17ZLojEX2sNpVTWVPqgVyLUwzqGUeAsYiX8QUxcM100MR1JHTeI1tX81Z/zSFdwGQ62VR8NiKIvlNsT5ze8ku2cekQKlX452rHt</vt:lpwstr>
  </property>
  <property fmtid="{D5CDD505-2E9C-101B-9397-08002B2CF9AE}" pid="29" name="x1ye=32">
    <vt:lpwstr>1kjtJaoUsvF0RKXVNPXsMmkRc1U0xt2gL20ULajiZ5spbWx5S+76Xyhlk63ehjaZj8ogAHWQ9IO2AVC8jiMmEzUbpGiwcR/RKFl7ATlXQRqsQJmsRPljttemQwFCOtie5aFY7FqZcGTgL5hsar+lcUZmGoL2XgzzztZmgC56kvrffC5fX6ks7QuivarBnKYMgBWf8xdO9EtS8yuXq7gtiT1znDQ1dnClB2mv2tJWkyeXhBhuoe2LI+DCL5dml8u</vt:lpwstr>
  </property>
  <property fmtid="{D5CDD505-2E9C-101B-9397-08002B2CF9AE}" pid="30" name="x1ye=33">
    <vt:lpwstr>daVZ0uCBmkshlrQEboZUv/BDz1AMvpxcbf3Shlc1CPicG4+Rli8o7Ddeq23oF4KmyNi1Bt82bmr5nsD/vNcSaWtrefy7ip9yqOrqoWc/Aarw38vLC5iZNTdUOG6XPqLfpJ4ml7AS9F4bTZMb5FiNBNWoYbAWORjlpNd2QRm+j2ney+yC4/Fn79tSxZR+pNncK4w26jrvGTeCsk7sP3wdgeIRNnAwyeo26uRFlR3xEVjJGkDD4rWDrgBtnSo5MIT</vt:lpwstr>
  </property>
  <property fmtid="{D5CDD505-2E9C-101B-9397-08002B2CF9AE}" pid="31" name="x1ye=34">
    <vt:lpwstr>gZfl92v16cxS9+fEdSi8mhh+JsiQVraSI6qAmF1ttz6wImQ1TzjHKSnpeG8fJ4MFTmk4euXrSnL/B9h9eQeixn+546YxmuwLgmzxMzlE2zFMFPVWZKUIRI9lgzbzhaq+0q7ftLMTwpmV/IrIvGY9ukuLeyaKcO/h15hPKu1A0+93g8tppgykecoRNOr8cS7Tqt9lAZMOp1Qe7SpEfPxS6M/cQ2JlFfQdUcO3yLAQxfH9zrf7prIa/x+s1UYtU9y</vt:lpwstr>
  </property>
  <property fmtid="{D5CDD505-2E9C-101B-9397-08002B2CF9AE}" pid="32" name="x1ye=35">
    <vt:lpwstr>SDQtV9s3f0D7bpSum+hicIYPOF4w67Ex6yu2v1hNRsIH/ZXG+BYDaIPMKNF8956BIPI6TWBx59N/tS5PpJMic34MUJcVEXfeTx97dJJYby+HIFc7AHsDGvvq8mkMmCPBLQIJudMrUNQNx5a3rcXD5aYr0SuLCBzvkWjrPlKXVs65s0kJI1J88WwFOj9+oJcHQE0dD7l6Dh72Wu0AJyMCZieq8OcOIG8lCV6bGY6vaX8woiuWVdyZw0HFT7Xhiar</vt:lpwstr>
  </property>
  <property fmtid="{D5CDD505-2E9C-101B-9397-08002B2CF9AE}" pid="33" name="x1ye=36">
    <vt:lpwstr>IUWlKjs16rtJV7yYiQ4VQvhA/3/4Rejq1SZ9pX+Aqx3j+yJlgpR2DmXrKsE22EMibB/4Zew3drh1FxoHAxoy6nemwotWNu9evDKY6IEiy6cyHzmKeu6IGoty08++zzzEribh9nW8oGtKgOqnBN7/HY8/l2abg9Io9xtMn19jhOrP3WL09u3t+FktKyG31HTP7zC5J28p0Upl4/eW+NXZ95ClW+q4oWDmLpR4kIsVcfgdZlEL24CPd7cAvvyXCWJ</vt:lpwstr>
  </property>
  <property fmtid="{D5CDD505-2E9C-101B-9397-08002B2CF9AE}" pid="34" name="x1ye=37">
    <vt:lpwstr>NvnLO+xyZ24O8Gq5B9Gxqe5k/BsXATfrRkVEL/EIRV36TcF8zR1yvuoWJcPRTfbRUf4jySVIxaGhcmwxHCSJ0ayvod1lvdDJHgTY70KxlxKIlbrcJJ6ZAqYd8zcyxGWWAabyLgr+5DUnbyF2DBcbiqyVRpLFRJtZ5k3wL6vACfAPGXKNEmKVRzh3I0IgSlRfAe7/zaVWeFhD2MPwyLRiOskrV5zjMhg/ww4e4fYki78fEF5rR8jvLtKmY4F+lS4</vt:lpwstr>
  </property>
  <property fmtid="{D5CDD505-2E9C-101B-9397-08002B2CF9AE}" pid="35" name="x1ye=38">
    <vt:lpwstr>VBoM53WeZp0YBW+w4f94wWo9HM9yRi72mzpL/76pffjwCp2mhMGLN7y2hO05IEI9yDhZBxNS1G964+Pv2+0ZNcA5ddqdDN7QuysB/8qirp64Aqyxkhd56yNyJYUJph6gCn0hbM/h116Q6s0MEabggE5trX7jMFg3UMZdrKFjUpW4gaJDf+YnJDXzRHWnsLOJm1b3Ds3xPY9uHIO5a8IAWrGNaX2uhLC2hYDmNzRwq+fTTcceVYrSi28lrO0BbKk</vt:lpwstr>
  </property>
  <property fmtid="{D5CDD505-2E9C-101B-9397-08002B2CF9AE}" pid="36" name="x1ye=39">
    <vt:lpwstr>dfgWKUFTc+1x0vkHMUWiqrAbG2WCky/OqlzTyVD4P9/8tV/5yl1bDPAY0OIxp8Fs4N+gI56wHzveSRZlfzNi4NWFGx11gmWlV9MC+uIxRRtO81c1+5wXD50CIFUE7YXLl1DuHSC5swuj+Rm13MOz+S1xNuduHBCSHSzCaBPuhRO2rtSkTeb+Nm9DzeyRQAJTPhqqlbA72QrIEk2etalq95ocXgC1FWnR2C5ZSedHT2DaTaaF8Ccm2h51n0bIBTH</vt:lpwstr>
  </property>
  <property fmtid="{D5CDD505-2E9C-101B-9397-08002B2CF9AE}" pid="37" name="x1ye=4">
    <vt:lpwstr>+UI6ZHLVZAKqLFZhhFTpYTUkuuA+QwXQ4kTFj/vcMdTrkK9oEKr+DmO7Q/K9EKALOn4bA4bs8rETutqmvqMGJjvDakrXJ3rye1zHJtRfCvvpdchsBjAYlAbY5y5vikJcJSwljf40DOCdn5xIGqGTe41XiAYYD2K98c/HTtV6RDSwi7zbv0pEuS9GLkpYyS+O+Qo4UqhasO1bEVMclkMVtBeZDUPf7FiMxi8srCmOSyKY9cpkusCI0pcQGaCSJVC</vt:lpwstr>
  </property>
  <property fmtid="{D5CDD505-2E9C-101B-9397-08002B2CF9AE}" pid="38" name="x1ye=40">
    <vt:lpwstr>3OCSyQdLFMSnuBol42dBWhwWyIma+3e7dAD1V7EhQJhcPSjP7+8NvMH5fJ4nsXGyttXzLMhIhk0c0LTRHiafqThHBtnS9ndBD19+KaCqOvwohOzWk37rB7CR5ggBwMnaF1ja2fGkIc9ZvOx+cQtOwvaeCGnfmqMBBeYdYljvi459oOgxQUBzPf0qygRR+2Stjpq8CSO9Q4cmR/xDxd33IWs0NOHkDLww40ORzSdUVxVkFwVdCqSL3jTPU8NvemA</vt:lpwstr>
  </property>
  <property fmtid="{D5CDD505-2E9C-101B-9397-08002B2CF9AE}" pid="39" name="x1ye=41">
    <vt:lpwstr>unWcPK3qFd7iqyD8T6Lr478IMkPy5dtO0/XjB2HZolYoWNili6vOL3XaPtkIJA3ETccLo4VwEh62JHZl6S56Yf/3hnJ7iIBGzJHnSFht9km4m2dNcvyNAKNIGbDnto5Ug3c1XKl6jeC259/JZ4zd2J16D9ACLz9kC0SucLy3y6Rd0xyvuzEV0oDcA1H6nXNdjeK2JwIu+mIHE2lZJQoZKDtGFm0LefY5sTGuqkRH3qvI0XXTEz2m24tsx5SHwY9</vt:lpwstr>
  </property>
  <property fmtid="{D5CDD505-2E9C-101B-9397-08002B2CF9AE}" pid="40" name="x1ye=42">
    <vt:lpwstr>M5+36m7qt1Otvz7W8tVeqBav/TZcgeBEO+bzcy1hMF+BktNfNpUZ2LuobRssoWE+FxeLlIUtkmv9JgxxMmTm6RNBhqr8VH6MJC9IsPpLkzZWjRcLzMRhDb06CdVQqgHZ0jTkxLoJ/hTiBC2LocMNaZgx2ovCnA94dUOd95gntd7zj7nL0eU/a435u3CwNYzYqMpbDyLyR1Zl3hTPE/GVfKfmOVSaw05j0g10BVBL75GwWzoyUrR0H8a+/sJhjZh</vt:lpwstr>
  </property>
  <property fmtid="{D5CDD505-2E9C-101B-9397-08002B2CF9AE}" pid="41" name="x1ye=43">
    <vt:lpwstr>zOchJKg0Pmg5Cae6ZUmzYOPjYt3Sc2SGTVPry8Mmv8+gCmrn8Tsd1XoC1XS69ow9o7iGNnkqr0sA71UPdt+PDImokd+BrMWpuMAL/VLDGAUa0HlHqrx0ZRfVnO6a2RJ9TQ5S3PLs/kuHvlyZGxiLsC8/kzJmLEmVYyTGFrIoet0jxE0U3CbHpUf0lGS9LUpx+c6NpvO8dAbmr10dwg48VzP109u9ny7qCyFA0Kwuem7CIGh6cz4B/lEst4Hc3Vk</vt:lpwstr>
  </property>
  <property fmtid="{D5CDD505-2E9C-101B-9397-08002B2CF9AE}" pid="42" name="x1ye=44">
    <vt:lpwstr>FuzqwDmiTlM9blXM0gFbMe56Dp9Amep/k3itzC7SQ+1AL8LXxkzfDVq70oIR32gDC0fIyPIHEojKogDjZ6iKwLdCfGWpNAGDuxV0h2KCXdaRF0GW9azvXnqR5dxLJUYGFau8E8a+m03Ij8hrpzaTmrljbVdnxXLRKq6J64KXH1a74/xDeHwCdiU0yB2JFQzhZ0xvBIuXAX29OzNoKfAbE9nPl2xwnlvwjFwFTWjDLWK+n77+81RbRPo5EB+aM8q</vt:lpwstr>
  </property>
  <property fmtid="{D5CDD505-2E9C-101B-9397-08002B2CF9AE}" pid="43" name="x1ye=45">
    <vt:lpwstr>uw/Ny0l/zu3fEVrpgnSH9/68ifrmbYLhaz6vXrwgGPHsscSY0+Ob3ivgQ5ELa6rb1mLv2aabw+TL9WRfKU/iq2K9l5n+i6DPNmGp1DcRohuJ8vp2FPaEpNZ5jquRy8JYihSh5KOdnjKzgJ+HVLKqWqLTdDQlewiz6LmgaudNcYH16pRxTRzPCb+5zCpAc8PfVMJWHBoc9FyBj0YUwzlsXuY30StL+kTg75qMKGggc+o+aTbX+savtsySbLelDW8</vt:lpwstr>
  </property>
  <property fmtid="{D5CDD505-2E9C-101B-9397-08002B2CF9AE}" pid="44" name="x1ye=46">
    <vt:lpwstr>ar34hPBwma1G+ZOnc1ts5XNmfoCnWSithrNQUXOh7bbka8q1rubz1Bs09DQNIF4zLksXyxbfZ7Qe2C3xaCgJMn2FB9qeUroBRRMuv01kAGSKUDlvyL68cgyPqPeSNNvj214JTIIg4f7Ez44prlDHWuI9uMkvpkImgyQNZcID9N3SnzlkanGvd6lIyDcjdIFUyefto6AxssaOGgBjL6h9NYQDjeEx+E8/zul2TUOX1m4yKjXAGi6F77bshsvc8e0</vt:lpwstr>
  </property>
  <property fmtid="{D5CDD505-2E9C-101B-9397-08002B2CF9AE}" pid="45" name="x1ye=47">
    <vt:lpwstr>9Z+B+OMcAI0ooH/Ihix0iH/EnmmV0kah4/Jm7wSTa8soxkqXDTFT8SIErA6IKZrpQxDGK9W6RtC6j5B6IDJ+L9eU4A1dNaPZaoSnbkXI1gf6dEQJiyOr+aZZYd9e0gGW6VO6rnVC5BmZwXRwl7kCXmbqZi1SIi4mq0rzYJ6+lFTwLXwNMK36VVo6HKuiU5CXOP3NSHBt/dYx4CZyrSKUEJN80HsR2l1tPGqMIpl/45+98QqlvyobUBIixjkjMnz</vt:lpwstr>
  </property>
  <property fmtid="{D5CDD505-2E9C-101B-9397-08002B2CF9AE}" pid="46" name="x1ye=48">
    <vt:lpwstr>qIIBVM2f5u4k7JZ/oB5CQIyCybQoVxcO+YBG0AYmy4wVkpMRpbDiqcDs+CpY0OyLBVqzXMtM2+/uWxRzw421YRPKsWHu3Zge29/BABksI3yPEtC221AWiUQX4Of0fe6SxKBZ+YpO57j9JYKJwHWA1Jhx2mI7O2u3mq2/Juylkt3YlJp/fkhcWGAgshDS5ddDY+s8iGYE/d6Ki7EN+YmePszhjee8JwW+uMhgf4JyQV1V9nVkC79byTMzFqX6w3/</vt:lpwstr>
  </property>
  <property fmtid="{D5CDD505-2E9C-101B-9397-08002B2CF9AE}" pid="47" name="x1ye=49">
    <vt:lpwstr>c19ulrdZR2aayQ7NnH0RPG5F5bFInkGtvUxve8NFrOo/08+DitGfLR8v4ch9ncEJXeJ/hH8Apy6f5rgdHao7VMdA2CkCHVxZi4lY/jQ1MeZXppzKstDHVDHdrF1C6HIu0KvCP6b8kXJdHRxy0NKEowvU8rmE39WTOpF1YjD899MVqAsjFd2XCrfnaX3E45M/ttzBiUKswojkhAeEap4knWCqiM/Nk0mQT8LKnqZ9hByQK9zkZvC78Fy2zFvMnNk</vt:lpwstr>
  </property>
  <property fmtid="{D5CDD505-2E9C-101B-9397-08002B2CF9AE}" pid="48" name="x1ye=5">
    <vt:lpwstr>E9PwoFJpl8Fn+4M97PDTCDnmAS0miiYdzFn5Z3qHTaq3Si9SwO9xEK4LxQTmT8Nnp2m1Sd/zy9le8bQE3qb2R3xhdVfGSpARvRTzc9YICtGdsKDJGoAea9cpVzzjpYvBIzgxtReVxxtC120Y5HImGhTd32vu1Q+rUVdJExGaK2+bFSoUdSvVSRdmKzrVbWOpYPds6QrT6cAoTO10qiqcyxq3HlLSeJ/LlPYFv8PMUkErYZBC/Iz3OzfF0DAMSMB</vt:lpwstr>
  </property>
  <property fmtid="{D5CDD505-2E9C-101B-9397-08002B2CF9AE}" pid="49" name="x1ye=50">
    <vt:lpwstr>zRqPYf6H1fQreNXeehvUHTn1M5nymtK67ZrJkVP3zjIlQY8UFrog5tXvCt1rL7KkDGFQYFDJu2WmazKM5bbbI19RGOAsC6kFraRW7M2AVdBG0zlKSH/8j5fYc+pCCRH0XThhImXmkRHyRo8wZvrlrWl+Q37AsMm/UPutgsKfyHHYWgU1tMxxFCi51u1IQ22PNKOEF5G58HOIezlU8qM8K13Nzf21rvWCQiB+/FDX+spsjFhar8pLNDWK1hWQtkI</vt:lpwstr>
  </property>
  <property fmtid="{D5CDD505-2E9C-101B-9397-08002B2CF9AE}" pid="50" name="x1ye=51">
    <vt:lpwstr>o+VF4Do6raX5uyBC0igH4Vzoa2jC1khE2Ap+4x03e4Hi99oWpyegO3cT53Kcyet4vhx1BUEJ4kJLQw1BhRs83cG3/7QvrlaPKfPME1UdEk6OF75PqKmiq/yLDNnzIXz4hovClhRmt4U9viLjFKY/HRgPIwtlNtU3IUZ4goMoRPccaCE6kZ7euHuCqt9p7fMqwGQ4Ht47Egn+6pBPp3TvwR8vhGrfUP9+5PQgj1HxZ358AUKpvq/t/eIkrVMhUhR</vt:lpwstr>
  </property>
  <property fmtid="{D5CDD505-2E9C-101B-9397-08002B2CF9AE}" pid="51" name="x1ye=52">
    <vt:lpwstr>WPc+kslDL4L+Ev9nh+49BXxUZ78Zesq6Vl9TBhzL//D0Jo7NMeY9Qn5SjZf8xY2sZzG3KT8Mzwx/4jGLWOVmKs2k0pO0aH66oOnR1V4rLxMWjro/qCzJHyrxUQ85T1U/5IulwUwDfxsCRDwVg4kLSqGq0ob1RYJN8L9H87PxL3jm0WaEBm+GsZVClQjNfGGFaiMTzxkwTr8WmqBey8dInAwo3gGokjzNKYcaJmxLvzNSFmVAAxHsch9KAr0azx4</vt:lpwstr>
  </property>
  <property fmtid="{D5CDD505-2E9C-101B-9397-08002B2CF9AE}" pid="52" name="x1ye=53">
    <vt:lpwstr>kHnhjizYXe0eQqPtiYH3Ta65YRJlsaR+2UMmPn0vuwZ191UWpQ930zHjdtQEuHpc03Edbsnx4ajWKuZYppq610lKdTdrnewnQEUOikrFqikHBYP11zJ4ohZx+s/UBjK77rAoZHXYBKHsVdMtE8Cy1yhJ9FWb3a6eGXMfhSIjIEULMNedRsS2tp5AaE55f9oN3C/jGyY//jZD9g6ndFb+boWLem7J3n8kleBnfQwhmFtgeu4tlsNB+dGYrTyJNwI</vt:lpwstr>
  </property>
  <property fmtid="{D5CDD505-2E9C-101B-9397-08002B2CF9AE}" pid="53" name="x1ye=54">
    <vt:lpwstr>epVxtTloNL+hg5hmRL2te1xStbxkla41xVmS6C+8W5YjVwgnNBPjpeiibwbS+O1elJRUUXbR4+2o48zepH5Oz6i2SZTc2v+pj7ySxGL7RfJ52nFzw67Arcny15xWDp1ceMVmL+6mBEMkmOxs+uWajg6H56NJMU0SWcRiAseEUeMeIe3Hl90AOIFExutgnjBuuz58X4gHTmsVqtBD8QtKDaat1CfcWW0iPGhrxz4NcZzDhQSQ9C41yLH91Mrmb06</vt:lpwstr>
  </property>
  <property fmtid="{D5CDD505-2E9C-101B-9397-08002B2CF9AE}" pid="54" name="x1ye=55">
    <vt:lpwstr>syOwmFmq93sgwG92r9bb+3YfgEjxm5Kf+/dOB29oNxYejjlPvwQfcSUX2ib5XP1H6QdO6IpCZEghjBeQsrf5229xbASWKuz0rbYUQLsSioNdT87xeZyGZojUOE5dpyeKAZj39U7AB7bzjLdaKan3VbMxjVpzxNfPYfwNKSehxIDAl9IpwRKxyInI/Qnk7kGOYoCIOjB71Ca3L+FMN1Jvyzul30cdE6VwkhywlXwwbD6TEU7TbObUy1QFLeOT0KC</vt:lpwstr>
  </property>
  <property fmtid="{D5CDD505-2E9C-101B-9397-08002B2CF9AE}" pid="55" name="x1ye=56">
    <vt:lpwstr>Sv3VlpmoYFPzxFbLzZ4AXnJsQHdsUsMcTIIaXx6wP8yCImknSCCpTqIdtl3kM53BkdgabFNwIiv4dIqyfua+fYF5WHvYYh2A0D1teOLrW5ZEqMyYkX2dXNRYqh2AvFJOBiXPVlpa5LwFf94BHLTlZ4wo6O1ID/D8w3CuXDOS+MinzpIJuzuKOkGa/Ff/luPsf4dDfTQabQjGN7KIa3zIJ31X3X/oAVT9vgZeQDbGgdj0wBVNn2/Mc9xs/I5RuKT</vt:lpwstr>
  </property>
  <property fmtid="{D5CDD505-2E9C-101B-9397-08002B2CF9AE}" pid="56" name="x1ye=57">
    <vt:lpwstr>fkM6JVMcJCJ1c2BwKsi7QAKq8346hLxT/GHULyuLimeJe4KzJUPGDto75DA+XRNiLcCY5RzkFMipRpiBg/bCsK9KyCxqmsxMmfAJweHR1nlFien47O8jXMkSeXNy4hnYTgEVvX6SlOgCrIN9NM1aWdoy2zh1DnAaTkNQXqGxf5BBz3r2Upm63rdhxT4pPZiPa1WybHRZuC287p4gSs92bifYO7sY/dUOEoXx9MVH+AdBF601FjSatKkFK+3wKgx</vt:lpwstr>
  </property>
  <property fmtid="{D5CDD505-2E9C-101B-9397-08002B2CF9AE}" pid="57" name="x1ye=58">
    <vt:lpwstr>H/rLAJai7Ar8D+I4zCKfCKh4VGlz+66DmowLYNw77dIVnzGcTDYY6ROt9f7vrdOCO3NC9o5SmRaHE581wPm9QQ6cvZR5YsNvSZJ+YLRiEr01ET31E1B59GmgY8sWlKyV07t5lnQTAcf3cPtCK0+JpRM6egEWCLtULQwo2L4f3Gwun6/y+jfQ/zLYhpYx/I3drFnt2jbycqVwbQJuuThxeZbdGKUyk8EtRaMBkTZpRdTbBtsc+ufqjWU+7qVipPH</vt:lpwstr>
  </property>
  <property fmtid="{D5CDD505-2E9C-101B-9397-08002B2CF9AE}" pid="58" name="x1ye=59">
    <vt:lpwstr>YZq5OJvD85y85o7+/EKmkdNkXJs6ajp2ixWvwSjsvh9PeLQZ3fUV0NT8QvwcQXhuzWfz8P2z3WD49WZj+N2+lCqjAFiM9L7LGQ+xZ+TsiQUjFCaMdgcZN84jMbKgHr8XVUhe9p1AVVk9D7FmO8mxNn9z3foPuhI8ejXt7JGS3YBCpdmtmRZLPiEyuSQjqG52KGADhZRm+MWpxyglYUZh+V8ZB7yS+Td+YN3dZ4zoPLRcdmKl7Je2QHTqCA7F34X</vt:lpwstr>
  </property>
  <property fmtid="{D5CDD505-2E9C-101B-9397-08002B2CF9AE}" pid="59" name="x1ye=6">
    <vt:lpwstr>Nfp5dIRdT8Oq5qFf7JWeG8x72YXfn8fcnAgh6OMRD1PIXCgiY5ySRnfQDS2ZXP9AAcUxqhLS+hHHNZacdyIkVoOtRQs0tfhwpG3Axvh6q2TY2QX22UW5bo7qciRMSJqIucE2Bu+xhx1NETwTmMLMTMJO4q98/i/foBSN0zXSjOXWbrEIWEyls25KSJlcMev1JQVv3nSRq1OKy+Y22KtMJEzXqsudTUC3bbK9Tns/Rmj0pzg+o9GTRxVeWHJhRMy</vt:lpwstr>
  </property>
  <property fmtid="{D5CDD505-2E9C-101B-9397-08002B2CF9AE}" pid="60" name="x1ye=60">
    <vt:lpwstr>g1jI0ZsyrTmVX6gBI+S1iextpQThtOYmOJzDANp+F1H/lVr+5jrapCIqLi5Qnu9JzcTv/xMnIy0vTiAfdGNfUfdQi3sOkPJdvn0CmXoFfDkuNHXyO9iS7VSWsU456Wsq/XEztvFAZPtEeNmc4enBNNfCLDM8SBG5P35/VDpRQAmGH57cYwo94iQi3Z0nMzB/tzFbCoQQrTYkrdIi+ZApGLEbvbZ0P4u1rcsXZ6m6fgEl6RG4r6g3lS9lsNiPRWl</vt:lpwstr>
  </property>
  <property fmtid="{D5CDD505-2E9C-101B-9397-08002B2CF9AE}" pid="61" name="x1ye=61">
    <vt:lpwstr>zqoayTO4yTyiuUaytj2x7PAgHOPZJNdgNkrHTpn01svCFXZxsdZuxcICp5+3E4Kz15zLl1Mo/N+59D4foBiLwcwZQcMz9KTYHv81uDHgHbVvq3EMZ0xlY1QvMGitT683PaPYKw1wJoEtni9p2E4QkWC4IA10EHVw7DGKWoivmzuHpwARHErytJvMCIydO4KdlUanatQ5gr+763F6hzzIulz/c+anTLXG/nlYoAFBMWCh4OQyEQHdrkCu8Rc9Jcb</vt:lpwstr>
  </property>
  <property fmtid="{D5CDD505-2E9C-101B-9397-08002B2CF9AE}" pid="62" name="x1ye=62">
    <vt:lpwstr>pGP6maI2FVOjMQFDhj2j1z+Rt7AJa2YWk/RhLdRNJrSv9aRFHNWfxn+tLlmgksA5C30EQlTykTXg1Z7WgWMa6S00cpa3GhzHMD3T3pXXWr28HE0WwLiePw426LROxHZDlOSsKL2Fmwls6MsQwDCsKhgNgdTughKnVr0D5xllk6FFGp5yRimNn1GL/FLYoVjXaPvg9Tr9IoNn0BtXG8/sS4pwH0GXAYh6opDWnxGRkmGblXRN3NpPsC4OkoAI+U+</vt:lpwstr>
  </property>
  <property fmtid="{D5CDD505-2E9C-101B-9397-08002B2CF9AE}" pid="63" name="x1ye=63">
    <vt:lpwstr>vC9ToBG9OMJDkvquMurwlnHq6S0En/qi4hRdUdkKwWwut94bQWIGcr3EvX6Te/t01Ewrh3eKv9Ypi1LgxxsBAibZxXUHx4Fget6u+X06ZtynQmtSn9qA9BCNOGDXXb86jtuIr38gOI1xYVEU2H1KxW6EocyLMtFfSQ+R7BkpH3g1R6MHSAL55Up5Bq1ZUAPnrfZ0yptK1Mj728nz0fRMDVhmfwMA1F9YFSws5V4wZFscI5vf3jze5K1VlhDRqBc</vt:lpwstr>
  </property>
  <property fmtid="{D5CDD505-2E9C-101B-9397-08002B2CF9AE}" pid="64" name="x1ye=64">
    <vt:lpwstr>YtSd6VKGa021Qae9oslcvgtHSnJPUc/m0iTc0MY9CzrER3p4C6n3fS3EiltTiZjALPcFSdmoSTbK/29+Q1TG86lEUmo5K0WnIvpCh7BGwIzISCuIUYt3HuyDdJDZK/g9KxBlJumHySPQnLYzSFXjV5f6Bt0uOpdB24v9yeiMcm9f/XDprqCvz4ipiskmCv+ty4SKKQQ80uQYLRyW2NJ/ZDL8loc43tgYrecgnkWAyr4k0Mzhw7oZya9oHPFxcEa</vt:lpwstr>
  </property>
  <property fmtid="{D5CDD505-2E9C-101B-9397-08002B2CF9AE}" pid="65" name="x1ye=65">
    <vt:lpwstr>3Li1LD2tSysP/V543LgvHjHJ8j5RRH8liDiO03x5kP82kr9bf25yrcLz4LwsQ4DY2pPotQhMAAvBuGzg8KYG0Jxw+S5MFocBAPi7ENW8oBNSm434x4CuEeeWJHajxxQ7aQ2SC0q2CaEPPHN9KreEaH7mXZkKcZ5GUve7qGIwxcSXxNw7tG94AhZSNrYymdDpAB4eD9BzGDBjfFFVH3NpzVAU0GcfBYGNa8+tQnJXyVy5UG2ck3rTxsC64M/Isq5</vt:lpwstr>
  </property>
  <property fmtid="{D5CDD505-2E9C-101B-9397-08002B2CF9AE}" pid="66" name="x1ye=66">
    <vt:lpwstr>7fuvDxnApI/DgwzDz4wpbXCBv47TwlzovQQ7JamHwaxpaxqgzBG1srxr51hybbwPBze7lr0dJljOM/cJw5VWmCM6szZWfem6wjrtA7RmaqWmDOGW/41gnLEOv3ArXDjfXYdOQCcvBpXvj6PJSk340v/buqhORuc3mn9wk3g1016pAmd4UXshvMk1Z66xM+pPwRR+vhm+evYrNGlh0GouiCHJgp+IF5zIyZmdljWv2flypStaS+56ikpvKnYXw/1</vt:lpwstr>
  </property>
  <property fmtid="{D5CDD505-2E9C-101B-9397-08002B2CF9AE}" pid="67" name="x1ye=67">
    <vt:lpwstr>DI5AMVgR/KZk+gVx7C8i3T1SuhKuDqt5YtEH34RKWiN8NcgyTZAwMOmUdu7crCZ+eZmAetusZIw+IeiZY4XXMjNhe+X/VikaqfZecizOXwlxDqQMjMZaB4e/pbWio8CTgoP1tKrORVIP80C8HkPf3NIwHHOcyymn+X9NjRGc+RiaDhRiGvRHwOEItFs1KvVflUfKi1Zi164YbWTb42Wv00lAFl4KOswG1aHjLG7ALtaSbXq1W3CtXaXcMcMqIUg</vt:lpwstr>
  </property>
  <property fmtid="{D5CDD505-2E9C-101B-9397-08002B2CF9AE}" pid="68" name="x1ye=68">
    <vt:lpwstr>z9N45TM40UDJnFFWG3JtT2dZcTwaRoHEzbXmTuEPvhgDnDeZCI1HBIV4s5wCcCVA//exYubVX4BDd3zo+8rDku31gW9iHdPL382Gkxzdi0B4WVKillCHixGEUKxu0vXakJt0ETC0BxN65eQSQ7oKb+9HnOBsVsT3KnN8w3wqIrRJzmrqw23jQFlT5E7MttyqXOFhp6hlfxPBZwW2G3EOoKa/oissPyWRHdGVi0kwjDMLVzOx+/CVrZuIL6denQy</vt:lpwstr>
  </property>
  <property fmtid="{D5CDD505-2E9C-101B-9397-08002B2CF9AE}" pid="69" name="x1ye=69">
    <vt:lpwstr>0ETzXuxkjPyriNgw6rL7FfkQ8hw62EYUMrrXI6+5fBLbUyU08tHwkRZU1t1k2w6Db3zBYx1qfUTfEGEOQoOLTr87i5IzznN4ML5YVdTLxlDnNoNFBdhP906SGh7GgKao7fBE/ZH+LXTg+5P7gtOywH0QJ+YEexklCD/SglV8WfIWhNemVsNN+PqxFcL2ocPEMR0Qlt7WY3x9nXcuKukAFFZEUlnKCmo9TvZIeeKFh5o4GHmFxFoiFmyVW/tUtlb</vt:lpwstr>
  </property>
  <property fmtid="{D5CDD505-2E9C-101B-9397-08002B2CF9AE}" pid="70" name="x1ye=7">
    <vt:lpwstr>g6cEN/wjXutpaohQrcFAV25l3+fRHe+TX7JXi9c+2lDQ8oDj92zooBiD3L4+e6B8EcTk8eNDrBl23ibrQyIFb6txNETYAIFZlBSYdn28z7mDdKgdXAN85KQsk8bCfUtro4V9QTVcRQV1Oq8tFAlOZZ75hCacfCmoAkmNlw5xtzcTd3bornNqkJlsrR4h5/hiYP8DqFHUnwrv1s9kTsevNANCOPH0SQjAYKW1eWJvn426bkna6ngkfB8lgIii5Gp</vt:lpwstr>
  </property>
  <property fmtid="{D5CDD505-2E9C-101B-9397-08002B2CF9AE}" pid="71" name="x1ye=70">
    <vt:lpwstr>Wp0eVuiiTl8zmjDeYzOZm6n5IZsdtp8f4eOR4jx6ySAjwamqF33VGz342o9x98X6gRtY2KxT+WK5saQZqOEl/oCoigo7VfU2aLuf1QuRJfIf5hFlKGLi+Xs5RXvDdFDJBAppp6qVpfvBWY4tFsp7TmtiHlq40Lmysoa0lZhLXOjM8yaarIxl1XdKClkbRecg+A+euQ1zjtO9dpx4gH+xcJWqA9E55F4JzGE+ZT+BxWLhCLApQLbvxGpx9ZOaJ7N</vt:lpwstr>
  </property>
  <property fmtid="{D5CDD505-2E9C-101B-9397-08002B2CF9AE}" pid="72" name="x1ye=71">
    <vt:lpwstr>FIPpuxd+lQ+kRZrp3LJorKVQ69jsZxx9bh5YpXfV6JDScdT16Pm4UU8rG0Or4sDWDipL8X5gtjwXfi9UlzpnX0L4ZvYOGxJcN3emZz+rM4BHsmzJBRNmxoyi4nLDEViB2Po3Ma8GcOK9Hy0IxQq2WeOSLsFPZhXszyMa0ZUSpOtVRC4OBLhOme6NzHpT70bJbGU3mGMh9GiwAdKOz7RMYrxTIrjlud2XRXxQUMVaai3Dl2frZsPMZ/PimyfTEtX</vt:lpwstr>
  </property>
  <property fmtid="{D5CDD505-2E9C-101B-9397-08002B2CF9AE}" pid="73" name="x1ye=72">
    <vt:lpwstr>o3qx20YVuISLbyadptZsIvJC1fLaiW8pbp/IZyi0A0xCbnhpm9ROnBvCxL3doLtsQFcuOCjTEajP7HYyGwPs175lUJzpVPr0KOIBeQ8gKMcud6Gyr7/eg+yt/AcTRVZjJEE0GgD7/iJ442hPbiNApBPD0a2+qA9IFSUv/2zu6JUjYIprMj4KomED11u2xBkh03dLH8I8BW8YwYliuPXx0bcnRhdJtl46K7ig0ssJ3wY1MTV4ziPAK0/FhsIB9Na</vt:lpwstr>
  </property>
  <property fmtid="{D5CDD505-2E9C-101B-9397-08002B2CF9AE}" pid="74" name="x1ye=73">
    <vt:lpwstr>/Gb583lRhbPR8ByYXqU6v172vULSnhRvHckvkt8gSZuFSTyC/cgarOv/3Yr9uaWfesrRQ0sIyi4aTKwEvGwohsRedmLiNbnCzBOnJqorMhJSKXSQx6PphEggDZlGNj19JbNMnZR4GnPIc+XJGOatvxNXbs1PMT/YJ9gyX2mcnyi+hNWafBvO7sMAFktKgQ5bgYuIaofqc97gvKQMUNFz3ZojriIFNMhxLR55pnaRlDpoVWGbXpVaD8gHMp7+2CX</vt:lpwstr>
  </property>
  <property fmtid="{D5CDD505-2E9C-101B-9397-08002B2CF9AE}" pid="75" name="x1ye=74">
    <vt:lpwstr>5JEqPmjUGp+4e2kQw1bLFR4UlAsxPU4biPUDA97XNVixejg9spCu1YJ0PjyeJa6FY4RNIJXpnVHiTkIU64SKlt9vZRVJCrwj2ATk6qd2EqIMBvG6dqRPlLCXa4XDbRoXpM0Kbt3oHGs4olC+2EEXoc/eR9EnNXLzSY3vdGSg6QJCE258yHuZfblkd3705Uj8qnqb6USCzy1wj4/rpQMInAlKkvpbwo9uBBbLzfTx5DsIzOILj0Uvt9WzZ0vk/6z</vt:lpwstr>
  </property>
  <property fmtid="{D5CDD505-2E9C-101B-9397-08002B2CF9AE}" pid="76" name="x1ye=75">
    <vt:lpwstr>OYDmN+4//RzKumOd05Iq1NYjDmDCqTT97Lh/Je/2euZ+ICCqd0WJ+g3XvvR922OnOE6TnwnCmPxUpu/Fm3+0kNOY5aEMc1JdNBKDUEdzGbmelwYYBTA14laaoWwripDqhvKilL+EsOIZ164jyMWVtJES685e93UQrAJIFAZ2aiLlkcPTxuv8dA0SqTu45AGfpoUSTPZ5sj3ZXGFdQ427LE2c7840GZLePeFHlo1nA3u7gif9sNgxMtdlbYAL5AM</vt:lpwstr>
  </property>
  <property fmtid="{D5CDD505-2E9C-101B-9397-08002B2CF9AE}" pid="77" name="x1ye=76">
    <vt:lpwstr>0zmSwZty4wj++mNYbc9vn21JzzLBV+vvKe6SVLzaROiefG126E3uq2FyjugbdzdYGAZM3FwHrZdvrpkN45UWs7/ig62g8db5nx8Yss3eXY6gl3oBH4KJffnniem8dlZEOIvgMn7WUv3XSnlcgQCd4oBWBN5soWbqCClUjHb8fS5VjvBGH2soU7fTA+2a7k01T1f6diWb5nTn2/QvSe8s4xvD/ZnnYvAMAM3k7UlLpBmmu5bHrsQ+g7tOuVXKb1G</vt:lpwstr>
  </property>
  <property fmtid="{D5CDD505-2E9C-101B-9397-08002B2CF9AE}" pid="78" name="x1ye=77">
    <vt:lpwstr>FPRJtjArMquGS7YwusuzKy9fH+gYQEOJQ4DmNYiaYA5b8IJ+Kx0ySL2QOZkJ+6BNc63MGpSchdgYGGOmAlIk6P5NH9atFQiHVTk4CQYSk1FNNYm86klMswELNdZDX+8iG6LFcyXRt5EbGU/tx6Bxe4nl6FgPOsLjVNDRYEgX0S8EjzWFN86Lt0URje+qUPXiUv6hEzgxtt8s1IUHsaZydAVeHlqprz3wIT5uixoC2n9Ad5pND3cCWFDpalLZ0C9</vt:lpwstr>
  </property>
  <property fmtid="{D5CDD505-2E9C-101B-9397-08002B2CF9AE}" pid="79" name="x1ye=78">
    <vt:lpwstr>W9/Zk+X1aCpakC2gplV77mBDKvhq+LRB5lx5irHPejsdZ4S1/RONYb1kzzTAmWWxnbM8DdflkEhLK2JDCANzhHJTtc6CcmguVynUzf1wJuQFlz/hGOi4Pp2s6FSXFHvPNKLZ3YHn1jurreRiTMN1+QLb8KohYLOX+OodEU1ec3VhSYnMJOe6VuQLu6Oid0I4HLX0SmW7SSK7aRKtW0X0y1H9QS+sEYJjXkrGoU6sNLLfQFuokycK4faQ3hlT88R</vt:lpwstr>
  </property>
  <property fmtid="{D5CDD505-2E9C-101B-9397-08002B2CF9AE}" pid="80" name="x1ye=79">
    <vt:lpwstr>Hk3Us4l7b7mjtVZwSc351vAw4LlM8MvxpnpAqSsYQodupoI8jR5FBRfia0HDEXHD8rob9VVasX/zu5TT53voRwVHonS+gpK1wymcGNDOSC0kWzAyyDnjbFXyDaMBtU3ki/R4jcqo7dAVQYxEh9Ci2R5l1VhZtFEQZfYfSLsUxifFnlANTCQC+9Euzm6R+y7lgPNrRbWtOahaGRGFbXdD4vjBSP0ItR/bCJAHmLNAZRXfjklc8SOANTPW78iybtL</vt:lpwstr>
  </property>
  <property fmtid="{D5CDD505-2E9C-101B-9397-08002B2CF9AE}" pid="81" name="x1ye=8">
    <vt:lpwstr>57EP/ORWp884nX8CpebX/ezUS35AA32i3QlM0f8G1oIXVnl16UA/yCdmP+FnAiOGGBh2v8LCRnrnek+MeT7OTUULYmXY3Z0j07ByFYs1pZzJr3Pxk4gRy/8qw6aJyruDV/Lj6B/om8OjQLyQ5Au//57rtxgKwxgz3Z4OaPUn9ZHZ6TY5ZGxuE0GTJfnmGF6Z7erEBaf2m21+K6Vss6kY1kEsgp52HZwbqE+WSjagowMOKFSQa/Vn0aPLu/Vlewu</vt:lpwstr>
  </property>
  <property fmtid="{D5CDD505-2E9C-101B-9397-08002B2CF9AE}" pid="82" name="x1ye=80">
    <vt:lpwstr>+gbNL6iiVcUzzbwjLFMv2P/6w6DOk7sAvdpVkSdQWDn2xWA5V7RKJ09adFZA3TLNd1Az/ZjSUAE8JHfKKryNZXYpculPrDkFp8v5A8+RYX9/gR7OJc0wy0QR0BVpwmIGGzV0zu2wljjuW+gg0nwH6+oZtSrEJVTqgFFnJUvEDUjZuRl6/UiG4RUlWwvEybtOGpsf2m9wvjoYoTfwm/2r52hHMOgTfMfshveSuCtAW8BLB05CfwTGyXcdMEdq9Zd</vt:lpwstr>
  </property>
  <property fmtid="{D5CDD505-2E9C-101B-9397-08002B2CF9AE}" pid="83" name="x1ye=81">
    <vt:lpwstr>XsdmF2Zkt4uBoyVXwFjVfJeVGLbri8m5QFIE6kJlMwkizztJRZdylKLsNbGE3N5FAvj1NLeJDgj6Bls5DUokY3VcB0ASWHDm15HYtSSfx1ZA5DcQsP4uwE22U9b08/Jd2ivHycfWBXobcNvILG6/1hfQzvVEAUWwqiQ5/AFl9uojqh9bT+VY+jSiiIBPL+DNsJXJiL83ljWrrjw2bHnK2f5eB+48vQe3L4JVL31CxQFT+Farmx0TWJPU/HkqkKm</vt:lpwstr>
  </property>
  <property fmtid="{D5CDD505-2E9C-101B-9397-08002B2CF9AE}" pid="84" name="x1ye=82">
    <vt:lpwstr>y82gqiuTIFlehYOsdfML6VyEBWiEQrVe/55JDp4LhbDpo1sUJ28BZumK0TE1Balsp5xfjGvPzDDSC5DdVoOVeKUQJvtjaWBvZAgA9yHdXDKVawiBbaiAfP8PRlblO4/DJ3JppchzH0FL464Jq5nnKOZqFaE/1K/GmTtNqxj9RwffqzYZy7aEkxGPkL0NgyC7jxoOoSOQWF6LSZDNHcp5xn5UXXWB0G+StOxuJk7msaEnhpQnSmzAvxo5G3QhzkL</vt:lpwstr>
  </property>
  <property fmtid="{D5CDD505-2E9C-101B-9397-08002B2CF9AE}" pid="85" name="x1ye=83">
    <vt:lpwstr>mJ8f/KCyyIUEnZA2PfaGh/5nUpEKkXQihrIood7MoAUBof+yy+4vuL4NNaXRNzNyb02nbGxVsQoljCItcj2eWGfm1a5GYMPSG+zUjJRTDlr8v403eE4a3MbXliYmi3lOaBi6v4Yi49XRMstVrHdQExu45SbqsWFjy6ntPBK7mEiBr20br8GVAex3U8yaXMN3/C5mtGFbFhwll9a4muD6NFmSetVH9zfTae4gFLeXaD3EpBOVMcA8a3PPlzI5Q5A</vt:lpwstr>
  </property>
  <property fmtid="{D5CDD505-2E9C-101B-9397-08002B2CF9AE}" pid="86" name="x1ye=84">
    <vt:lpwstr>VraYRW+E7rzevz1MEAXWQ5+B08t5yD/GJhNB7IRtD6nX19Lza3t9cJyFnkmulruICcMSeanq8ucptQKh1YBE0a3u2glSvf0J6R9qefG5oMui6a+n50vVzQqSFVHPtWpSRLjArZ2kEAhrTwtq9Fg01CZ84gaIxKO0fdtjfmJel/dNP/Sh96GHtGLusPtU4/hjugHaf4ESWSh8TBaRvuunr/uNdBlHzmLnlvOdK328ky3GZByJLesGGBcUsyJ1FLv</vt:lpwstr>
  </property>
  <property fmtid="{D5CDD505-2E9C-101B-9397-08002B2CF9AE}" pid="87" name="x1ye=85">
    <vt:lpwstr>FoydcPV7SbwwOWeAv8+8/b+2OsMxTAAA=</vt:lpwstr>
  </property>
  <property fmtid="{D5CDD505-2E9C-101B-9397-08002B2CF9AE}" pid="88" name="x1ye=9">
    <vt:lpwstr>RW31fbOp9IFqmB5/lwwDC8SXjBKraGGGn4wEZfvOSLogWuwE4UbmHkq65R0mpqw114lO7snohm5+MrDYcCFc2uLLIDM/GjonxE1hMikXegZ2VAFURVDMq3i7pjbR5EuRVASqO2qewKS0seAHSBtMhEcfNqFLQLOaCEs9cN9brpzYX46+qlkYCBeYDCmhGamkUee80yQ5On7sgnf104LxcQTCRgPR5M46OAth31yUrTZVYJrbDddsIsqG09iouO6</vt:lpwstr>
  </property>
</Properties>
</file>