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ocumentsectionnth-child1"/>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5E0"/>
      </w:tblPr>
      <w:tblGrid>
        <w:gridCol w:w="12240"/>
      </w:tblGrid>
      <w:tr>
        <w:tblPrEx>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5E0"/>
        </w:tblPrEx>
        <w:trPr>
          <w:tblCellSpacing w:w="0" w:type="dxa"/>
        </w:trPr>
        <w:tc>
          <w:tcPr>
            <w:tcW w:w="12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94949"/>
            <w:tcMar>
              <w:top w:w="0" w:type="dxa"/>
              <w:left w:w="0" w:type="dxa"/>
              <w:bottom w:w="0" w:type="dxa"/>
              <w:right w:w="0" w:type="dxa"/>
            </w:tcMar>
            <w:vAlign w:val="bottom"/>
            <w:hideMark/>
          </w:tcPr>
          <w:p>
            <w:pPr>
              <w:pStyle w:val="div"/>
              <w:pBdr>
                <w:top w:val="none" w:sz="0" w:space="0" w:color="auto"/>
                <w:left w:val="none" w:sz="0" w:space="0" w:color="auto"/>
                <w:bottom w:val="none" w:sz="0" w:space="0" w:color="auto"/>
                <w:right w:val="none" w:sz="0" w:space="0" w:color="auto"/>
              </w:pBdr>
              <w:spacing w:before="0" w:after="0" w:line="700" w:lineRule="exact"/>
              <w:ind w:left="800" w:right="800"/>
              <w:jc w:val="center"/>
              <w:rPr>
                <w:rStyle w:val="documentPARAGRAPHCNTCfirstparagraph"/>
                <w:rFonts w:ascii="Saira Semi Condensed" w:eastAsia="Saira Semi Condensed" w:hAnsi="Saira Semi Condensed" w:cs="Saira Semi Condensed"/>
                <w:b w:val="0"/>
                <w:bCs w:val="0"/>
                <w:color w:val="FFFFFF"/>
                <w:sz w:val="20"/>
                <w:szCs w:val="20"/>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0" w:after="0" w:line="280" w:lineRule="atLeast"/>
              <w:ind w:left="800" w:right="800"/>
              <w:jc w:val="center"/>
              <w:rPr>
                <w:rStyle w:val="documentPARAGRAPHCNTCfirstparagraph"/>
                <w:rFonts w:ascii="Saira Semi Condensed" w:eastAsia="Saira Semi Condensed" w:hAnsi="Saira Semi Condensed" w:cs="Saira Semi Condensed"/>
                <w:b w:val="0"/>
                <w:bCs w:val="0"/>
                <w:color w:val="FFFFFF"/>
                <w:sz w:val="20"/>
                <w:szCs w:val="20"/>
                <w:bdr w:val="none" w:sz="0" w:space="0" w:color="auto"/>
                <w:vertAlign w:val="baseline"/>
              </w:rPr>
            </w:pPr>
            <w:r>
              <w:rPr>
                <w:rStyle w:val="span"/>
                <w:rFonts w:ascii="Saira Semi Condensed" w:eastAsia="Saira Semi Condensed" w:hAnsi="Saira Semi Condensed" w:cs="Saira Semi Condensed"/>
                <w:b w:val="0"/>
                <w:bCs w:val="0"/>
                <w:color w:val="FFFFFF"/>
                <w:sz w:val="20"/>
                <w:szCs w:val="20"/>
              </w:rPr>
              <w:t>Reno, Nevada 89513</w:t>
            </w:r>
            <w:r>
              <w:rPr>
                <w:rStyle w:val="documentinnerAdd"/>
                <w:rFonts w:ascii="Saira Semi Condensed" w:eastAsia="Saira Semi Condensed" w:hAnsi="Saira Semi Condensed" w:cs="Saira Semi Condensed"/>
                <w:b w:val="0"/>
                <w:bCs w:val="0"/>
                <w:color w:val="FFFFFF"/>
                <w:sz w:val="20"/>
                <w:szCs w:val="20"/>
              </w:rPr>
              <w:t xml:space="preserve"> </w:t>
            </w:r>
            <w:r>
              <w:rPr>
                <w:rStyle w:val="span"/>
                <w:rFonts w:ascii="Saira Semi Condensed" w:eastAsia="Saira Semi Condensed" w:hAnsi="Saira Semi Condensed" w:cs="Saira Semi Condensed"/>
                <w:b w:val="0"/>
                <w:bCs w:val="0"/>
                <w:color w:val="FFFFFF"/>
                <w:sz w:val="20"/>
                <w:szCs w:val="20"/>
              </w:rPr>
              <w:t>   </w:t>
            </w:r>
            <w:r>
              <w:rPr>
                <w:rStyle w:val="sprtr"/>
                <w:rFonts w:ascii="Saira Semi Condensed" w:eastAsia="Saira Semi Condensed" w:hAnsi="Saira Semi Condensed" w:cs="Saira Semi Condensed"/>
                <w:b w:val="0"/>
                <w:bCs w:val="0"/>
              </w:rPr>
              <w:t>|   </w:t>
            </w:r>
            <w:r>
              <w:rPr>
                <w:rStyle w:val="span"/>
                <w:rFonts w:ascii="Saira Semi Condensed" w:eastAsia="Saira Semi Condensed" w:hAnsi="Saira Semi Condensed" w:cs="Saira Semi Condensed"/>
                <w:b w:val="0"/>
                <w:bCs w:val="0"/>
                <w:color w:val="FFFFFF"/>
                <w:sz w:val="20"/>
                <w:szCs w:val="20"/>
              </w:rPr>
              <w:t>555-555-5555</w:t>
            </w:r>
            <w:r>
              <w:rPr>
                <w:rStyle w:val="documentinnerAdd"/>
                <w:rFonts w:ascii="Saira Semi Condensed" w:eastAsia="Saira Semi Condensed" w:hAnsi="Saira Semi Condensed" w:cs="Saira Semi Condensed"/>
                <w:b w:val="0"/>
                <w:bCs w:val="0"/>
                <w:color w:val="FFFFFF"/>
                <w:sz w:val="20"/>
                <w:szCs w:val="20"/>
              </w:rPr>
              <w:t xml:space="preserve"> </w:t>
            </w:r>
            <w:r>
              <w:rPr>
                <w:rStyle w:val="span"/>
                <w:rFonts w:ascii="Saira Semi Condensed" w:eastAsia="Saira Semi Condensed" w:hAnsi="Saira Semi Condensed" w:cs="Saira Semi Condensed"/>
                <w:b w:val="0"/>
                <w:bCs w:val="0"/>
                <w:color w:val="FFFFFF"/>
                <w:sz w:val="20"/>
                <w:szCs w:val="20"/>
              </w:rPr>
              <w:t>   </w:t>
            </w:r>
            <w:r>
              <w:rPr>
                <w:rStyle w:val="sprtr"/>
                <w:rFonts w:ascii="Saira Semi Condensed" w:eastAsia="Saira Semi Condensed" w:hAnsi="Saira Semi Condensed" w:cs="Saira Semi Condensed"/>
                <w:b w:val="0"/>
                <w:bCs w:val="0"/>
              </w:rPr>
              <w:t>|   </w:t>
            </w:r>
            <w:r>
              <w:rPr>
                <w:rStyle w:val="span"/>
                <w:rFonts w:ascii="Saira Semi Condensed" w:eastAsia="Saira Semi Condensed" w:hAnsi="Saira Semi Condensed" w:cs="Saira Semi Condensed"/>
                <w:b w:val="0"/>
                <w:bCs w:val="0"/>
                <w:color w:val="FFFFFF"/>
                <w:sz w:val="20"/>
                <w:szCs w:val="20"/>
              </w:rPr>
              <w:t>example@example.com</w:t>
            </w:r>
            <w:r>
              <w:rPr>
                <w:rStyle w:val="documentinnerAdd"/>
                <w:rFonts w:ascii="Saira Semi Condensed" w:eastAsia="Saira Semi Condensed" w:hAnsi="Saira Semi Condensed" w:cs="Saira Semi Condensed"/>
                <w:b w:val="0"/>
                <w:bCs w:val="0"/>
                <w:color w:val="FFFFFF"/>
                <w:sz w:val="20"/>
                <w:szCs w:val="20"/>
              </w:rPr>
              <w:t xml:space="preserve"> </w:t>
            </w:r>
          </w:p>
          <w:p>
            <w:pPr>
              <w:pStyle w:val="documentaddress"/>
              <w:pBdr>
                <w:top w:val="none" w:sz="0" w:space="0" w:color="auto"/>
                <w:left w:val="none" w:sz="0" w:space="0" w:color="auto"/>
                <w:bottom w:val="none" w:sz="0" w:space="0" w:color="auto"/>
                <w:right w:val="none" w:sz="0" w:space="0" w:color="auto"/>
              </w:pBdr>
              <w:shd w:val="clear" w:color="auto" w:fill="auto"/>
              <w:spacing w:after="0" w:line="200" w:lineRule="exact"/>
              <w:ind w:left="800" w:right="800"/>
              <w:rPr>
                <w:rStyle w:val="documentaddressCharacter"/>
                <w:rFonts w:ascii="Saira Semi Condensed" w:eastAsia="Saira Semi Condensed" w:hAnsi="Saira Semi Condensed" w:cs="Saira Semi Condensed"/>
                <w:b w:val="0"/>
                <w:bCs w:val="0"/>
                <w:sz w:val="20"/>
                <w:szCs w:val="20"/>
                <w:bdr w:val="none" w:sz="0" w:space="0" w:color="auto"/>
                <w:shd w:val="clear" w:color="auto" w:fill="auto"/>
                <w:vertAlign w:val="baseline"/>
              </w:rPr>
            </w:pPr>
          </w:p>
        </w:tc>
      </w:tr>
      <w:tr>
        <w:tblPrEx>
          <w:tblW w:w="5000" w:type="pct"/>
          <w:tblCellMar>
            <w:left w:w="108" w:type="dxa"/>
            <w:right w:w="108" w:type="dxa"/>
          </w:tblCellMar>
        </w:tblPrEx>
        <w:trPr>
          <w:trHeight w:val="300"/>
        </w:trPr>
        <w:tc>
          <w:tcPr>
            <w:tcW w:w="12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C806F"/>
          </w:tcPr>
          <w:p>
            <w:r>
              <w:pict>
                <v:shapetype id="_x0000_t6" coordsize="21600,21600" o:spt="6" path="m,l,21600r21600,xe">
                  <v:stroke joinstyle="miter"/>
                  <v:path gradientshapeok="t" o:connecttype="custom" o:connectlocs="0,0;0,10800;0,21600;10800,21600;21600,21600;10800,10800" textboxrect="1800,12600,12600,19800"/>
                </v:shapetype>
                <v:shape id="_x0000_s1026" type="#_x0000_t6" style="width:612pt;height:15pt;margin-top:0;margin-left:0;mso-position-horizontal-relative:page;mso-wrap-distance-left:0;position:absolute;z-index:251658240" fillcolor="#abccc5" strokecolor="#abccc5"/>
              </w:pic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sectPr>
          <w:headerReference w:type="default" r:id="rId4"/>
          <w:footerReference w:type="default" r:id="rId5"/>
          <w:pgSz w:w="12240" w:h="15840"/>
          <w:pgMar w:top="0" w:right="0" w:bottom="700" w:left="0" w:header="0" w:footer="0"/>
          <w:cols w:space="720"/>
        </w:sectPr>
      </w:pPr>
      <w:r>
        <w:rPr>
          <w:color w:val="FFFFFF"/>
          <w:sz w:val="0"/>
        </w:rPr>
        <w:t>.</w:t>
      </w:r>
    </w:p>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pPr>
    </w:p>
    <w:p>
      <w:pPr>
        <w:pStyle w:val="documentname"/>
        <w:pBdr>
          <w:top w:val="none" w:sz="0" w:space="0" w:color="auto"/>
          <w:left w:val="none" w:sz="0" w:space="0" w:color="auto"/>
          <w:bottom w:val="none" w:sz="0" w:space="0" w:color="auto"/>
          <w:right w:val="none" w:sz="0" w:space="0" w:color="auto"/>
        </w:pBdr>
        <w:spacing w:before="440" w:after="600" w:line="720" w:lineRule="exact"/>
        <w:ind w:left="1940" w:right="0"/>
        <w:rPr>
          <w:rFonts w:ascii="Saira Semi Condensed" w:eastAsia="Saira Semi Condensed" w:hAnsi="Saira Semi Condensed" w:cs="Saira Semi Condensed"/>
          <w:b w:val="0"/>
          <w:bCs w:val="0"/>
          <w:color w:val="494949"/>
          <w:sz w:val="60"/>
          <w:szCs w:val="60"/>
          <w:bdr w:val="none" w:sz="0" w:space="0" w:color="auto"/>
          <w:vertAlign w:val="baseline"/>
        </w:rPr>
      </w:pPr>
      <w:r>
        <w:rPr>
          <w:rStyle w:val="span"/>
          <w:rFonts w:ascii="Saira Semi Condensed" w:eastAsia="Saira Semi Condensed" w:hAnsi="Saira Semi Condensed" w:cs="Saira Semi Condensed"/>
          <w:color w:val="494949"/>
        </w:rPr>
        <w:t>Sean</w:t>
      </w:r>
      <w:r>
        <w:rPr>
          <w:rStyle w:val="span"/>
          <w:rFonts w:ascii="Saira Semi Condensed" w:eastAsia="Saira Semi Condensed" w:hAnsi="Saira Semi Condensed" w:cs="Saira Semi Condensed"/>
          <w:color w:val="494949"/>
        </w:rPr>
        <w:t xml:space="preserve"> </w:t>
      </w:r>
      <w:r>
        <w:rPr>
          <w:rStyle w:val="span"/>
          <w:rFonts w:ascii="Saira Semi Condensed" w:eastAsia="Saira Semi Condensed" w:hAnsi="Saira Semi Condensed" w:cs="Saira Semi Condensed"/>
          <w:color w:val="494949"/>
        </w:rPr>
        <w:t>Joseph</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2C806F"/>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Summary Statement</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p"/>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Saira Semi Condensed" w:eastAsia="Saira Semi Condensed" w:hAnsi="Saira Semi Condensed" w:cs="Saira Semi Condensed"/>
                <w:b w:val="0"/>
                <w:bCs w:val="0"/>
                <w:color w:val="494949"/>
                <w:sz w:val="20"/>
                <w:szCs w:val="20"/>
                <w:u w:val="single" w:color="494949"/>
              </w:rPr>
              <w:t>How to Write a Powerful Resume Summary Statement</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for more writing tips.</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2C806F"/>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Work History</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ocumentdispBlk"/>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Current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06/2017</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Current</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State</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Start with your current or most recent job title.</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For each job, write your work experience in three bullet points.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 xml:space="preserve">See </w:t>
            </w:r>
            <w:r>
              <w:rPr>
                <w:rStyle w:val="u"/>
                <w:rFonts w:ascii="Saira Semi Condensed" w:eastAsia="Saira Semi Condensed" w:hAnsi="Saira Semi Condensed" w:cs="Saira Semi Condensed"/>
                <w:b w:val="0"/>
                <w:bCs w:val="0"/>
                <w:color w:val="494949"/>
                <w:sz w:val="20"/>
                <w:szCs w:val="20"/>
                <w:u w:val="single" w:color="494949"/>
              </w:rPr>
              <w:t>How to Write a Resume Work Experience Section</w:t>
            </w:r>
            <w:r>
              <w:rPr>
                <w:rStyle w:val="span"/>
                <w:rFonts w:ascii="Saira Semi Condensed" w:eastAsia="Saira Semi Condensed" w:hAnsi="Saira Semi Condensed" w:cs="Saira Semi Condensed"/>
                <w:b w:val="0"/>
                <w:bCs w:val="0"/>
                <w:color w:val="494949"/>
                <w:sz w:val="20"/>
                <w:szCs w:val="20"/>
                <w:bdr w:val="none" w:sz="0" w:space="0" w:color="auto"/>
                <w:vertAlign w:val="baseline"/>
              </w:rPr>
              <w:t xml:space="preserve"> for more writing tips.</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Previous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03/2013</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05/2017</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Country</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Talk about your duties and qualifications that are needed for the desired job opening.</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Write short sentences in the active voice that show your accomplishments (e.g., “Manage a team of eight graphic designers”).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Next to Last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07/2009</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02/2013</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State</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Concentrate on including significant work responsibilities instead of repetitive, daily tasks.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If you have a long work history, narrow your work experience to the last 10 years of your career.</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2C806F"/>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Skills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tbl>
            <w:tblPr>
              <w:tblStyle w:val="documentparagraphTable"/>
              <w:tblW w:w="5000" w:type="pct"/>
              <w:tblLayout w:type="fixed"/>
              <w:tblCellMar>
                <w:top w:w="40" w:type="dxa"/>
                <w:left w:w="0" w:type="dxa"/>
                <w:bottom w:w="0" w:type="dxa"/>
                <w:right w:w="0" w:type="dxa"/>
              </w:tblCellMar>
              <w:tblLook w:val="05E0"/>
            </w:tblPr>
            <w:tblGrid>
              <w:gridCol w:w="3026"/>
              <w:gridCol w:w="3027"/>
              <w:gridCol w:w="3027"/>
            </w:tblGrid>
            <w:tr>
              <w:tblPrEx>
                <w:tblW w:w="5000" w:type="pct"/>
                <w:tblLayout w:type="fixed"/>
                <w:tblCellMar>
                  <w:top w:w="40" w:type="dxa"/>
                  <w:left w:w="0" w:type="dxa"/>
                  <w:bottom w:w="0" w:type="dxa"/>
                  <w:right w:w="0" w:type="dxa"/>
                </w:tblCellMar>
                <w:tblLook w:val="05E0"/>
              </w:tblPrEx>
              <w:tc>
                <w:tcPr>
                  <w:tcW w:w="3000" w:type="dxa"/>
                  <w:tcMar>
                    <w:top w:w="45" w:type="dxa"/>
                    <w:left w:w="5" w:type="dxa"/>
                    <w:bottom w:w="5" w:type="dxa"/>
                    <w:right w:w="45" w:type="dxa"/>
                  </w:tcMar>
                  <w:vAlign w:val="top"/>
                  <w:hideMark/>
                </w:tcPr>
                <w:p>
                  <w:pPr>
                    <w:pStyle w:val="divdocumentulli"/>
                    <w:numPr>
                      <w:ilvl w:val="0"/>
                      <w:numId w:val="1"/>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Review the job posting for the skills sought by the employer.</w:t>
                  </w:r>
                </w:p>
                <w:p>
                  <w:pPr>
                    <w:pStyle w:val="divdocumentulli"/>
                    <w:numPr>
                      <w:ilvl w:val="0"/>
                      <w:numId w:val="1"/>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Feature skills of your own that match these key skills and are valuable in your profession.</w:t>
                  </w:r>
                </w:p>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c>
                <w:tcPr>
                  <w:tcW w:w="3000" w:type="dxa"/>
                  <w:tcMar>
                    <w:top w:w="45" w:type="dxa"/>
                    <w:left w:w="5" w:type="dxa"/>
                    <w:bottom w:w="5" w:type="dxa"/>
                    <w:right w:w="45" w:type="dxa"/>
                  </w:tcMar>
                  <w:vAlign w:val="top"/>
                  <w:hideMark/>
                </w:tcPr>
                <w:p>
                  <w:pPr>
                    <w:pStyle w:val="divdocumentulli"/>
                    <w:numPr>
                      <w:ilvl w:val="0"/>
                      <w:numId w:val="2"/>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Present six to eight skills in a bulleted list, and make sure to include soft, hard and technical skills.</w:t>
                  </w:r>
                </w:p>
                <w:p>
                  <w:pPr>
                    <w:pStyle w:val="divdocumentulli"/>
                    <w:numPr>
                      <w:ilvl w:val="0"/>
                      <w:numId w:val="2"/>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 xml:space="preserve">See </w:t>
                  </w:r>
                  <w:r>
                    <w:rPr>
                      <w:rStyle w:val="u"/>
                      <w:rFonts w:ascii="Saira Semi Condensed" w:eastAsia="Saira Semi Condensed" w:hAnsi="Saira Semi Condensed" w:cs="Saira Semi Condensed"/>
                      <w:b w:val="0"/>
                      <w:bCs w:val="0"/>
                      <w:color w:val="494949"/>
                      <w:sz w:val="20"/>
                      <w:szCs w:val="20"/>
                      <w:u w:val="single" w:color="494949"/>
                    </w:rPr>
                    <w:t>How to Write the Resume Skills Section of your Resume</w:t>
                  </w:r>
                  <w:r>
                    <w:rPr>
                      <w:rStyle w:val="skilldatacell"/>
                      <w:rFonts w:ascii="Saira Semi Condensed" w:eastAsia="Saira Semi Condensed" w:hAnsi="Saira Semi Condensed" w:cs="Saira Semi Condensed"/>
                      <w:color w:val="494949"/>
                      <w:sz w:val="20"/>
                      <w:szCs w:val="20"/>
                      <w:bdr w:val="none" w:sz="0" w:space="0" w:color="auto"/>
                      <w:vertAlign w:val="baseline"/>
                    </w:rPr>
                    <w:t xml:space="preserve"> for more writing tips.</w:t>
                  </w:r>
                </w:p>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c>
                <w:tcPr>
                  <w:tcW w:w="3000" w:type="dxa"/>
                  <w:tcMar>
                    <w:top w:w="45" w:type="dxa"/>
                    <w:left w:w="5" w:type="dxa"/>
                    <w:bottom w:w="5" w:type="dxa"/>
                    <w:right w:w="5" w:type="dxa"/>
                  </w:tcMar>
                  <w:vAlign w:val="top"/>
                  <w:hideMark/>
                </w:tcPr>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r>
          </w:tbl>
          <w:p>
            <w:pPr>
              <w:rPr>
                <w:rStyle w:val="documentheading"/>
                <w:rFonts w:ascii="Saira Semi Condensed" w:eastAsia="Saira Semi Condensed" w:hAnsi="Saira Semi Condensed" w:cs="Saira Semi Condensed"/>
                <w:color w:val="494949"/>
                <w:sz w:val="2"/>
                <w:szCs w:val="2"/>
                <w:bdr w:val="none" w:sz="0" w:space="0" w:color="auto"/>
                <w:vertAlign w:val="baseline"/>
              </w:rPr>
            </w:pP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2C806F"/>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Education and Training</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ocumentdispBlk"/>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Master of Science</w:t>
            </w:r>
            <w:r>
              <w:rPr>
                <w:rStyle w:val="span"/>
                <w:rFonts w:ascii="Saira Semi Condensed" w:eastAsia="Saira Semi Condensed" w:hAnsi="Saira Semi Condensed" w:cs="Saira Semi Condensed"/>
                <w:b/>
                <w:bCs/>
                <w:color w:val="494949"/>
                <w:sz w:val="20"/>
                <w:szCs w:val="20"/>
              </w:rPr>
              <w:t xml:space="preserve">, </w:t>
            </w:r>
            <w:r>
              <w:rPr>
                <w:rStyle w:val="span"/>
                <w:rFonts w:ascii="Saira Semi Condensed" w:eastAsia="Saira Semi Condensed" w:hAnsi="Saira Semi Condensed" w:cs="Saira Semi Condensed"/>
                <w:b/>
                <w:bCs/>
                <w:color w:val="494949"/>
                <w:sz w:val="20"/>
                <w:szCs w:val="20"/>
              </w:rPr>
              <w:t>Field of Study</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ulli"/>
              <w:numPr>
                <w:ilvl w:val="0"/>
                <w:numId w:val="3"/>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Start with your current or most recent degree and go backward.</w:t>
            </w:r>
          </w:p>
          <w:p>
            <w:pPr>
              <w:pStyle w:val="divdocumentulli"/>
              <w:numPr>
                <w:ilvl w:val="0"/>
                <w:numId w:val="3"/>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span"/>
                <w:rFonts w:ascii="Saira Semi Condensed" w:eastAsia="Saira Semi Condensed" w:hAnsi="Saira Semi Condensed" w:cs="Saira Semi Condensed"/>
                <w:b w:val="0"/>
                <w:bCs w:val="0"/>
                <w:color w:val="494949"/>
                <w:sz w:val="20"/>
                <w:szCs w:val="20"/>
                <w:bdr w:val="none" w:sz="0" w:space="0" w:color="auto"/>
                <w:vertAlign w:val="baseline"/>
              </w:rPr>
              <w:t>Master of Science in Veterinary Technology</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University of California - Davis, CA</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2017</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 xml:space="preserve">Bachelor's Or Associate Degrees: </w:t>
            </w:r>
            <w:r>
              <w:rPr>
                <w:rStyle w:val="span"/>
                <w:rFonts w:ascii="Saira Semi Condensed" w:eastAsia="Saira Semi Condensed" w:hAnsi="Saira Semi Condensed" w:cs="Saira Semi Condensed"/>
                <w:b/>
                <w:bCs/>
                <w:color w:val="494949"/>
                <w:sz w:val="20"/>
                <w:szCs w:val="20"/>
              </w:rPr>
              <w:t xml:space="preserve">, </w:t>
            </w:r>
            <w:r>
              <w:rPr>
                <w:rStyle w:val="span"/>
                <w:rFonts w:ascii="Saira Semi Condensed" w:eastAsia="Saira Semi Condensed" w:hAnsi="Saira Semi Condensed" w:cs="Saira Semi Condensed"/>
                <w:b/>
                <w:bCs/>
                <w:color w:val="494949"/>
                <w:sz w:val="20"/>
                <w:szCs w:val="20"/>
              </w:rPr>
              <w:t>Field of Study</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p"/>
              <w:spacing w:before="0" w:after="0" w:line="280" w:lineRule="atLeast"/>
              <w:ind w:left="0" w:right="8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Example:</w:t>
            </w:r>
          </w:p>
          <w:p>
            <w:pPr>
              <w:pStyle w:val="p"/>
              <w:spacing w:before="0" w:after="0" w:line="280" w:lineRule="atLeast"/>
              <w:ind w:left="0" w:right="8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Bachelor of Science in Pre-Vet</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University of California- Davis, CA</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2017</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High School Diploma</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ulli"/>
              <w:numPr>
                <w:ilvl w:val="0"/>
                <w:numId w:val="4"/>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High School: </w:t>
            </w:r>
            <w:r>
              <w:rPr>
                <w:rStyle w:val="span"/>
                <w:rFonts w:ascii="Saira Semi Condensed" w:eastAsia="Saira Semi Condensed" w:hAnsi="Saira Semi Condensed" w:cs="Saira Semi Condensed"/>
                <w:b w:val="0"/>
                <w:bCs w:val="0"/>
                <w:color w:val="494949"/>
                <w:sz w:val="20"/>
                <w:szCs w:val="20"/>
                <w:bdr w:val="none" w:sz="0" w:space="0" w:color="auto"/>
                <w:vertAlign w:val="baseline"/>
              </w:rPr>
              <w:t>Only list if the minimum education required is a high school diploma or GED.</w:t>
            </w:r>
          </w:p>
          <w:p>
            <w:pPr>
              <w:pStyle w:val="divdocumentulli"/>
              <w:numPr>
                <w:ilvl w:val="0"/>
                <w:numId w:val="4"/>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span"/>
                <w:rFonts w:ascii="Saira Semi Condensed" w:eastAsia="Saira Semi Condensed" w:hAnsi="Saira Semi Condensed" w:cs="Saira Semi Condensed"/>
                <w:b w:val="0"/>
                <w:bCs w:val="0"/>
                <w:color w:val="494949"/>
                <w:sz w:val="20"/>
                <w:szCs w:val="20"/>
                <w:bdr w:val="none" w:sz="0" w:space="0" w:color="auto"/>
                <w:vertAlign w:val="baseline"/>
              </w:rPr>
              <w:t>Boswell High School</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Fort Worth, TX</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GED</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2018</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2C806F"/>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Certifications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5"/>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If you want to boost your skills and want to demonstrate competency to do a specific job, certifications are particularly important.</w:t>
            </w:r>
          </w:p>
          <w:p>
            <w:pPr>
              <w:pStyle w:val="divdocumentulli"/>
              <w:numPr>
                <w:ilvl w:val="0"/>
                <w:numId w:val="5"/>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br/>
            </w: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CPR &amp; First Aid Certified, American Heart Association - 2019</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2C806F"/>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Licenses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6"/>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Depending on your career, licenses are required for particular jobs, such as teaching and cosmetology.</w:t>
            </w:r>
          </w:p>
          <w:p>
            <w:pPr>
              <w:pStyle w:val="divdocumentulli"/>
              <w:numPr>
                <w:ilvl w:val="0"/>
                <w:numId w:val="6"/>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br/>
            </w: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Associate of Arts in Hairstyling Long Island Beauty School Inc, Hempstead, NY - June 2017</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2C806F"/>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Awards and Honors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7"/>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This section is important for entry-level workers and for those who have received significant awards in their chosen field.</w:t>
            </w:r>
          </w:p>
          <w:p>
            <w:pPr>
              <w:pStyle w:val="divdocumentulli"/>
              <w:numPr>
                <w:ilvl w:val="0"/>
                <w:numId w:val="7"/>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p>
          <w:p>
            <w:pPr>
              <w:pStyle w:val="divdocumentulli"/>
              <w:numPr>
                <w:ilvl w:val="0"/>
                <w:numId w:val="7"/>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Sally Kalson Courage Journalism Award, Pittsburgh Post-Gazette - 2020</w:t>
            </w:r>
          </w:p>
        </w:tc>
      </w:tr>
    </w:tbl>
    <w:p>
      <w:pPr>
        <w:pStyle w:val="parentContainersectionnth-last-child1secspacing"/>
        <w:pBdr>
          <w:top w:val="none" w:sz="0" w:space="0" w:color="auto"/>
          <w:left w:val="none" w:sz="0" w:space="0" w:color="auto"/>
          <w:bottom w:val="none" w:sz="0" w:space="0" w:color="auto"/>
          <w:right w:val="none" w:sz="0" w:space="0" w:color="auto"/>
        </w:pBdr>
        <w:spacing w:before="0" w:after="0" w:line="400" w:lineRule="atLeast"/>
        <w:ind w:left="0" w:right="0"/>
        <w:rPr>
          <w:rFonts w:ascii="Saira Semi Condensed" w:eastAsia="Saira Semi Condensed" w:hAnsi="Saira Semi Condensed" w:cs="Saira Semi Condensed"/>
          <w:b w:val="0"/>
          <w:bCs w:val="0"/>
          <w:vanish/>
          <w:color w:val="494949"/>
          <w:sz w:val="40"/>
          <w:szCs w:val="40"/>
          <w:bdr w:val="none" w:sz="0" w:space="0" w:color="auto"/>
          <w:vertAlign w:val="baseline"/>
        </w:rPr>
      </w:pPr>
      <w:r>
        <w:rPr>
          <w:rFonts w:ascii="Saira Semi Condensed" w:eastAsia="Saira Semi Condensed" w:hAnsi="Saira Semi Condensed" w:cs="Saira Semi Condensed"/>
          <w:b w:val="0"/>
          <w:bCs w:val="0"/>
          <w:color w:val="494949"/>
          <w:sz w:val="40"/>
          <w:szCs w:val="40"/>
          <w:bdr w:val="none" w:sz="0" w:space="0" w:color="auto"/>
          <w:vertAlign w:val="baseline"/>
        </w:rPr>
        <w:t> </w:t>
      </w:r>
    </w:p>
    <w:sectPr>
      <w:headerReference w:type="default" r:id="rId6"/>
      <w:footerReference w:type="default" r:id="rId7"/>
      <w:type w:val="continuous"/>
      <w:pgSz w:w="12240" w:h="15840"/>
      <w:pgMar w:top="400" w:right="600" w:bottom="700" w:left="6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aira Semi Condensed">
    <w:charset w:val="00"/>
    <w:family w:val="auto"/>
    <w:pitch w:val="default"/>
    <w:sig w:usb0="00000000" w:usb1="00000000" w:usb2="00000000" w:usb3="00000000" w:csb0="00000001" w:csb1="00000000"/>
    <w:embedRegular r:id="rId1" w:fontKey="{51D4F00B-7934-4A1C-9290-324A2DEF7CA9}"/>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paragraph" w:customStyle="1" w:styleId="documenttopSection">
    <w:name w:val="document_topSection"/>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PARAGRAPHCNTCfirstparagraph">
    <w:name w:val="document_PARAGRAPH_CNTC_firstparagraph"/>
    <w:basedOn w:val="DefaultParagraphFont"/>
  </w:style>
  <w:style w:type="paragraph" w:customStyle="1" w:styleId="documentaddress">
    <w:name w:val="document_address"/>
    <w:basedOn w:val="Normal"/>
    <w:pPr>
      <w:pBdr>
        <w:left w:val="none" w:sz="0" w:space="31" w:color="auto"/>
        <w:bottom w:val="none" w:sz="0" w:space="7" w:color="auto"/>
        <w:right w:val="none" w:sz="0" w:space="31" w:color="auto"/>
      </w:pBdr>
      <w:shd w:val="clear" w:color="auto" w:fill="494949"/>
      <w:jc w:val="center"/>
    </w:pPr>
    <w:rPr>
      <w:color w:val="FFFFFF"/>
      <w:shd w:val="clear" w:color="auto" w:fill="494949"/>
    </w:rPr>
  </w:style>
  <w:style w:type="character" w:customStyle="1" w:styleId="divCharacter">
    <w:name w:val="div Character"/>
    <w:basedOn w:val="DefaultParagraphFont"/>
    <w:rPr>
      <w:bdr w:val="none" w:sz="0" w:space="0" w:color="auto"/>
      <w:vertAlign w:val="baseline"/>
    </w:rPr>
  </w:style>
  <w:style w:type="character" w:customStyle="1" w:styleId="documentinnerAdd">
    <w:name w:val="document_innerAdd"/>
    <w:basedOn w:val="DefaultParagraphFont"/>
  </w:style>
  <w:style w:type="character" w:customStyle="1" w:styleId="span">
    <w:name w:val="span"/>
    <w:basedOn w:val="DefaultParagraphFont"/>
    <w:rPr>
      <w:bdr w:val="none" w:sz="0" w:space="0" w:color="auto"/>
      <w:vertAlign w:val="baseline"/>
    </w:rPr>
  </w:style>
  <w:style w:type="character" w:customStyle="1" w:styleId="sprtr">
    <w:name w:val="sprtr"/>
    <w:basedOn w:val="DefaultParagraphFont"/>
    <w:rPr>
      <w:color w:val="2C806F"/>
      <w:sz w:val="26"/>
      <w:szCs w:val="26"/>
    </w:rPr>
  </w:style>
  <w:style w:type="character" w:customStyle="1" w:styleId="documentaddressCharacter">
    <w:name w:val="document_address Character"/>
    <w:basedOn w:val="DefaultParagraphFont"/>
    <w:rPr>
      <w:color w:val="FFFFFF"/>
      <w:shd w:val="clear" w:color="auto" w:fill="494949"/>
    </w:rPr>
  </w:style>
  <w:style w:type="table" w:customStyle="1" w:styleId="documentsectionnth-child1">
    <w:name w:val="document_section_nth-child(1)"/>
    <w:basedOn w:val="TableNormal"/>
    <w:tblPr/>
  </w:style>
  <w:style w:type="paragraph" w:customStyle="1" w:styleId="documentsectionnth-child1Paragraph">
    <w:name w:val="document_section_nth-child(1) Paragraph"/>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ocumentnameSecparagraph">
    <w:name w:val="document_nameSec_paragraph"/>
    <w:basedOn w:val="Normal"/>
  </w:style>
  <w:style w:type="paragraph" w:customStyle="1" w:styleId="documentname">
    <w:name w:val="document_name"/>
    <w:basedOn w:val="Normal"/>
    <w:pPr>
      <w:pBdr>
        <w:top w:val="none" w:sz="0" w:space="0" w:color="auto"/>
        <w:left w:val="none" w:sz="0" w:space="0" w:color="auto"/>
        <w:bottom w:val="none" w:sz="0" w:space="0" w:color="auto"/>
        <w:right w:val="none" w:sz="0" w:space="0" w:color="auto"/>
      </w:pBdr>
      <w:jc w:val="left"/>
    </w:pPr>
    <w:rPr>
      <w:b w:val="0"/>
      <w:bCs w:val="0"/>
      <w:sz w:val="60"/>
      <w:szCs w:val="60"/>
    </w:rPr>
  </w:style>
  <w:style w:type="character" w:customStyle="1" w:styleId="documentheading">
    <w:name w:val="document_heading"/>
    <w:basedOn w:val="DefaultParagraphFont"/>
    <w:rPr>
      <w:b/>
      <w:bCs/>
    </w:rPr>
  </w:style>
  <w:style w:type="paragraph" w:customStyle="1" w:styleId="documentsectiontitle">
    <w:name w:val="document_sectiontitle"/>
    <w:basedOn w:val="Normal"/>
    <w:pPr>
      <w:spacing w:line="280" w:lineRule="atLeast"/>
    </w:pPr>
    <w:rPr>
      <w:sz w:val="24"/>
      <w:szCs w:val="24"/>
    </w:rPr>
  </w:style>
  <w:style w:type="paragraph" w:customStyle="1" w:styleId="documentheadingParagraph">
    <w:name w:val="document_heading Paragraph"/>
    <w:basedOn w:val="Normal"/>
    <w:pPr>
      <w:pBdr>
        <w:right w:val="none" w:sz="0" w:space="2" w:color="auto"/>
      </w:pBdr>
    </w:pPr>
    <w:rPr>
      <w:b/>
      <w:bCs/>
    </w:rPr>
  </w:style>
  <w:style w:type="character" w:customStyle="1" w:styleId="parentContainersectiontablesectionbody">
    <w:name w:val="parentContainer_sectiontable_sectionbody"/>
    <w:basedOn w:val="DefaultParagraphFont"/>
    <w:rPr>
      <w:b w:val="0"/>
      <w:bCs w:val="0"/>
      <w:bdr w:val="none" w:sz="0" w:space="0" w:color="auto"/>
    </w:rPr>
  </w:style>
  <w:style w:type="paragraph" w:customStyle="1" w:styleId="documentparagraph">
    <w:name w:val="document_paragraph"/>
    <w:basedOn w:val="Normal"/>
    <w:pPr>
      <w:pBdr>
        <w:top w:val="none" w:sz="0" w:space="15" w:color="auto"/>
      </w:pBdr>
    </w:pPr>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table" w:customStyle="1" w:styleId="parentContainersectiontable">
    <w:name w:val="parentContainer_sectiontable"/>
    <w:basedOn w:val="TableNormal"/>
    <w:tblPr/>
  </w:style>
  <w:style w:type="paragraph" w:customStyle="1" w:styleId="secspacing">
    <w:name w:val="secspacing"/>
    <w:basedOn w:val="Normal"/>
    <w:pPr>
      <w:spacing w:line="400" w:lineRule="atLeast"/>
    </w:pPr>
    <w:rPr>
      <w:sz w:val="40"/>
      <w:szCs w:val="40"/>
    </w:rPr>
  </w:style>
  <w:style w:type="paragraph" w:customStyle="1" w:styleId="documentdispBlk">
    <w:name w:val="document_dispBlk"/>
    <w:basedOn w:val="Normal"/>
  </w:style>
  <w:style w:type="character" w:customStyle="1" w:styleId="documenttxtBold">
    <w:name w:val="document_txtBold"/>
    <w:basedOn w:val="DefaultParagraphFont"/>
    <w:rPr>
      <w:b/>
      <w:bCs/>
    </w:rPr>
  </w:style>
  <w:style w:type="paragraph" w:customStyle="1" w:styleId="divdocumentexprSecli">
    <w:name w:val="div_document_exprSec_li"/>
    <w:basedOn w:val="Normal"/>
  </w:style>
  <w:style w:type="character" w:customStyle="1" w:styleId="skilldatacell">
    <w:name w:val="skill_datacell"/>
    <w:basedOn w:val="DefaultParagraphFont"/>
    <w:rPr>
      <w:b w:val="0"/>
      <w:bCs w:val="0"/>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paragraph" w:customStyle="1" w:styleId="skilldatacellParagraph">
    <w:name w:val="skill_datacell Paragraph"/>
    <w:basedOn w:val="Normal"/>
    <w:pPr>
      <w:pBdr>
        <w:top w:val="none" w:sz="0" w:space="2" w:color="auto"/>
        <w:right w:val="none" w:sz="0" w:space="2" w:color="auto"/>
      </w:pBdr>
    </w:pPr>
    <w:rPr>
      <w:b w:val="0"/>
      <w:bCs w:val="0"/>
    </w:rPr>
  </w:style>
  <w:style w:type="character" w:customStyle="1" w:styleId="documentskilldatacellnth-last-child1">
    <w:name w:val="document_skill_datacell_nth-last-child(1)"/>
    <w:basedOn w:val="DefaultParagraphFont"/>
  </w:style>
  <w:style w:type="table" w:customStyle="1" w:styleId="documentparagraphTable">
    <w:name w:val="document_paragraph Table"/>
    <w:basedOn w:val="TableNormal"/>
    <w:tblPr/>
  </w:style>
  <w:style w:type="character" w:customStyle="1" w:styleId="strong">
    <w:name w:val="strong"/>
    <w:basedOn w:val="DefaultParagraphFont"/>
    <w:rPr>
      <w:bdr w:val="none" w:sz="0" w:space="0" w:color="auto"/>
      <w:vertAlign w:val="baseline"/>
    </w:rPr>
  </w:style>
  <w:style w:type="paragraph" w:customStyle="1" w:styleId="parentContainersectionnth-last-child1secspacing">
    <w:name w:val="parentContainer_section_nth-last-child(1)_secspacing"/>
    <w:basedOn w:val="Normal"/>
    <w:rPr>
      <w:vanish/>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Sean Joseph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bafb5af5-7c75-484a-aaf4-a8ab6f7cef03</vt:lpwstr>
  </property>
  <property fmtid="{D5CDD505-2E9C-101B-9397-08002B2CF9AE}" pid="3" name="x1ye=0">
    <vt:lpwstr>IFQAAB+LCAAAAAAABAAUmsW26kAUBT8og+iNDOPunlnc3fP1jzdlQYDu03tXEXAeoxmWwXAE5f4IgWJIgaMwlCVJiGb+aAQn9zcycrSONSpZfI3OWfG0Y5lDGF1mjV0Rds1ytCZlI4YlZrIDFUiXW1dU6zwgEI4cqZGBllNEua2+OVyy91EakT3AEEyKnQpeAJAQkSW6gxcR78BYY5zHo9MF9AHwxi00RpFYrQS77TgcaOP1cV1DlyZcrMCDDBD</vt:lpwstr>
  </property>
  <property fmtid="{D5CDD505-2E9C-101B-9397-08002B2CF9AE}" pid="4" name="x1ye=1">
    <vt:lpwstr>tzA5w20YZntu0boQVQbvNzUom09pKrMi6oQ2I7eaCL9Yic4tYnl2iQaa4jGM5rjBleAc3Q+m+gP2tJu6ht0FfO/nMO+ObdgV7uUsc7dXl0arOwvPxhiIkO5rvuLbrhut0BSgMTsPtAGjE6Pz0W6ePF4WG/Na4HXsSscVWDC6vkj2A+U913SEMqxhVJ9NmodUz3MiYmzGa8uSLWMjX5NT3YJC/r8u5UBJh6y+kZIPKxpVmMObymbrQGZhnJimKfR</vt:lpwstr>
  </property>
  <property fmtid="{D5CDD505-2E9C-101B-9397-08002B2CF9AE}" pid="5" name="x1ye=10">
    <vt:lpwstr>boJpOF/EtIf8eYzEeuNrEdXtLoZc99UeI7XYHIkSofy+p2TRr6+8yst3qyA/JuJzLdkMLk72CeNYWvygoVypdVkG+/XlQDHEDQK12gvb5w2vMrT0VCzJgzoqIApghGVhhHAxj6hbw5SfXq6Z564xjM2zWnvF53wBa6L52eAg49TssLHrhE16+CMM+KBJoGvr+ulCuZn94w74UdxBrLze1pwJUCxxtV3L2csV8xbuTAeorSwkEvcHUY9s6gTnaI9</vt:lpwstr>
  </property>
  <property fmtid="{D5CDD505-2E9C-101B-9397-08002B2CF9AE}" pid="6" name="x1ye=11">
    <vt:lpwstr>ZzxO8zzq6gponv3F4iLGZw8jX7NhuiLHFwJk3hITXFSpDbj+lJxm5hAnoQ/ZAgqtpdi++DntVEgK27YvlVHydXXGubi17msg2k2tYEBlf+m71TvxekhAlIGLIS8b28piHNmFjw6/Rd4W+vOQNpueTBYMCbdc88y+2oBdGIqNkf9yBI34SfRcKKpJ7i8Z4KlufOgGLq1xDwVFoROipsJgoNPa6A7CN17DvIotQlTUVMAVG3dSBvoWEUTJ7Y48T8N</vt:lpwstr>
  </property>
  <property fmtid="{D5CDD505-2E9C-101B-9397-08002B2CF9AE}" pid="7" name="x1ye=12">
    <vt:lpwstr>cYRqe7sv5xrNDTSlXyhR3if8naVI4QwFG5S0M8YLTDa/EU/3Fp47yXiz+IGD3RNXxrqKhrnYV/iHDGMWnzHhLFI2NMPxD/XKlbqLssG7BuInnZ52hIrodQ2YV/l+O2r7iBSP4bD1K/YnWpCEnqnDyuSNQOKd4j9AeQRRbdUfNElfZII1CZ0fAyb9rnGm7OAOsb5/Rt67md06Ku3Ec1awUDv1K/S0EGaCmWba4Kn57q3gHxEqf3bnnEYkl/4voag</vt:lpwstr>
  </property>
  <property fmtid="{D5CDD505-2E9C-101B-9397-08002B2CF9AE}" pid="8" name="x1ye=13">
    <vt:lpwstr>LQESX/hUW2lToTCukCyPidNSzy7gYSsV0RfjuDDVBOp7Yvfzh/jglVybZ/QDim1zjhw/RWUFtOs3eq8q1KBGuvwhBskqfRmf6vOgv1mmGD1iIN2z3ciHIzCnC06kfQX9L6ZVu2LV51ZsfCpkBGMX1lEXxMMAl6/zZ1/1l+0b//f3Oa+5upoXkBV8bvhgM9VrzhhS13DD0k00Pie+ZMnAMhQq/jCg4+AA/kJRfaisev5LpxjIrnd2masSlFaGmoX</vt:lpwstr>
  </property>
  <property fmtid="{D5CDD505-2E9C-101B-9397-08002B2CF9AE}" pid="9" name="x1ye=14">
    <vt:lpwstr>xKKzG1HA76o6C/Vj6gWnZ+I4r/eeAvvvNBiQ2Hmf5ynAtyCXAnmo+VsfPU6Ou7cL5DfA3vzaYiS0Is6gUDvms1LeJK+WI95VeZM6lDZN/Rd3DqT9203Q9IS/IrUMED8EDGZruT049GxeL8JpouUnENke4ZDK7b/qjW1MQm7OZWQHCazF8BNXiRE3nQQNJ543RFQnv8yXEwMFO1N86ZdaPaEUXSuCOzS9ItcB4VJIVTK2Y219pA2lBUGjv9XDLzj</vt:lpwstr>
  </property>
  <property fmtid="{D5CDD505-2E9C-101B-9397-08002B2CF9AE}" pid="10" name="x1ye=15">
    <vt:lpwstr>h3zJrncRQLkkh+5EumMA8k/ahX7MUfXG6DVRnQCSqG2anCe7ZIVNf7sypcoyagD6LA4UXwRfNueFjzeMZQ2M4ABdGf0+eCNQDJU0WLhp6UbVINwBqYWdUkNG6qa+SR7WnTl4AxdoyHgwiqh3m6OCNqE6fnNyulZvV+/cTS1/aEVdueBG6hoaMW8fIOvv8Hos0WmtiFHzJcf/JxF/ua/WvwYOn7C7fBPr9MnCC127DlFr3qZhV1+LBomaNPI77ff</vt:lpwstr>
  </property>
  <property fmtid="{D5CDD505-2E9C-101B-9397-08002B2CF9AE}" pid="11" name="x1ye=16">
    <vt:lpwstr>QhJMdvep0ne62J/eIMso43GtiC4jVOLJNvFciLyHRO5G87WjeBqwSBVHJIQ92fUfF8j58IsRvaNVfdDGaWCH0w2I00N31TD1i8qXU/85ILjI57AnrQq+iB4fztolia0quU9aU9wzd83UG0Iqte7T/d6dOxpuWzGbMByrFGQtSBjiakeWRzoqav2+d/p+mTZjEjOkZpNW79O8y4YbLjA3BPtiw1EA2ffK3sjU343l5NPrgDP/PUYROgjg9q3HNuL</vt:lpwstr>
  </property>
  <property fmtid="{D5CDD505-2E9C-101B-9397-08002B2CF9AE}" pid="12" name="x1ye=17">
    <vt:lpwstr>QmpDQftKgHbk1vTMDsJ6klsrApXNN/kipAPcnrKaDkA8rku/p2Q5WkMYaHJGeUCp2MfQz0ErYMzQfHJLsjnqSnjPcEnhi15q0HnS1u5zZDkBjK5M56Jg7MPKphyXixrJThh61Fab6BjxrHe1vtWrpVB64veQRPSPgG6W+EcTC57wNVKsL/s1RSgw5ew7SX3f9tI3rXOpLmOvecT5TFe081mL0NBnzcGeY5oCP9lZ50GipdmoZVatv1D9Xc+Afco</vt:lpwstr>
  </property>
  <property fmtid="{D5CDD505-2E9C-101B-9397-08002B2CF9AE}" pid="13" name="x1ye=18">
    <vt:lpwstr>xwJRmaih19cy2UNEpzyr+BWpj9F8nM+ayj/NA+Mw3ORMxKytSObRvjvPw6JDyx4rjfsrPxpnZKSzhRx6/hWAK6DgtH2A7xGkrDacVtjrvqWwfonnu+zZLwSsgxoBSSJAP4EsEfytpeF4ygM/mKjL9cOI7SGDzsNXrnnW+u/t1PZ99S+wnXpJtApwm8J1aSlCoPhSdVjc85+U8QeXZgq+++pus5QhT5SX1w1aEX/Ik/LZlkG5v5sR6Qv8KQxEmH/</vt:lpwstr>
  </property>
  <property fmtid="{D5CDD505-2E9C-101B-9397-08002B2CF9AE}" pid="14" name="x1ye=19">
    <vt:lpwstr>fUBns/M3r8c5EHRHJVpNo8luXNWK9zDUfeZ6cWIxPhH0bFVjF4R346jySehLiDUFv/2yF3bWuH+lLmuJuKD0oBKYhF1Q1dpWKW2US2iIId4Hf818d+mQnnxdT+E1LMAB44U6pUfILdiC/+cVIme2ty1u/4xY1fedOhoUWLRpvPnNFq9ih1WKJlxHJWtKcnf9gw9zzJS9oxnIGBsJnQxvGkIrk3f8FMsoYn3IN2KFJZ9ZwX5XIhNSfyt0VwiLZKN</vt:lpwstr>
  </property>
  <property fmtid="{D5CDD505-2E9C-101B-9397-08002B2CF9AE}" pid="15" name="x1ye=2">
    <vt:lpwstr>xusL7UbV2ykKozCsT2u8AlS5bGn/Uvqu1taEUCX8Aj7Ljht1gktRmdY8eCzF4hd+MBoFuCWwiAtPXiSLeFIaJpSh+xMlOueO5vvb+kY4EkCzMIeF/j3tHHantUJiussEzmtXOeiRM7VY01P43z39pyYzN0vuMGLUTPVW3RYwCUJVMYvMQ4Cm2irNdkSuRJpTOf7NjVlJyEeiCgysS1PYnYN/32EZMQh4j/Fj85IOilqcSVoncXQQ4M9qHbwQUyh</vt:lpwstr>
  </property>
  <property fmtid="{D5CDD505-2E9C-101B-9397-08002B2CF9AE}" pid="16" name="x1ye=20">
    <vt:lpwstr>v3J70ZkbtzeCFb6pfw3oR8M4z792WSuN1yxnduqTxdq/lC0aH06mgVYYPQ196+/XyifKYdz52skam+Ch82C/nKgJjcHgLO5aCwnGQT+g9D4JsZ8fnVbNXz4U48zTHnZ2mzR8UfD+XY4KdAsXzGc90MirCxaakXC5DD8OmCmi9dJawzuFG90udUGWE1eDVFQaq/+uEj/Ogs4vYIYmF3R8NZNtoWU+EPzh3Zlf7N8CjoWg/w1hYNifxsgDhjytzei</vt:lpwstr>
  </property>
  <property fmtid="{D5CDD505-2E9C-101B-9397-08002B2CF9AE}" pid="17" name="x1ye=21">
    <vt:lpwstr>qm0A8RRy1rDF0955nSj563ek0/RN18Ftvuz1VkEHpTqFi6BK1TqWJIZ1qMajglYslx2S+7vM0relfylf4rOwlrxn/lEthPgaO9g+WPd7LOO7O4gn+Da13nQ3ZazVHXO3fLTliMhKnPGQSnMKLcAasCoGVwe4PIqZbSkj+xTSF854b8YAPjroA9ahVttNajvAUcFWKyT1EoSv7DtUC3UYDZTtwMVYbIyMCoXQSO5iYzOdb6JYq1tqKfwB9EpRrWd</vt:lpwstr>
  </property>
  <property fmtid="{D5CDD505-2E9C-101B-9397-08002B2CF9AE}" pid="18" name="x1ye=22">
    <vt:lpwstr>mXSQ8CVHDR2+JdNSdP5f5h8RxwxWepwFaDpH6Z3IWX9fz66AHeNWxvwO4pXgnyuvzDPhkxI6qnBZ+KOy1nWSN37ouQa3cOYNjBAuXnaQMByhU8KE12JOpA6S3V9FjXfcDB5ZFQcdj7BnIz4/MyGUItTIu4LT8pftPrT4OjYsprnvUuyFJJsaXPaMXulXGePACnmfvQ+/JjwDocinjzv988jd8Egblt0hdeLIdAVyDlJrm6SVcv+rGzu6ljm0bV+</vt:lpwstr>
  </property>
  <property fmtid="{D5CDD505-2E9C-101B-9397-08002B2CF9AE}" pid="19" name="x1ye=23">
    <vt:lpwstr>eMn1xwj4jjH95FCdQFfPHG328r1rPFv1CHY6v8YUuolzDYoUdLLZHeu57fKaZ5T3EyzpGyemsNTwxIw+cP+oCsDoEyu6S2j2hy3HcLp9+gsYh4pG1DDMKVuoDJHsKeBk8oXcMifTyFHAUvJUMoXIazqxotuA5M8Op7ec0wmo5IxEBdhcIlTLhiAD8neXWE1+HP45sg4SOIsAWJpVzxesA3SN03tXxr76Dh/cYjmyTewcX3E1N/xkOT9j0htyI9v</vt:lpwstr>
  </property>
  <property fmtid="{D5CDD505-2E9C-101B-9397-08002B2CF9AE}" pid="20" name="x1ye=24">
    <vt:lpwstr>y10KUkI0B5f7skl+BsW/7z5Nj1ulYbYFSgf8lRwJd4c5GKbxfQiXAMH27b+t8iwMNP/I36YwvK+vN6cYaSvKh8Tc6FvNBBdIJgQs0x9qsPJmZxJGgRRs+VXAeKQZTT78twrWc4t1mgbo1TuMaKLPluuEtBGrltLJ/1+DoIYQg4L9jV2uBngndUXZIQueZyQZDaomfY/IZ7EvWqSWhoi9oxWCTuX+sKB5fQG1r+Ksyhf3t9Z6usAQuuxVJxtcov7</vt:lpwstr>
  </property>
  <property fmtid="{D5CDD505-2E9C-101B-9397-08002B2CF9AE}" pid="21" name="x1ye=25">
    <vt:lpwstr>yCFslaBCp58e8vovQZRhM+k1HH0pjiXDjUdehqOAmD8k0g2MrZ1ODcAXDBSSa7imcJ6fsf9yPJrW/lngcWtbdh5oqkejrOLg2m7vZA+KXUU8hw6qtbOLFl0ldmfYjppM03N/58R0UTlFKVJhKGMvS5wn4MNEqfP35/umnaILdbvO9rDCbUz9wZUUiISFooUSewUcJ8PXCcQ7Ahf5NYSXFu/YkpVayGbc8qfwZ1A9IS3zQAi1Z/foQRguuzDH+a3</vt:lpwstr>
  </property>
  <property fmtid="{D5CDD505-2E9C-101B-9397-08002B2CF9AE}" pid="22" name="x1ye=26">
    <vt:lpwstr>7AI0n9vfWI3/xRANkUN5+SUmHiYmYSlceAP7m+ex0sWU4ixTROBSwjZ3RNvr9I3mp7aBvNgrgrGIQ3s7sOh92zg7H9S15zLTA84UhwfTi4KnZIWdClulof+vzfVNO0TbNfjoLl1XknnBnQkfWAty1RlRuGnj68hlFeSyUtvRA59gys9iUGsYreJOxFL7rJsTcSlrB6+aXJdU9RrlRDjKcTj/+J7wjBDRjEQ4gTnpGJVHYH7W7QjxPUiyrMMM7OP</vt:lpwstr>
  </property>
  <property fmtid="{D5CDD505-2E9C-101B-9397-08002B2CF9AE}" pid="23" name="x1ye=27">
    <vt:lpwstr>qXU1CvWDiuhi5iqYCpiu+zqyJ9mR1zPl0yFSuTXOSRTl1Z/Htk1WcUo+5nbijGG3BFxZBDN7MKctQk7WQxEiWsV1iBWIjInYUdoViXgATR1zjRaZKRKnYkX2w706ZfxeeChDQ/A/wwIqULcjiU6W9CuhNQF5hM4ZgiUsw17JikTFj9WQA43xQVUkoKYwAav4AOv46ULkp4k945A09w/FEgrpQ/g0ozunzpYxe1EmYjLv1CyCpy2EmHrIP1DMfFp</vt:lpwstr>
  </property>
  <property fmtid="{D5CDD505-2E9C-101B-9397-08002B2CF9AE}" pid="24" name="x1ye=28">
    <vt:lpwstr>LlssVauM0JwWnMTa1L+KAFNF8Kt96mjZLWBJBk6pADP750BIhAp8S68447CIcbeAcjWg0+Ft8ho0M97+9eKVMr+qZKBgsYSj/m33n383XGU8ayv4PQKF9qPF6tvf5uRDgpq7v9CXdNATVMhTkmM6GmG+YKhIKGTxM4txgPKe1k9zx3YNbQNk/jwby2XpMKftUiCw42ucsH8FHZeTejLMyUQAaJNH2mnbtTEYr9ha2JVhrmCEL7elApDF5icPRv8</vt:lpwstr>
  </property>
  <property fmtid="{D5CDD505-2E9C-101B-9397-08002B2CF9AE}" pid="25" name="x1ye=29">
    <vt:lpwstr>So/ATEEBdbyw8EyX0gKiu2ZD/iPxsPDtnPP2VKSR2HoSYh2CF5LMTXcyVkM7+oUd5B8Xx14Ey1L8dChvpBoqqSB7k+cT5OKE3wdyJUJgnDcUlnNoGIRw++nk/2e83E151v95Dg+3hxAJL7fGVfRrbpGNjf5pHZgw/Z0muDUjgxkqtd007OIOXGgGKWGDRUW0PuyPjMcaznGxU7CrqYK4/OR8LVEEvWxsA/LnPaNyEl7+88ZO0Fhh6T8FZFiJrHo</vt:lpwstr>
  </property>
  <property fmtid="{D5CDD505-2E9C-101B-9397-08002B2CF9AE}" pid="26" name="x1ye=3">
    <vt:lpwstr>Fu1dCsF5gUfGxwit+OPGc/ikCurl4jycwoIGlQOykNAsxd1bokeCZaXE7R+JV/dretOwqkKoXo6RPg2Ete9JptYi4ymIzFrMbXedSGZhnsFAv/06mMj0L5a9WRMQqOh3jy8LrUWJv1qqtm7WLzU7dihpO3lZ+gWPxuRNj9NognWDBmCNUyrcD8V2shLv18ZGVAzzG99eAh3saLJy3/ndm3uYL2RdAcrba8uQ0ZjEyaYeXmyIX1QwNr27zaUaxeZ</vt:lpwstr>
  </property>
  <property fmtid="{D5CDD505-2E9C-101B-9397-08002B2CF9AE}" pid="27" name="x1ye=30">
    <vt:lpwstr>UXuik+PxB+Tjd3OCe3CYOpBUnj6//fh+JO+DnDkFaz42dySIQLeaBDoQKjVmeLgdkUV4KFn47eH/P+0EW64UB28Ye/akFsHh7Pe06EaBa5IVctPbsZwJdAh7nao3m5kigsgnobrjX5e35vbccgibIcUarVopbQUMJ/TA0/Jb8T3eMJnFxWjI4upm9rri2pUlKRqzxZ/hFiKS9ibQBKaFxW++yzt/4OlxljryFWqXasAMnWGCAutbOrzZRa9ClVb</vt:lpwstr>
  </property>
  <property fmtid="{D5CDD505-2E9C-101B-9397-08002B2CF9AE}" pid="28" name="x1ye=31">
    <vt:lpwstr>2e4CV+hLvJzqr1sgvOBburpgx+9CWp8LIdirt88UCQpxbXwp2ThLP1hlwuMklDxBpPCuTnEP0VLNzTsG4imKnOzUq87bYpYra7VyF1/LqVOMSpHLqEhAEXQReg8IXH9C0FVVqm8cD3lF7i77G9xcnF0NEwbxeht87es1LFn4qzNOHTH4fF+ptvmuTQjf6UGQ3HFFYTedLL1K/ARXK3D55c/e8ZYea3urdZJ46KlsivsIw7ZdbmJ9RUSWCQXiOBh</vt:lpwstr>
  </property>
  <property fmtid="{D5CDD505-2E9C-101B-9397-08002B2CF9AE}" pid="29" name="x1ye=32">
    <vt:lpwstr>fUOzOcI24ab3RH46BcN50OIWvrecyxVqP4xGWyp61IuuYoahZnctTSgCrNriEyX2CWd8OwN74HknJBSrkuxdHyEMYQo6QxCmW26f6zT+oOK0sqG/ZxMq6atg5DqILeTg84Wohj2GMFUPjyN77wyfAeC20YMSszPgtlp6LxxqgndPwXu7VZmnHajZGKESIsuN8TH3NzhxoUai/Ih+IgNOfucvoDunOunlFDE/WoTrr64jg3vubu3+doFQ1QHubBH</vt:lpwstr>
  </property>
  <property fmtid="{D5CDD505-2E9C-101B-9397-08002B2CF9AE}" pid="30" name="x1ye=33">
    <vt:lpwstr>pL+4oZegbDEuXQ4P32YXCwFt1SVcU9V+W/f2B91LsTnTx2Y+nDimkD55mLeckidjv0GdWYP9nkyOAAJYNDnnBmyfZ8EJyGcMBxLHLq2hj91BLIj1PQYixkBX9k5pGCpJwG/2XDsF3Jh0lFypbH3B8V0WEF/LtjpmZQpjL4MueBgZ4+0uKkj7jw8K6HX/JLz7/NJk3Z0ad0fkpJa6CHJKT0R3eN9t5XvuKjGdAt44b+eD3xAu+Egqa+ZyScWrrzP</vt:lpwstr>
  </property>
  <property fmtid="{D5CDD505-2E9C-101B-9397-08002B2CF9AE}" pid="31" name="x1ye=34">
    <vt:lpwstr>t7g20boL5oeti+I5AdAhtU2A2I3LyO0nHU5lUYyc8wogVpwQOB6NyVGXrJojNGfayXbIGpkYMd3L9kDiRrV8N84+PfNtr1i9VxQYGde5iIoRwYz0vO2m0tDkjSW+5K1cP46Iq9u5FUavEPrDVwUDOLeJDewh8E419aydu+PxXdi9vtqHpYTPzQCbek219cYfa01q/yGa/+Rn49jwnzjDMj/jOSp2vmC053VCwzGWl6x2Jj8hE4OEcm0oFbu4HVl</vt:lpwstr>
  </property>
  <property fmtid="{D5CDD505-2E9C-101B-9397-08002B2CF9AE}" pid="32" name="x1ye=35">
    <vt:lpwstr>2nlm9o2yHSM96N/gYNZgWvsE3BKgFxB6s3BpBX3K35RZLX+yBxKAPriZqKfoujeTHN7xHAqUp1v0h4QieQc8ST+CLWDNrsLID007N+JlTAWeLyDFeQ/7QAXAvxDSarOvoKIl6C3siUcwMQ/TGt6kb+GiOzlrXVK442Ben8Tst/S6cf71pUqvwzG17iEP2OzWaiOE1rhM++/HrJQXR4IjwfQLNa8UicImzrzkKrK5vmiuzMppWiDg0t+dHIsAUm9</vt:lpwstr>
  </property>
  <property fmtid="{D5CDD505-2E9C-101B-9397-08002B2CF9AE}" pid="33" name="x1ye=36">
    <vt:lpwstr>HohXKbJola3B2RtQOE8KbOELAnE5McdX7CS6zu07gtHO6YLMm/1YNkrR6ccpEPunNZZSWhHUKocXccltOMBN0uAQwzpkjZyXss/SewkoHMLPaHoXRTWh9Wd0YbAfNfyOr9nQqvFQbjqs2k/LK/DXyqDD8jT0Pco7tRqhSp95e9CGlBe8x6rBL636pbLqh2xluakY7PJK0gLPqcCnswK2vua2bPEfIF7K5jicsfY7XMxvWTq0DqXjzkj4KZsTIkS</vt:lpwstr>
  </property>
  <property fmtid="{D5CDD505-2E9C-101B-9397-08002B2CF9AE}" pid="34" name="x1ye=37">
    <vt:lpwstr>YM/+sNsZ8G5TZKqg1ikI2YL6YgKd4LuGTo+vGkiieicQ79yfw/Y/OdedUkZo+xIISdwZtZivl8dsXHpJ/NUUWy4ghf7aJQ8hVOAL0rKhoL45Eh8x6Cx1coPLfU65A6hVewCmNG0rN3987UuDg7z7CYNuW5YMJ+zLyI7qIu1TZVIQQR0Kde6i/IJy1RneFjggQO2hB/wfYG+yJbYPkvckCOurjZtP9qnwVStxjIMyBxabFKw7eDjanobWl+d7Je1</vt:lpwstr>
  </property>
  <property fmtid="{D5CDD505-2E9C-101B-9397-08002B2CF9AE}" pid="35" name="x1ye=38">
    <vt:lpwstr>9k43UsYMu4TvXok/hJhjg7VTGIayYdw9Cu69DXshqKjMb1hFcTNUQTMv2PnCyz73B+LJG9Mb13o5yMxNvvhL+ts+Uyvt2vbs3jpBU0KEyhkkZNAWG0ai3K9FltEEoyB32e9ssHzUjJC7SQ3zZ1on8tZqQgDJVBo9fGmnH6FDp1GTzNVj7kZ6pY/gNMDpEmErOg+6MWGJOSBL7n1fq9V2cl0t9Ppe9kz7sbm4UdwD8e6NKTKvtP5v9uh8ORYfNQm</vt:lpwstr>
  </property>
  <property fmtid="{D5CDD505-2E9C-101B-9397-08002B2CF9AE}" pid="36" name="x1ye=39">
    <vt:lpwstr>GLGFrbA9yD+xtHHDFxRZpicIggbsCnTmgS6Lb0wLTTnYL5duCRHJUAOX6nwUk76u44OsbbW7z8EmX9pKuuFLq8I1v8NOfX4+g0MbBbPmzs4Zq7g+x5X3qD+La31t0ElcRl6iOyhqZUhVUa6eQOmJcLErcKo607mXVzrdUmSCbiv+GZUZA1rjZB9xaUlzkuV4ydOrY0g1N1NPEweQ7xyrxDiUtqOizyaQLujJ2A+R3JsJv+QX87180+NNVQ6eY4J</vt:lpwstr>
  </property>
  <property fmtid="{D5CDD505-2E9C-101B-9397-08002B2CF9AE}" pid="37" name="x1ye=4">
    <vt:lpwstr>QxkJD/HVYJWTZBiCD8L+yhMsDAwRELZDYVfYzCPhFpoJsIYOvj0GuE/PrgwESjR8Ybqt6cJyz655XznvIwNlcTYpUn3Nf4fAsGkQbG2xnJvmm6hwkzPCgBLjGtCFEZ7Akbd3tn2UC5NrhaXtrw0AtWfLPrH5u1BVPJIXiiBJ41uJeIV4VWEUHFhpJV50mfyWL2AFENw80U+a+mGNFVj0XmQZAIGfQrnrhc2I2/J4QaoJO9DXxmHrSbUyX2OaSY0</vt:lpwstr>
  </property>
  <property fmtid="{D5CDD505-2E9C-101B-9397-08002B2CF9AE}" pid="38" name="x1ye=40">
    <vt:lpwstr>3EFkenZPBozxsnUchGgYy2WTTV6XJg0dQF1wT0aev7rvIEKhss4S98IA7HVD261iz4vLZ86Tq2Cw7j9UjhMdvY5pXUVErfGUGudMmyVGlQ/tPL14nkbGn7j79SMOz2WkBFhg7zjhcsHgsTm/jaGyl6gbvH8CnA5d4G/KQZiWzIWctxtB7tJKDXUrfnjZfd7pdIlr+1XrVgiH5q3acMQ+FLziISYOveqUc231NCDUIleklizlvAd0YXidWCEqmvn</vt:lpwstr>
  </property>
  <property fmtid="{D5CDD505-2E9C-101B-9397-08002B2CF9AE}" pid="39" name="x1ye=41">
    <vt:lpwstr>W/piiLHdpMVNzMXk1EYTcH6ZcXssLSOZi220bhuXnnOXD4/kLOOazlJAGHW44NJ/JXW2cQVe1pwHQIgujaqJ19xrB7pvGlNy5O7SY3YMmX/En3cTHWRohWh1Pq2jvs3+hy8BVtp6Qj0oKoahv5o5qo+Yqi3VAkPWeJ/2t3oCUoXq4NOqisKg7OixKYDXVCt5KZ2NMDQgT/LIjtfaH3AgSAXF/fFiyHAc4MDrsUVuid4AVjZgozfSQ/o5I8Lq6yN</vt:lpwstr>
  </property>
  <property fmtid="{D5CDD505-2E9C-101B-9397-08002B2CF9AE}" pid="40" name="x1ye=42">
    <vt:lpwstr>aBY61f+Rh/oMo1Z5xW7Ypx6j4qIFr9YYXPZ02dT9bEUxJkv8uuWXJkYMiv1a5pkr82+Q0WyR7JX5KyUCEZW5zNTwX+Xr61KPTDwwfudLu2DOlw/JvYlrvm6pBVSJ+7kbcbDNJy88c0/4jYyABBNFiHO4BlEtCnNBoaQqejREaJEE1uS7FPw7hiGKsnT+Drp4mzigRoKmnvkE6jZeV1kFpG2qNqLJV4kHDskP2tVRH+vXzhV1j9NiXhw0xh4C3JY</vt:lpwstr>
  </property>
  <property fmtid="{D5CDD505-2E9C-101B-9397-08002B2CF9AE}" pid="41" name="x1ye=43">
    <vt:lpwstr>8m9XlkpxD803XHwp1TlGVjp32fpHZ1fCxrxZ9nfDnZyD5zdo2ZurnwXAQgloW3/JACU0/MPeqaVHFEPIYiS9eTbvhxKRFPUDYY8FPwsiglZHWPtXuPWWW5jgez2z/jbyvYtlHJ+7PExi+8hzNeozQqjlF/iZqhO1Hx3KP4xG1P+ucY3BeooQ1btFIPXqCuDN/dkPtwHQehfXYL2lv9woRXqmrQjcucdjAIBgjBdQhEB6TpSfgjRfrBfPLoINZNO</vt:lpwstr>
  </property>
  <property fmtid="{D5CDD505-2E9C-101B-9397-08002B2CF9AE}" pid="42" name="x1ye=44">
    <vt:lpwstr>eJe7AVzWuSYLRQYhAnhgBy/UA++hWL4EIByvXoPa9HCFs1Xv/bjRrMg/ZCdblLsNwqtXIvR06+grjzn+Fupv+srjo4YlrHJ7mdsqAUeFKQ6G4mvr9ViEp6Yg59tzqb9KX2Xw2pGVvnyQXfti4+tLmP6Ux+8q0VzqHz42xe1yfxAqoRc2O88G/iWfiNli2ownshesc8WOaauGR2K1PV0wgBpUv97mukNM6cox2CsXtx9EtDx6XmK+o7nN6rtwWKw</vt:lpwstr>
  </property>
  <property fmtid="{D5CDD505-2E9C-101B-9397-08002B2CF9AE}" pid="43" name="x1ye=45">
    <vt:lpwstr>G7nJgHiIP4ZXyl84sr7uB2ICoXACA8iLukLQMwUfiMzn1fW6vlt9JUxuRXaa0jKc+cuNYfhFe75hTa0KielngGeXwA7xDQf0dEv1L3u+P11DswsGLoVcuUEtWisau/pAtVAJOBHHPsHMq3JRfo65oODJm94e+0d8fO6Y43WKUYJdaVmZg/XSg9ZdakiejAo6ctXfbN3aWwrQpHkzdJFE9RERm6lmI7tZH93TrOoBVsGycb78i03aauyVKNaT5Bd</vt:lpwstr>
  </property>
  <property fmtid="{D5CDD505-2E9C-101B-9397-08002B2CF9AE}" pid="44" name="x1ye=46">
    <vt:lpwstr>BbD1eZxqfpXnV5Q9XUO9cc9ZgAKm4rZeexuOCltpBeXw7N5T5KWkvxgRXwLzkoPdPfeP036XpaV1GY+tGbDvIaDjkRBQJbvsyFalkrWBMOD3F8z0c3eo62MDhDWiDXtdiVVtz5Yory3dbN2Cbzc6QffJLkt9AOalVOL6d++A7QFa+gMfsB9tdQP10Mr4xU/kL40ky5IcEutYrFJFDd185f6SN4BuKUpLMMgT31z+TKn+L2+Tvs2kBgdUntX75fQ</vt:lpwstr>
  </property>
  <property fmtid="{D5CDD505-2E9C-101B-9397-08002B2CF9AE}" pid="45" name="x1ye=47">
    <vt:lpwstr>/NaexVtP7clRJjlz4yG8Ogu90dvD0jbGbuJbP3vrxwliYQiNtQ14O8Q06myRqj6C+I3/qB5jOfjtrBtfaGNCKJwTbHiT1gOZn3Zt9tqN0THGMtdgut/LuLs2S+YzurSKTLKS30jHvXYKJ3IeDcpioEJ2l9/0BXuQ4yD4kB5M5YPgB5dnH2Mw+mRMhG1BdzOf7NW7+tBEvQfcRQLKvKLS51xDfoYB8NzLeNVw9emvcEd2EBkksPj0HK9e1Wf86us</vt:lpwstr>
  </property>
  <property fmtid="{D5CDD505-2E9C-101B-9397-08002B2CF9AE}" pid="46" name="x1ye=48">
    <vt:lpwstr>A26r+8gy4nbMkNruYSygl0IM1HXo/fnlFSNfAEEV16XqnswO98Q8fFg5HAMxAEkuFUKZM0k/eI40fCOYf6+u0xXCSc34MBVByFhySa/Y2zhbvxQHsInxtQ5FmQ/m//Z38UDECkhhaSq8ggI81qeWRDFjhv/YJ3XtaB87i1UjtuK6YDWKnaglIeaeFRxfjFhYCHrByoqNwV6aSX5pMls/I+iBIfoL5Ev3bDZoaKnNUPdgt/h7QYCHY5GlPqf2n8N</vt:lpwstr>
  </property>
  <property fmtid="{D5CDD505-2E9C-101B-9397-08002B2CF9AE}" pid="47" name="x1ye=49">
    <vt:lpwstr>Q8mUJEMJX/NtPgAx59T2rOMevMq2PEE8Fqg9IizvbGCaSLd3Rag26+pPfXJYizDs0WYlcPSc4hKt3uEUu079rdqZfh3imTG0x1FY6V+EaSFtgvuAB6IGPqIBj8BLyJlYieWro5GJwyUlnzhBsKAn3Z2wc3N6c13du9FoUoB00Rx6W68R36cwU5dTQxKVGcWVeE3ZtE5R5ZzQg5lWci4ir5DhZvQRn26/LK/1tGU1gIAm3ECH+1rYscdanqebn3b</vt:lpwstr>
  </property>
  <property fmtid="{D5CDD505-2E9C-101B-9397-08002B2CF9AE}" pid="48" name="x1ye=5">
    <vt:lpwstr>6sxihWWEp/fZvMhzyhkX3klxvDypT6hWW+Yb6h3MDwLjf7g1nKQ0MPgtAH2mQu3tzL/RSujuCyPPZeUhPKFK3DEErC2l3WgVcdaZGgqgXfT1b2E1f+F04MPwTXBPSmtuP27nO1f2sc0D7jM8UpLlAPVJnFHKE+B6/QODVht4TWZSjbSeXvyD5Xq9CXmD/kIAc955czy+cOg8Yx+OGyMDQD1H9DSo0luoG2ahQiqL7OPvzFgXmDOtfyndBHEQBxa</vt:lpwstr>
  </property>
  <property fmtid="{D5CDD505-2E9C-101B-9397-08002B2CF9AE}" pid="49" name="x1ye=50">
    <vt:lpwstr>huxXNPh9dliJTBYI1NOC0sKiaIXjtsJrtqmtoEJNj0PZb+LORRf8uX30ToC6+ZLBpyinyTjbEyFgjc4g2C4ng00nC8m0RN3usU84NM1d13GHGE5HovtoTEM+7EtZk8UAk1Thl6Z0WaqqCOJGLTKOkOo4wlNNfNQ9R50Dn7s5k761rpDuzfRe7yosXss3dJvhMCrMv2FvkH+Mwlc8R21xMRLQ6nL94tQ09fDlEzyDGvfGDSDEX+eIhDOSj5gg1qx</vt:lpwstr>
  </property>
  <property fmtid="{D5CDD505-2E9C-101B-9397-08002B2CF9AE}" pid="50" name="x1ye=51">
    <vt:lpwstr>XlvYj5voLWQfN2BjPZst5TIvmKfedCJSGrWyH7u6nTdUQewCgBmDRSTfLOcfB4EZoQLWf4FTzaVxqF1Y0ysbKs2Q/crbCZfKaI0XccI2yD/ut0gOVUCJOqSw57Sr7+5hKw0FAxSZNJTc8OikX2SjqK3v/3mZvV5iLj26cZzA2r2ziobYyDrvZ0gfN8me3cMChlpArhVo9/Zav2QGnM2KRRgxLHJQsbqj0eRTxoHKm7tkhP0lpKmriqROZvmTw8s</vt:lpwstr>
  </property>
  <property fmtid="{D5CDD505-2E9C-101B-9397-08002B2CF9AE}" pid="51" name="x1ye=52">
    <vt:lpwstr>p/vbISk1r+XzgVqM5FH+zvcRIQhsDAWihWykIVNG+QTnEvYiZxZSK28ziZw/f5sAXPYiN9I7nWqBD7Efre2M1/25u8ae70oXBOhduBMc8ZSP2y+EquhQzIaLEu+r0yCqM5HRLe7NdN9NcSancRRjd6EcIGUnBJtmTK+RTGH7oxZYkFfxVSZW6mPptAxAw/sNaSN9odFY6CAXUny9lsdP20HwFgdLXhPmyjh5b3uM/v6OcNVd16EGMj07ia0ca0i</vt:lpwstr>
  </property>
  <property fmtid="{D5CDD505-2E9C-101B-9397-08002B2CF9AE}" pid="52" name="x1ye=53">
    <vt:lpwstr>c6eIBz+FCYwfGF0EEl/9dVxqwvz23QN6YNkiH9NlPJlcrN1XwCAXlcSnau3xSvDwXwVw29FtLBRymOaxGuN1v2+ptFFsoVYb2T4APYJogUa+utpp4fSmsZerazRBtRtcYIrryifqVieHj97Pq9PaRWfmaKu4tiTxQYitxOOTbolUOhVVtMucjXRcE9NvlQ3PgpFvyg6yg8BN3KZyWiuGIQJqsl7V0eyXmNa7THaN8X/dNvNa31VWWJMjJ0qTXnb</vt:lpwstr>
  </property>
  <property fmtid="{D5CDD505-2E9C-101B-9397-08002B2CF9AE}" pid="53" name="x1ye=54">
    <vt:lpwstr>5TdaktJ2FTaCDQ1/BTBRfj7swZCVDm7GoAjz1BCjJceVGF4yOluKycLfvHXuwPWxVhgVBlSg7msEIPBalHudQnF43yaJ5rFQ5vUYxDDNucZLkF3B/2Y2x79rjwSWMUMPilhv6aR61C/zTyA4IfkXFfCIhwQV7CCFRRqlew2h0eMM486T7OmuVXK2tJglQtFzFz0S9OrUMP8RvTfDmUXEMB1bAcpgmQGFWtEaTcGIr+4s9QRdTkjcQRZdeIdReuk</vt:lpwstr>
  </property>
  <property fmtid="{D5CDD505-2E9C-101B-9397-08002B2CF9AE}" pid="54" name="x1ye=55">
    <vt:lpwstr>Bo4FvXnF4jeQMxOQ+6gvuluG3tXMB6w/Dn0BbvfFKePFibVLZuX8LzNTqwPULbooIFXCE1P+gg0bmlFm/Hy9iDxVMKGfd68MKHsKkF90K8/6IfqyFEV/HtcriHCyYqi8FCzsvXcdmVeN90vmuW3lP5N617QdMIDJQ0d88/i8UP/WAxewKmNeYHl6OwpaCque1VqtP4Oa6sXTN7NQ9d4yO3L9uGXxNCXLX+IwL4RGMkXGZpvTzhq2fZgapBRPOuZ</vt:lpwstr>
  </property>
  <property fmtid="{D5CDD505-2E9C-101B-9397-08002B2CF9AE}" pid="55" name="x1ye=56">
    <vt:lpwstr>50PEhtKElzJ36GvIW2lhz40FDSuk8bfkNI4teAiVhWsOZReLtzJ/El8yEJtEtON/We0+AIZcRf+7DGkDxHMZ5A4zzPCFgdVRrgP+5LmBA/YKPfwvJm7UlB9aG+u9+4NzcQ+ZT71+8lBOsZl1v0NxANegL/tfyXX0ZHVxSKd/RkUk4n6VUoK1nJV8N1BUBg6HbPjGGNmKgnS65pKyyfL/L6faFg0R/IC6KkYTBXy0XduI+8bx33bO7CqTUVoyddi</vt:lpwstr>
  </property>
  <property fmtid="{D5CDD505-2E9C-101B-9397-08002B2CF9AE}" pid="56" name="x1ye=57">
    <vt:lpwstr>4QQ/tuj8kxUqsnsBpf3nC5ayghjNhwJV/n4upNSP87W3kxFX4un7wV4EO1niZBITJs3m6n5zLTZ1kxFTYZ8FOHJ6lY2kanYf8jy9WdFbFY3JzHa6RwmhdctwOYEqMU6qEIFatPTrELsHnWW2YLPlqJPOdFw3AF5lny6MDttfqYb/qBZoqBgcbd//j/8Db0gdJORadHncliVR2zntYPt4/jz4qusP/XH65sVGC+YxF8G9cP3V8JpPly4ZmufosUD</vt:lpwstr>
  </property>
  <property fmtid="{D5CDD505-2E9C-101B-9397-08002B2CF9AE}" pid="57" name="x1ye=58">
    <vt:lpwstr>iyhoIdGayyvz6u/t9pc9LgvC/Rc6FapMYv6vcofZJlXTJs7psDKcF1tH25RsgGCrF+s+V7IZiYYzgKj9WGQJJun65SZGC1jmLtnH/QnOcG7TqjmFgnjtR/4R/tj17yl105ykE/FbN+CyjTsLjGYg4nH9+JlWPbMmp+38TJIoG/vWokzZtldLMCQdQuN/3a5Z8fdYcFm6mj/f8z46+QHgsfW4UKHnHQD+LDj4TPUGKf/7w7tNDflzH9jO9+5bkCr</vt:lpwstr>
  </property>
  <property fmtid="{D5CDD505-2E9C-101B-9397-08002B2CF9AE}" pid="58" name="x1ye=59">
    <vt:lpwstr>Ql0PqdJKzOgHaxKyXah591AdqYjejVSP87d8zT/iqvFkDPnUsDd88eqADtzyOQPjV1BiyGpB0igKoeETqq5sNVoOgU5IXZoWf2h2uCJjXQvETyt7H/+CLQ+kVe0BO4My7cXVaHjIgdM8IJ/DvjRyv27hMvI9vW0Mafb6/vAvISi8NUGo42fcgpGHbiEEExOnM2oEPeQRUne7UbGcBQuozFuLnhaASu6DtYHG4JOcXez3h87J7bObyfjSV68fMaF</vt:lpwstr>
  </property>
  <property fmtid="{D5CDD505-2E9C-101B-9397-08002B2CF9AE}" pid="59" name="x1ye=6">
    <vt:lpwstr>aTaLDYGjw6eExDIT3B/GfmvZ7NchV3HYJMFCUq9+fF0Aywf8RFcV7gj1ASZVmJVlupuABZ7f0pigR3QCP0/v0tseWUNprIU3ry2L6yhcy8ONm5AxPZ2gVrd4T0bg694DJrG8h3EIpEhzLjQHrqS+tZ+oGyNZWv2XQsIOktELXnhW6nbTXYDrvDHUwmTVtu1RclGVSfrpWBYm4qcnuivvIpgfUJAPhsmqKS8h1rTiJz6hn/piKJUpgdxGeD1FhWF</vt:lpwstr>
  </property>
  <property fmtid="{D5CDD505-2E9C-101B-9397-08002B2CF9AE}" pid="60" name="x1ye=60">
    <vt:lpwstr>XDzbF/nF70ydph2iMO2U1bC6aThHBYUgs3NwGiGWq39ZVo3PFQxUi7hFikx6/OG5dFJAn4yVbZeWexsfH+kbBhP5j1LdBBYiqWLPMmhZtFU+5Qi7Ks0vA1VGLaFuXnMgizDaGng3OMvy9g6BV1dZ5OfFim7wwSxCyj3cmoQOSQURROk30CbOB5YVCu3FRf1dXgbVb2A2snea+Xeqf/iUjDDW+kJmZUM030b2nPKcuj9DBonqBMSO7EGJ1pQqF88</vt:lpwstr>
  </property>
  <property fmtid="{D5CDD505-2E9C-101B-9397-08002B2CF9AE}" pid="61" name="x1ye=61">
    <vt:lpwstr>u/4VxFOBovVssKVByCzG3qDs1H3swuj9SDlHmvRSe7XG/TwNgL97qCFhuWw1gfJbD5pxcQmqWqvJqfTULYcO3VPMBcefasBf/2ndePu7KIwEZHox7XBZcT5BZePjPG5od0HSYEO3KL3GGQt8GsbZuPY7dmRaB0nktZ8HLHHK8V1Tj5/YvN0fEDNRujEqMfco08eAyTbcpWHiBzMQ5X+O82BNwItJAm8Sleka3bz1TuG7iBS5Pc1F/wHwrQ4sSPF</vt:lpwstr>
  </property>
  <property fmtid="{D5CDD505-2E9C-101B-9397-08002B2CF9AE}" pid="62" name="x1ye=62">
    <vt:lpwstr>lGjTuqEQAnPG/X7eeZ/nnDe7tHTQSJDTCYmoH1EBj+RdwiBEYA/QWz6whknQ0/tlyXnv75SFccf5aZq2FDEQor0lnuH/RGRB2D4D8SgN1k/8C8cPRpxgDAZszyjXi9GUCqcE+U76fgPmdT7u2vGchBru0ZfhrP3ih39wNHYBl+rWPrEI6pBLtSRwzpz2l9gBZPbfz7EeufkYzBdCZXp6r71qeZIP+ZpJJ3t3McRDCq+yg39l9CNq2RrMNm/ZEgx</vt:lpwstr>
  </property>
  <property fmtid="{D5CDD505-2E9C-101B-9397-08002B2CF9AE}" pid="63" name="x1ye=63">
    <vt:lpwstr>72dWWi4PIh2gCfpSfZV0w1JGQKioSV2nPBJ1L8pyvShKPiGxvyQzSzZPyuFWNiSPpa2Q/ijEplo2BVpgg6G6xiGue0KtYdwZEySjubLS4YBL5G1T+GES5UF2T/bDOPurTkFrbUVVv2rZc/uREZYjRn+UuG8Y5+A2q+95nsY2KCUjp1Ko0CmxL1AdAY7/n+rS6A6UMF5W+NMLZxGfyooswKl+08Og+sL+aZ9hfEPQqkq7waKgtwpnl4HyYRjphyl</vt:lpwstr>
  </property>
  <property fmtid="{D5CDD505-2E9C-101B-9397-08002B2CF9AE}" pid="64" name="x1ye=64">
    <vt:lpwstr>yQe4X36A2PQ5JI+YTYbhOQuIaWvshdLSwn82FQqycQhg4WhTdGlYnHxZx22UGiaIf2lzWO2sKsBs/pMgR7h8ZMQ+ZFEcCYbsPQYptXBInvOpSSk+Wk21/K1U+XOdvNSyPwLtJZ9HPZezovL3aHZoppufCyzqS3EvYRvGsy/4gF209pNef+IElr0TWMLSaG02tCDzePUUE2A47viwim0jkYY/FtVkQdMb2U/zYybptQK4nHCrXMSByXH+1Dkt3TV</vt:lpwstr>
  </property>
  <property fmtid="{D5CDD505-2E9C-101B-9397-08002B2CF9AE}" pid="65" name="x1ye=65">
    <vt:lpwstr>ocFzVLhowXSORZghqtM8KoENrQptSp+Tp9H/9V8lMCAjbHnVrINlL3497POy0Hx8eQwl6IbFKbky/U9kd8ulIz/6Dhx/uh5T1zaFrq1chjT1uJFTRDSKJqmEJxZ8/YFyPK/rZzgtO2eGfNIxMjj5PoHnXNQNS+2vTwcvLaB+WcfuLvGSVmeH+4e0qsUSuaFSnQvnByfep9QQJhbHqLp3mAX+p9/YrNRasPYnpkkoC32/SYBWHduSp+0WRLjaS10</vt:lpwstr>
  </property>
  <property fmtid="{D5CDD505-2E9C-101B-9397-08002B2CF9AE}" pid="66" name="x1ye=66">
    <vt:lpwstr>y4OWQBtxzVV/vJMlfJ1EaHaY+R/203yJbgZiE5n2jFH+BANVa3xMZguy0ziH8jsWMqIkoMtX/BhcJGj5Ae65v95DqA4l+t58g6DNmrmVllIX6pCN1EEcevLOMBzimdQqzZkXSjFMJBohQGgwCJ7WL0WWjz3obrlCT2os2vuM9YHIs4P2ksbxe2Gkyr9Pt/FZtFkoQAEAQfxAG34+DuMnBDB3d//bIvgIamKjMAe5AhoUFm8uur6EHbyJmvx7giL</vt:lpwstr>
  </property>
  <property fmtid="{D5CDD505-2E9C-101B-9397-08002B2CF9AE}" pid="67" name="x1ye=67">
    <vt:lpwstr>4UJqVHbrGa/BGq0o/GYaNrAyM/T5HSHF0RD718Stl2OPpqsfQESYnwGug8vm73gLH/ET8nxY1CrWcdikS2QSTXl+VugCSu9Bi5CJmozLjPqqg6IwRMHUqE7lU76xit2In+902eBGV8umiR8cOc7WNzPXNEK3UqKskfRFIHvePi22+O2YzW5Au6jw+HDRDGi+eOv5GWeSHTjddz0Lhzvu0u3qNc3AvhMd1z6ia2AbKr+znNCupSTEn4jWcRP8MHM</vt:lpwstr>
  </property>
  <property fmtid="{D5CDD505-2E9C-101B-9397-08002B2CF9AE}" pid="68" name="x1ye=68">
    <vt:lpwstr>j+esaw+8+uE1XJCmIKh7P4OqEW7JoPDbqtY+5qc4Qq3RxuumBc3se1VPtjbM/3i9nesOstyfLq/H2TBeB2zQ/XS1jPQgxG8J2KLzR3zs8jdopetfs+Ilso8wJgkuUwvGY1hdP9yyfmHqEj1E9Nlwl8XdVU/QlvvzoClxvVqE91qVvf4VPOCbsCG3mkfoUFrtYF4lDFOlt73w6EWRY4boWSMYJ3Q8A9zIpFqpO2F25HKMfwBy2hg9+3xZ7XmckRd</vt:lpwstr>
  </property>
  <property fmtid="{D5CDD505-2E9C-101B-9397-08002B2CF9AE}" pid="69" name="x1ye=69">
    <vt:lpwstr>RtWQEQ5zPng/EUcOJnQa/Vr9967Nt43PsaVPCKCdqlBsmuSyBzMVsFTv1QOtUsYUaPqnyuodl3dm8IqhcVdsK/xjTlcoQ79/OhnSqM0bAxTRsNhDQhlUZgBxkPRr9FPCRAyDaxfgYvY+ZbrEXrl1pmDppiluVWDqNtNWpqrN8xzywbEcUbRs7FZtKiXqqZX8zreVg43LNGOlWFGnvudSH1nXFfoYuihRfGo5IKcg/0TeHwEei5PVXLyxM4HKxJl</vt:lpwstr>
  </property>
  <property fmtid="{D5CDD505-2E9C-101B-9397-08002B2CF9AE}" pid="70" name="x1ye=7">
    <vt:lpwstr>r73Qqi9W6pqbyOud3wfxF+ifijgLfCMrDMLfbR5xvUyreKvx7q/SsSBe6PxZjlsj33SXkWDR+Upj7F/oZEDKBob02BanlpZzTE5VXvSpvixM0Ry8Swq6Dd/+RvwApjeS90eiOCibaRtCxDKGcODm3mLc6guxXpwxolZZB1RpFhXlIKd5ZlXt4emLM5JolNyPVTPE5QtqZASu8TksBmjWGlgPOvg7quHTTvOO4rbl7sMoMmeNQT9UoYaPLb9o8a4</vt:lpwstr>
  </property>
  <property fmtid="{D5CDD505-2E9C-101B-9397-08002B2CF9AE}" pid="71" name="x1ye=70">
    <vt:lpwstr>2PTkPaMmnIWVgNqt7sxkz7DrLoTPeD8f3b8C1hlqfEE6GsqF2IR/Bzte4uWbb3Stg0917ogAdfsR8QtEq/KdWQ1gJbJ7QlMzzWVHcgkXMaDP5/FNzYDxDSYoF2ZzjL6ffOju8QYCtC1yLZuYkQy05/7y7TTeV7rWQbwy5bSFgTSJTmJ3RDzSmQzH+OtfyCc8u+BOgwpJX8xAYsfL8+ro47E9RsMCyaOFt6l6+BMo3cI1tX6F7qjEIxgWKW9innu</vt:lpwstr>
  </property>
  <property fmtid="{D5CDD505-2E9C-101B-9397-08002B2CF9AE}" pid="72" name="x1ye=71">
    <vt:lpwstr>FqkHLwBpnyR7uwi1c5/qfnTrrQdRKgjAndT1271WdwAIPrNs3tCfq0PY1bCw0kdN6YplYvm48ZsBVSWLgiSUKpxvWYYpi4S86WHl3vOeh3wE/NIXhA8eVV9tsVM5Jzw2EJ6pW9HiU5rVvisfbk2REfYfUgHRqYA7YRdimVYb7P1VTV0Ql+DWqFV90qgMYIS8SeqMjGIFih0Bjfk3ruVc1PCZMYxzVpUt44plTXKPd6dzkwcxDRpsqe0Jwocz7NX</vt:lpwstr>
  </property>
  <property fmtid="{D5CDD505-2E9C-101B-9397-08002B2CF9AE}" pid="73" name="x1ye=72">
    <vt:lpwstr>TwO3u/tipKXmsTCtxpHoAacWrjoJFCiLI/HKhloQLE1GKF/M1avdfvvJTxUqH0VDfNY5ZPWKODoJaBKU8JeZ86X1EyWuy9E00dO6p2aEeo+2pm2KOt7Ix+iqvG4JuabYt3CTkj2qeNoCVTlDKdgzCdMUL/SCKGd9iI4zJqWaInHGmogYgp0QCaE5v3l1Be/mhf/i+3N8993yzxARc6KFFBoOkn9kOW8n1gvsgH056PYJ6h0HR4tf2uO1FfXNj4e</vt:lpwstr>
  </property>
  <property fmtid="{D5CDD505-2E9C-101B-9397-08002B2CF9AE}" pid="74" name="x1ye=73">
    <vt:lpwstr>82kjHGmVp0MB8bbiEKn8qTwBtZcaJ1x03cvxIL50kv/cGeYBOfuRaB1Sx2D74SjjcfN7krX9amHzJytKax+QEuPsShYpxiD83O95HRv0S0bqiAwH6q4/ztGntnMUFER4k4MNN/IQ2dvwDcQYKNZ8Q9Dcdl73dtgvM1w+7GReeq70UFuKkHxxKNd0IVH1hRg26ob2sRQigpfA03mzdxoGtqWo8XLM5kPca0sIq08oe9PpmgREzddpsWFi/Itfd4X</vt:lpwstr>
  </property>
  <property fmtid="{D5CDD505-2E9C-101B-9397-08002B2CF9AE}" pid="75" name="x1ye=74">
    <vt:lpwstr>I1lgmQIPsNiXVa7poCd1zCUlH3Juw0bR/geCgTFxVa5OZaCm2oNLSnixR2zJhkSvcptHHMWMbaEdW93lizcW8BBwYrhGRyiNGZOa0UMH+3IXM5tO51ZdT+vCyYBD3szrh77QkkNJUc2LC7bl6HayTXEu2WB65mW+pF/P/Vhrk1fWBlx/y1fgNQXCFmDoei8SRowG97/syW46vFhIs2YXZABS5uVciZ1D4ISK7fTGLgynT5n+nZFIvEYKldYc54W</vt:lpwstr>
  </property>
  <property fmtid="{D5CDD505-2E9C-101B-9397-08002B2CF9AE}" pid="76" name="x1ye=75">
    <vt:lpwstr>bCSLW+O3Ew0k7V6qyXoXQlo4EqDAl0pU9S04tFhLUeyD+BbtxeGhN319b4TXmrpZW4WQCB3VcmRH4VAHLlS7UM6CIo0y9SLucadykZ9D5mVfl4Xtfcd644z+vaMJnquFXmuLAeFhtLYdE6WdrQ/0EAEXyEdCkejr+M1PgSyWvJaCSsvOFnoRiLuOrHhuBDbG6pUEe/Hfp4cPmT32gFv70fypm4fd2fx0lMzYcGM4IoObIVyqZvIn1laSTjPYNi5</vt:lpwstr>
  </property>
  <property fmtid="{D5CDD505-2E9C-101B-9397-08002B2CF9AE}" pid="77" name="x1ye=76">
    <vt:lpwstr>tnkxpKMQ+8ZgnmWZ8ah70gbMb2zyb9N+n+rpqUXZ7mN9kb9gghrWJWQUCjGhBwyjvFXdu0FLrPzuo8xxxreFadT4VmIEmd8IsxDPcG8cJLB3Yd10pMsh5gQonsQ0brOUky6nWtIAR85iddhMHSDU7b5qEXfWJzI0rGNfL2drhTSpYKnylNyHUFCyD/LNF5Za5RWTVYHIX0WoL/v7Gc0SrX05JkNouc2J3A03Jh8umdud2DoQ2vw04aC7mD0I+sW</vt:lpwstr>
  </property>
  <property fmtid="{D5CDD505-2E9C-101B-9397-08002B2CF9AE}" pid="78" name="x1ye=77">
    <vt:lpwstr>Qe18/XcykjxLlqi331A0l4GYMq6VMUDm19/VMeay5JIzy/NOKfRmwDGB93IOACzZepF4+f32DfuTZDQJeGKnGxLbE+DnxfOvGK24+fzYN5eozJw7uZ+ury9zNcOPRsON4/fq1pvmSrSs44GnhuTPKibEVKU/IVhztMQC54gtJOqmMtSWpYamPx8/d23Zk2/YBDaam2sIYTB9a1rtM6fi+wt70n/V0RaKk+3W7TvSpCiMjbnEiS4vqA0P+CPNEWL</vt:lpwstr>
  </property>
  <property fmtid="{D5CDD505-2E9C-101B-9397-08002B2CF9AE}" pid="79" name="x1ye=78">
    <vt:lpwstr>3HiTI4DLeZ3GDmf5Id7s/hU102hBuzjS4IajDNEdj1OKfHCFN8OleK0X+SDd2G/fkJDiW+T0LQ136JnNBcVQLlxIcAI0g57UxiKLPQUTNbb9o0M2SJnb3X4dJ8ANjkboqU9zE01VOcIDRAPKnW2Iep+OscqcThQv7Q/ty1ukd2AGkbitrYeRAFqnQB5FjprsJl1KIbuWrSShcRoDavaQXE1UBzLdiTQpNZrvRUTRGdMeIvXQLxxdGYQT2JF1AKR</vt:lpwstr>
  </property>
  <property fmtid="{D5CDD505-2E9C-101B-9397-08002B2CF9AE}" pid="80" name="x1ye=79">
    <vt:lpwstr>8gN1jVGLt70JkX1r9EP1bq6ptA37AjBsRy/Xz5GhnD5LgO4Xq+hjfCT5eniVdWYjhcsikZH4mIeW7QHqpFZEAjNd8etHnEwmc1zbcRv/9wRDoqaVzMRn2WR769rFr4Mht169u2KTcLB6vMxu4LByh1N0xbHKRaYjdgoAMvuOzE6EwuN+PbzVfeeSjOpGpSxOGcep4SsR+Fg3t/NdTqRbCZV4ugyFpxldHexK2KTFkjc0IJY/J04nAqrf7TpBr6Z</vt:lpwstr>
  </property>
  <property fmtid="{D5CDD505-2E9C-101B-9397-08002B2CF9AE}" pid="81" name="x1ye=8">
    <vt:lpwstr>VJzB3o39NCli4NC6+JZopTtXW/Kl++Od6YSerGKqnHAYGyARrz4DmVFebqduMNieh0OFcbKjcqrtaq8NnRXa2nxqcT1T7c/NfRbm8t7Stj2U6EUwUd+5GMuDdJfrsHa5EUrG1Jrd1iTLT0ScB4EH4Dxs8PnPBcVGpHSblKK/ebfXt6QGpO0d/5GXIc26dpdOggiiNFvYP0gXuPHcYa8CbcNYwcoGhzCzOfbBa/UE5PqvroNldXpuFlW94hSPDfZ</vt:lpwstr>
  </property>
  <property fmtid="{D5CDD505-2E9C-101B-9397-08002B2CF9AE}" pid="82" name="x1ye=80">
    <vt:lpwstr>mY8R/kKiaQZyY/BV9NjOBAv0Fc0DmaEPbFnoWv6kYE1tGB1/Ul8n51oecmo6328RtsJzeiPumlYP4vFUobQb4hvMSd4Y+VVtaFNud3EOy/g5fxQcIl4PikWkah/YNUFwZBIiqaVRuefh7rtdF8NnBDzC9+D9I4gq9uHYDYJqIgQ9/BUs5ifN0+JBe5Ayql/1MDqnpdOf2CRPcJg8xaLcOXa5XF5+D04nyIGTfI8VrGEvD0Rs8VKDIPt8k//HxOS</vt:lpwstr>
  </property>
  <property fmtid="{D5CDD505-2E9C-101B-9397-08002B2CF9AE}" pid="83" name="x1ye=81">
    <vt:lpwstr>XGRSxHZQYA7JdzPdSC+slr75Y0re8QPn46521LBZn+MNE22rkAYY3uveyPgcEeQmUIMMOiv1S2pvL+ldGsbHrBBy0NuMxDlQTHslsll8S5F+0Ab+kx1AO84FTqtfbMVxBPsZvnkvJKTKaBrPMYbP9p4ZLHrJ2BR5aPkgi3BtMRZVr1L5GoWRv/F0JJI4JJ3ck9XoXBr9iob0D1HvadDm0+FeXx2ygE8wQtfVIe50wPJElDRVPtHbRhOFnOk1SS/</vt:lpwstr>
  </property>
  <property fmtid="{D5CDD505-2E9C-101B-9397-08002B2CF9AE}" pid="84" name="x1ye=82">
    <vt:lpwstr>4xizRzx/5HRqDpCLTQLro1YAfgdDqR708jZIFN/hTFZ1ZpIajJYJPOnSjFwxX5wgUBrOsxcUCl3xUDf8ibLUbo42ynhUBblGLMk5V9eSaTRdJeidD6R1mGgF77VJi1DrzqPaGND+PMuSl0tYFC5UkxgZLa3+Qgreran/LurhRXOdqFfVpbtYpBkHdPdWT2y2W9zsHiItf8BO2ZjzhZSR7qJA9+3Ecf9hYPfJALWTe9J/pvuBJdzaF9Yy8gcj41V</vt:lpwstr>
  </property>
  <property fmtid="{D5CDD505-2E9C-101B-9397-08002B2CF9AE}" pid="85" name="x1ye=83">
    <vt:lpwstr>fZaW0kuflPLHIjiOit0zroKp5qmCcFf4DqQKk7qKxNn+vDrJVP7xzRg5H7HSbXqQ6LVgRfLS4Lrr0oMTV3MJkV/mGOG5JMn9gY906WLCf4yfUMdHRLpdyomPw36xF+QAolFs2j2Senc+xhEGG964tEc0HqYTAJa5tXhyoHZxxbVjXfqu4BFSToCiz5fc7l6HRAXoxYfcFMRaGe1RKDO1ylUrGW4WuPNyft6PUKC3rTUQXXm0sTDR0DD5H5VbxUv</vt:lpwstr>
  </property>
  <property fmtid="{D5CDD505-2E9C-101B-9397-08002B2CF9AE}" pid="86" name="x1ye=84">
    <vt:lpwstr>3qjxADzdMIVv/ezOngUglBOqkUC+xWqBicJ7mD21EsDfgfMIpKvXmcck3HaScqCjOPWt3LM7ocAWiYQOzc0S7DMtP12adNjtutVFEF3BmwPt8kKh8s8/MkgqZFpOqXjC/ZqVCPxYXsMnpgGHp8HDOeZWOqSQ7s6+rc/WcmBmjncZIPcGzt3qzsN9MPAAXWswwo4pele9bRda4apg5ErS/DdfhO+HwG/4BSovj5mT2Kuip5IBMKGrIcGD2BgSNMf</vt:lpwstr>
  </property>
  <property fmtid="{D5CDD505-2E9C-101B-9397-08002B2CF9AE}" pid="87" name="x1ye=85">
    <vt:lpwstr>tN22I0ZVKgrOwzHnMUMf75vw2IzHlTmaShaV/ESYlyuUd1f+bkS51GTALlrazGYtVXXOyASIBCQGLD8qR5FEeRD7cbO38YT5h6/53Ick/C8oYLCBUAAA=</vt:lpwstr>
  </property>
  <property fmtid="{D5CDD505-2E9C-101B-9397-08002B2CF9AE}" pid="88" name="x1ye=9">
    <vt:lpwstr>4/M72WeFMNpMoL6CczVLdf8fpiizhPs99xvsweLzlShF4c3zvt7VhwlNUtl3WSLFRCLHcrUdnGjdDXf8B3WMM3eX766nt9wFhl8TgxNhGOebpLrIDN13ZlcVMnKom4BALZjcRBszR7TGYJR4uwkjjOUN6pWjDmmaOQBi0q8kgqKYpbJrzchgHWtcJlqH+PbxTh3ym/aJEJRKSsPQML16PzhYYAf4Y3/VRSe7DbCyfW/YViXklEmDI7VZ+kQGi2+</vt:lpwstr>
  </property>
</Properties>
</file>