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gap-btn-hidden"/>
        <w:pBdr>
          <w:top w:val="none" w:sz="0" w:space="0" w:color="auto"/>
          <w:left w:val="none" w:sz="0" w:space="0" w:color="auto"/>
          <w:bottom w:val="none" w:sz="0" w:space="0" w:color="auto"/>
          <w:right w:val="none" w:sz="0" w:space="0" w:color="auto"/>
        </w:pBdr>
        <w:spacing w:before="0" w:after="0" w:line="340" w:lineRule="atLeast"/>
        <w:ind w:left="0" w:right="0"/>
        <w:rPr>
          <w:rFonts w:ascii="Times New Roman" w:eastAsia="Times New Roman" w:hAnsi="Times New Roman" w:cs="Times New Roman"/>
          <w:vanish/>
          <w:bdr w:val="none" w:sz="0" w:space="0" w:color="auto"/>
          <w:vertAlign w:val="baseline"/>
        </w:rPr>
      </w:pPr>
      <w:r>
        <w:rPr>
          <w:rFonts w:ascii="Times New Roman" w:eastAsia="Times New Roman" w:hAnsi="Times New Roman" w:cs="Times New Roman"/>
          <w:bdr w:val="none" w:sz="0" w:space="0" w:color="auto"/>
          <w:vertAlign w:val="baseline"/>
        </w:rPr>
        <w:t> </w:t>
      </w:r>
    </w:p>
    <w:p>
      <w:pPr>
        <w:pStyle w:val="divdocumentthinbottomborder"/>
        <w:pBdr>
          <w:top w:val="none" w:sz="0" w:space="0" w:color="auto"/>
          <w:left w:val="none" w:sz="0" w:space="0" w:color="auto"/>
          <w:bottom w:val="single" w:sz="8" w:space="5" w:color="DADADA"/>
          <w:right w:val="none" w:sz="0" w:space="0" w:color="auto"/>
        </w:pBdr>
        <w:spacing w:before="0" w:after="0" w:line="480" w:lineRule="atLeast"/>
        <w:ind w:left="0" w:right="0"/>
        <w:jc w:val="center"/>
        <w:rPr>
          <w:rFonts w:ascii="Times New Roman" w:eastAsia="Times New Roman" w:hAnsi="Times New Roman" w:cs="Times New Roman"/>
          <w:b/>
          <w:bCs/>
          <w:color w:val="000000"/>
          <w:sz w:val="38"/>
          <w:szCs w:val="38"/>
          <w:bdr w:val="none" w:sz="0" w:space="0" w:color="auto"/>
          <w:vertAlign w:val="baseline"/>
        </w:rPr>
      </w:pPr>
      <w:r>
        <w:rPr>
          <w:rStyle w:val="span"/>
          <w:rFonts w:ascii="Times New Roman" w:eastAsia="Times New Roman" w:hAnsi="Times New Roman" w:cs="Times New Roman"/>
          <w:b/>
          <w:bCs/>
          <w:color w:val="000000"/>
          <w:sz w:val="38"/>
          <w:szCs w:val="38"/>
        </w:rPr>
        <w:t>Kathleen</w:t>
      </w:r>
      <w:r>
        <w:rPr>
          <w:rFonts w:ascii="Times New Roman" w:eastAsia="Times New Roman" w:hAnsi="Times New Roman" w:cs="Times New Roman"/>
          <w:b/>
          <w:bCs/>
          <w:color w:val="000000"/>
          <w:sz w:val="38"/>
          <w:szCs w:val="38"/>
          <w:bdr w:val="none" w:sz="0" w:space="0" w:color="auto"/>
          <w:vertAlign w:val="baseline"/>
        </w:rPr>
        <w:t xml:space="preserve"> </w:t>
      </w:r>
      <w:r>
        <w:rPr>
          <w:rStyle w:val="span"/>
          <w:rFonts w:ascii="Times New Roman" w:eastAsia="Times New Roman" w:hAnsi="Times New Roman" w:cs="Times New Roman"/>
          <w:b/>
          <w:bCs/>
          <w:color w:val="000000"/>
          <w:sz w:val="38"/>
          <w:szCs w:val="38"/>
        </w:rPr>
        <w:t>Ross</w:t>
      </w:r>
    </w:p>
    <w:p>
      <w:pPr>
        <w:pStyle w:val="divdocumentlowerborder"/>
        <w:pBdr>
          <w:top w:val="none" w:sz="0" w:space="1" w:color="auto"/>
          <w:left w:val="none" w:sz="0" w:space="0" w:color="auto"/>
          <w:bottom w:val="single" w:sz="8" w:space="0" w:color="DADADA"/>
          <w:right w:val="none" w:sz="0" w:space="0" w:color="auto"/>
        </w:pBdr>
        <w:spacing w:before="0" w:after="0"/>
        <w:ind w:left="0" w:right="0"/>
        <w:rPr>
          <w:rFonts w:ascii="Times New Roman" w:eastAsia="Times New Roman" w:hAnsi="Times New Roman" w:cs="Times New Roman"/>
          <w:sz w:val="2"/>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imes New Roman" w:eastAsia="Times New Roman" w:hAnsi="Times New Roman" w:cs="Times New Roman"/>
          <w:sz w:val="0"/>
          <w:szCs w:val="0"/>
          <w:bdr w:val="none" w:sz="0" w:space="0" w:color="auto"/>
          <w:vertAlign w:val="baseline"/>
        </w:rPr>
      </w:pPr>
      <w:r>
        <w:rPr>
          <w:rFonts w:ascii="Times New Roman" w:eastAsia="Times New Roman" w:hAnsi="Times New Roman" w:cs="Times New Roman"/>
          <w:sz w:val="0"/>
          <w:szCs w:val="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150" w:after="0" w:line="32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Jersey City, NJ 07304</w:t>
      </w:r>
    </w:p>
    <w:p>
      <w:pPr>
        <w:pStyle w:val="div"/>
        <w:pBdr>
          <w:top w:val="none" w:sz="0" w:space="0" w:color="auto"/>
          <w:left w:val="none" w:sz="0" w:space="0" w:color="auto"/>
          <w:bottom w:val="none" w:sz="0" w:space="0" w:color="auto"/>
          <w:right w:val="none" w:sz="0" w:space="0" w:color="auto"/>
        </w:pBdr>
        <w:spacing w:before="0" w:after="0" w:line="32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555-555-5555</w:t>
      </w:r>
    </w:p>
    <w:p>
      <w:pPr>
        <w:pStyle w:val="div"/>
        <w:pBdr>
          <w:top w:val="none" w:sz="0" w:space="0" w:color="auto"/>
          <w:left w:val="none" w:sz="0" w:space="0" w:color="auto"/>
          <w:bottom w:val="none" w:sz="0" w:space="0" w:color="auto"/>
          <w:right w:val="none" w:sz="0" w:space="0" w:color="auto"/>
        </w:pBdr>
        <w:spacing w:before="0" w:after="0" w:line="320" w:lineRule="atLeast"/>
        <w:ind w:left="0" w:right="0"/>
        <w:jc w:val="center"/>
        <w:rPr>
          <w:rFonts w:ascii="Times New Roman" w:eastAsia="Times New Roman" w:hAnsi="Times New Roman" w:cs="Times New Roman"/>
          <w:sz w:val="22"/>
          <w:szCs w:val="22"/>
          <w:bdr w:val="none" w:sz="0" w:space="0" w:color="auto"/>
          <w:vertAlign w:val="baseline"/>
        </w:rPr>
      </w:pPr>
      <w:r>
        <w:rPr>
          <w:rStyle w:val="span"/>
          <w:rFonts w:ascii="Times New Roman" w:eastAsia="Times New Roman" w:hAnsi="Times New Roman" w:cs="Times New Roman"/>
          <w:sz w:val="22"/>
          <w:szCs w:val="22"/>
        </w:rPr>
        <w:t>example@example.com</w:t>
      </w:r>
    </w:p>
    <w:p>
      <w:pPr>
        <w:pStyle w:val="gap-btn-hidden"/>
        <w:pBdr>
          <w:top w:val="none" w:sz="0" w:space="0" w:color="auto"/>
          <w:left w:val="none" w:sz="0" w:space="0" w:color="auto"/>
          <w:bottom w:val="none" w:sz="0" w:space="0" w:color="auto"/>
          <w:right w:val="none" w:sz="0" w:space="0" w:color="auto"/>
        </w:pBdr>
        <w:spacing w:before="0" w:after="0" w:line="340" w:lineRule="atLeast"/>
        <w:ind w:left="0" w:right="0"/>
        <w:rPr>
          <w:rFonts w:ascii="Times New Roman" w:eastAsia="Times New Roman" w:hAnsi="Times New Roman" w:cs="Times New Roman"/>
          <w:vanish/>
          <w:bdr w:val="none" w:sz="0" w:space="0" w:color="auto"/>
          <w:vertAlign w:val="baseline"/>
        </w:rPr>
      </w:pPr>
      <w:r>
        <w:rPr>
          <w:rFonts w:ascii="Times New Roman" w:eastAsia="Times New Roman" w:hAnsi="Times New Roman" w:cs="Times New Roman"/>
          <w:bdr w:val="none" w:sz="0" w:space="0" w:color="auto"/>
          <w:vertAlign w:val="baseline"/>
        </w:rPr>
        <w:t> </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34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Times New Roman" w:eastAsia="Times New Roman" w:hAnsi="Times New Roman" w:cs="Times New Roman"/>
          <w:u w:val="single"/>
        </w:rPr>
        <w:t>How to Write a Powerful Resume Summary Statement</w:t>
      </w:r>
      <w:r>
        <w:rPr>
          <w:rFonts w:ascii="Times New Roman" w:eastAsia="Times New Roman" w:hAnsi="Times New Roman" w:cs="Times New Roman"/>
          <w:bdr w:val="none" w:sz="0" w:space="0" w:color="auto"/>
          <w:vertAlign w:val="baseline"/>
        </w:rPr>
        <w:t xml:space="preserve"> for more writing tips.</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0" w:type="dxa"/>
              <w:left w:w="0" w:type="dxa"/>
              <w:bottom w:w="0" w:type="dxa"/>
              <w:right w:w="0" w:type="dxa"/>
            </w:tcMar>
            <w:vAlign w:val="top"/>
            <w:hideMark/>
          </w:tcPr>
          <w:p>
            <w:pPr>
              <w:pStyle w:val="ulli"/>
              <w:numPr>
                <w:ilvl w:val="0"/>
                <w:numId w:val="1"/>
              </w:numP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Review the job posting for the skills sought by the employer.</w:t>
            </w:r>
          </w:p>
          <w:p>
            <w:pPr>
              <w:pStyle w:val="ulli"/>
              <w:numPr>
                <w:ilvl w:val="0"/>
                <w:numId w:val="1"/>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Feature skills of your own that match these key skills and are valuable in your profession.</w:t>
            </w:r>
          </w:p>
        </w:tc>
        <w:tc>
          <w:tcPr>
            <w:tcW w:w="5320" w:type="dxa"/>
            <w:tcBorders>
              <w:left w:val="single" w:sz="8" w:space="0" w:color="FEFDFD"/>
            </w:tcBorders>
            <w:noWrap w:val="0"/>
            <w:tcMar>
              <w:top w:w="0" w:type="dxa"/>
              <w:left w:w="0" w:type="dxa"/>
              <w:bottom w:w="0" w:type="dxa"/>
              <w:right w:w="0" w:type="dxa"/>
            </w:tcMar>
            <w:vAlign w:val="top"/>
            <w:hideMark/>
          </w:tcPr>
          <w:p>
            <w:pPr>
              <w:pStyle w:val="ulli"/>
              <w:numPr>
                <w:ilvl w:val="0"/>
                <w:numId w:val="2"/>
              </w:numP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Present six to eight skills in a bulleted list, and make sure to include soft, hard and technical skills.</w:t>
            </w:r>
          </w:p>
          <w:p>
            <w:pPr>
              <w:pStyle w:val="ulli"/>
              <w:numPr>
                <w:ilvl w:val="0"/>
                <w:numId w:val="2"/>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 xml:space="preserve">See </w:t>
            </w:r>
            <w:r>
              <w:rPr>
                <w:rStyle w:val="u"/>
                <w:rFonts w:ascii="Times New Roman" w:eastAsia="Times New Roman" w:hAnsi="Times New Roman" w:cs="Times New Roman"/>
                <w:u w:val="single"/>
              </w:rPr>
              <w:t>How to Write the Resume Skills Section of your Resume</w:t>
            </w:r>
            <w:r>
              <w:rPr>
                <w:rFonts w:ascii="Times New Roman" w:eastAsia="Times New Roman" w:hAnsi="Times New Roman" w:cs="Times New Roman"/>
                <w:bdr w:val="none" w:sz="0" w:space="0" w:color="auto"/>
                <w:vertAlign w:val="baseline"/>
              </w:rPr>
              <w:t xml:space="preserve"> for more writing tips.</w:t>
            </w:r>
          </w:p>
        </w:tc>
      </w:tr>
    </w:tbl>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Company</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June 2017</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Current</w:t>
      </w:r>
      <w:r>
        <w:rPr>
          <w:rStyle w:val="datesWrapper"/>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b/>
          <w:bCs/>
        </w:rPr>
        <w:t>Current Position</w:t>
      </w:r>
      <w:r>
        <w:rPr>
          <w:rStyle w:val="spanjobtitle"/>
          <w:rFonts w:ascii="Times New Roman" w:eastAsia="Times New Roman" w:hAnsi="Times New Roman" w:cs="Times New Roman"/>
          <w:b/>
          <w:bCs/>
        </w:rPr>
        <w:br/>
      </w:r>
      <w:r>
        <w:rPr>
          <w:rStyle w:val="span"/>
          <w:rFonts w:ascii="Times New Roman" w:eastAsia="Times New Roman" w:hAnsi="Times New Roman" w:cs="Times New Roman"/>
        </w:rPr>
        <w:t>Company City</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Company State</w:t>
      </w:r>
    </w:p>
    <w:p>
      <w:pPr>
        <w:pStyle w:val="ulli"/>
        <w:numPr>
          <w:ilvl w:val="0"/>
          <w:numId w:val="3"/>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Start with your current or most recent job title.</w:t>
      </w:r>
    </w:p>
    <w:p>
      <w:pPr>
        <w:pStyle w:val="ulli"/>
        <w:numPr>
          <w:ilvl w:val="0"/>
          <w:numId w:val="3"/>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For each job, write your work experience in three bullet points.</w:t>
      </w:r>
    </w:p>
    <w:p>
      <w:pPr>
        <w:pStyle w:val="ulli"/>
        <w:numPr>
          <w:ilvl w:val="0"/>
          <w:numId w:val="3"/>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xml:space="preserve">See </w:t>
      </w:r>
      <w:r>
        <w:rPr>
          <w:rStyle w:val="u"/>
          <w:rFonts w:ascii="Times New Roman" w:eastAsia="Times New Roman" w:hAnsi="Times New Roman" w:cs="Times New Roman"/>
          <w:u w:val="single"/>
        </w:rPr>
        <w:t>How to Write a Resume Work Experience Section</w:t>
      </w:r>
      <w:r>
        <w:rPr>
          <w:rStyle w:val="span"/>
          <w:rFonts w:ascii="Times New Roman" w:eastAsia="Times New Roman" w:hAnsi="Times New Roman" w:cs="Times New Roman"/>
          <w:bdr w:val="none" w:sz="0" w:space="0" w:color="auto"/>
          <w:vertAlign w:val="baseline"/>
        </w:rPr>
        <w:t xml:space="preserve"> for more writing tips.</w:t>
      </w:r>
      <w:r>
        <w:rPr>
          <w:rStyle w:val="span"/>
          <w:rFonts w:ascii="Times New Roman" w:eastAsia="Times New Roman" w:hAnsi="Times New Roman" w:cs="Times New Roman"/>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12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Company</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March 2013</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May 2017</w:t>
      </w:r>
      <w:r>
        <w:rPr>
          <w:rStyle w:val="datesWrapper"/>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b/>
          <w:bCs/>
        </w:rPr>
        <w:t>Previous Position</w:t>
      </w:r>
      <w:r>
        <w:rPr>
          <w:rStyle w:val="spanjobtitle"/>
          <w:rFonts w:ascii="Times New Roman" w:eastAsia="Times New Roman" w:hAnsi="Times New Roman" w:cs="Times New Roman"/>
          <w:b/>
          <w:bCs/>
        </w:rPr>
        <w:br/>
      </w:r>
      <w:r>
        <w:rPr>
          <w:rStyle w:val="span"/>
          <w:rFonts w:ascii="Times New Roman" w:eastAsia="Times New Roman" w:hAnsi="Times New Roman" w:cs="Times New Roman"/>
        </w:rPr>
        <w:t>Company City</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Company Country</w:t>
      </w:r>
    </w:p>
    <w:p>
      <w:pPr>
        <w:pStyle w:val="ulli"/>
        <w:numPr>
          <w:ilvl w:val="0"/>
          <w:numId w:val="4"/>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Talk about your duties and qualifications that are needed for the desired job opening.</w:t>
      </w:r>
    </w:p>
    <w:p>
      <w:pPr>
        <w:pStyle w:val="ulli"/>
        <w:numPr>
          <w:ilvl w:val="0"/>
          <w:numId w:val="4"/>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Write short sentences in the active voice that show your accomplishments (e.g., “Manage a team of eight graphic designers”).</w:t>
      </w:r>
    </w:p>
    <w:p>
      <w:pPr>
        <w:pStyle w:val="ulli"/>
        <w:numPr>
          <w:ilvl w:val="0"/>
          <w:numId w:val="4"/>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12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Company</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July 2009</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February 2013</w:t>
      </w:r>
      <w:r>
        <w:rPr>
          <w:rStyle w:val="datesWrapper"/>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b/>
          <w:bCs/>
        </w:rPr>
        <w:t>Next to Last Position</w:t>
      </w:r>
      <w:r>
        <w:rPr>
          <w:rStyle w:val="spanjobtitle"/>
          <w:rFonts w:ascii="Times New Roman" w:eastAsia="Times New Roman" w:hAnsi="Times New Roman" w:cs="Times New Roman"/>
          <w:b/>
          <w:bCs/>
        </w:rPr>
        <w:br/>
      </w:r>
      <w:r>
        <w:rPr>
          <w:rStyle w:val="span"/>
          <w:rFonts w:ascii="Times New Roman" w:eastAsia="Times New Roman" w:hAnsi="Times New Roman" w:cs="Times New Roman"/>
        </w:rPr>
        <w:t>Company City</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State</w:t>
      </w:r>
    </w:p>
    <w:p>
      <w:pPr>
        <w:pStyle w:val="ulli"/>
        <w:numPr>
          <w:ilvl w:val="0"/>
          <w:numId w:val="5"/>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Concentrate on including significant work responsibilities instead of repetitive, daily tasks.</w:t>
      </w:r>
    </w:p>
    <w:p>
      <w:pPr>
        <w:pStyle w:val="ulli"/>
        <w:numPr>
          <w:ilvl w:val="0"/>
          <w:numId w:val="5"/>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5"/>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340" w:lineRule="atLeast"/>
        <w:ind w:left="0" w:right="0"/>
        <w:rPr>
          <w:rFonts w:ascii="Times New Roman" w:eastAsia="Times New Roman" w:hAnsi="Times New Roman" w:cs="Times New Roman"/>
          <w:bdr w:val="none" w:sz="0" w:space="0" w:color="auto"/>
          <w:vertAlign w:val="baseline"/>
        </w:rPr>
      </w:pPr>
      <w:r>
        <w:rPr>
          <w:rStyle w:val="spancompanynameeduc"/>
          <w:rFonts w:ascii="Times New Roman" w:eastAsia="Times New Roman" w:hAnsi="Times New Roman" w:cs="Times New Roman"/>
          <w:b/>
          <w:bCs/>
        </w:rPr>
        <w:t>School Or Institution Name</w:t>
      </w:r>
      <w:r>
        <w:rPr>
          <w:rStyle w:val="singlecolumnspanpaddedlinenth-child1"/>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b/>
          <w:bCs/>
        </w:rPr>
        <w:t>Master of Science</w:t>
      </w:r>
      <w:r>
        <w:rPr>
          <w:rStyle w:val="span"/>
          <w:rFonts w:ascii="Times New Roman" w:eastAsia="Times New Roman" w:hAnsi="Times New Roman" w:cs="Times New Roman"/>
        </w:rPr>
        <w:t xml:space="preserve">: </w:t>
      </w:r>
      <w:r>
        <w:rPr>
          <w:rStyle w:val="spanprogramline"/>
          <w:rFonts w:ascii="Times New Roman" w:eastAsia="Times New Roman" w:hAnsi="Times New Roman" w:cs="Times New Roman"/>
          <w:b/>
          <w:bCs/>
        </w:rPr>
        <w:t>Field of Study</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School Location</w:t>
      </w:r>
      <w:r>
        <w:rPr>
          <w:rFonts w:ascii="Times New Roman" w:eastAsia="Times New Roman" w:hAnsi="Times New Roman" w:cs="Times New Roman"/>
          <w:bdr w:val="none" w:sz="0" w:space="0" w:color="auto"/>
          <w:vertAlign w:val="baseline"/>
        </w:rPr>
        <w:t xml:space="preserve"> </w:t>
      </w:r>
    </w:p>
    <w:p>
      <w:pPr>
        <w:pStyle w:val="ulli"/>
        <w:numPr>
          <w:ilvl w:val="0"/>
          <w:numId w:val="6"/>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Start with your current or most recent degree and go backward.</w:t>
      </w:r>
    </w:p>
    <w:p>
      <w:pPr>
        <w:pStyle w:val="ulli"/>
        <w:numPr>
          <w:ilvl w:val="0"/>
          <w:numId w:val="6"/>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Example: </w:t>
      </w:r>
      <w:r>
        <w:rPr>
          <w:rStyle w:val="span"/>
          <w:rFonts w:ascii="Times New Roman" w:eastAsia="Times New Roman" w:hAnsi="Times New Roman" w:cs="Times New Roman"/>
          <w:bdr w:val="none" w:sz="0" w:space="0" w:color="auto"/>
          <w:vertAlign w:val="baseline"/>
        </w:rPr>
        <w:t>Master of Science in Veterinary Technology</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University of California - Davis, CA</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20" w:line="340" w:lineRule="atLeast"/>
        <w:ind w:left="0" w:right="0"/>
        <w:rPr>
          <w:rFonts w:ascii="Times New Roman" w:eastAsia="Times New Roman" w:hAnsi="Times New Roman" w:cs="Times New Roman"/>
          <w:bdr w:val="none" w:sz="0" w:space="0" w:color="auto"/>
          <w:vertAlign w:val="baseline"/>
        </w:rPr>
      </w:pPr>
      <w:r>
        <w:rPr>
          <w:rStyle w:val="spancompanynameeduc"/>
          <w:rFonts w:ascii="Times New Roman" w:eastAsia="Times New Roman" w:hAnsi="Times New Roman" w:cs="Times New Roman"/>
          <w:b/>
          <w:bCs/>
        </w:rPr>
        <w:t>School Or Institution Name</w:t>
      </w:r>
      <w:r>
        <w:rPr>
          <w:rStyle w:val="singlecolumnspanpaddedlinenth-child1"/>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b/>
          <w:bCs/>
        </w:rPr>
        <w:t xml:space="preserve">Bachelor's Or Associate Degrees: </w:t>
      </w:r>
      <w:r>
        <w:rPr>
          <w:rStyle w:val="span"/>
          <w:rFonts w:ascii="Times New Roman" w:eastAsia="Times New Roman" w:hAnsi="Times New Roman" w:cs="Times New Roman"/>
        </w:rPr>
        <w:t xml:space="preserve">: </w:t>
      </w:r>
      <w:r>
        <w:rPr>
          <w:rStyle w:val="spanprogramline"/>
          <w:rFonts w:ascii="Times New Roman" w:eastAsia="Times New Roman" w:hAnsi="Times New Roman" w:cs="Times New Roman"/>
          <w:b/>
          <w:bCs/>
        </w:rPr>
        <w:t>Field of Study</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School Location</w:t>
      </w:r>
      <w:r>
        <w:rPr>
          <w:rFonts w:ascii="Times New Roman" w:eastAsia="Times New Roman" w:hAnsi="Times New Roman" w:cs="Times New Roman"/>
          <w:bdr w:val="none" w:sz="0" w:space="0" w:color="auto"/>
          <w:vertAlign w:val="baseline"/>
        </w:rPr>
        <w:t xml:space="preserve"> </w:t>
      </w:r>
    </w:p>
    <w:p>
      <w:pPr>
        <w:pStyle w:val="p"/>
        <w:spacing w:before="0" w:after="0" w:line="340" w:lineRule="atLeast"/>
        <w:ind w:left="0" w:right="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Example:</w:t>
      </w:r>
    </w:p>
    <w:p>
      <w:pPr>
        <w:pStyle w:val="p"/>
        <w:spacing w:before="0" w:after="0" w:line="34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Bachelor of Science in Pre-Vet</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University of California- Davis, CA</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20" w:line="340" w:lineRule="atLeast"/>
        <w:ind w:left="0" w:right="0"/>
        <w:rPr>
          <w:rFonts w:ascii="Times New Roman" w:eastAsia="Times New Roman" w:hAnsi="Times New Roman" w:cs="Times New Roman"/>
          <w:bdr w:val="none" w:sz="0" w:space="0" w:color="auto"/>
          <w:vertAlign w:val="baseline"/>
        </w:rPr>
      </w:pPr>
      <w:r>
        <w:rPr>
          <w:rStyle w:val="spancompanynameeduc"/>
          <w:rFonts w:ascii="Times New Roman" w:eastAsia="Times New Roman" w:hAnsi="Times New Roman" w:cs="Times New Roman"/>
          <w:b/>
          <w:bCs/>
        </w:rPr>
        <w:t>School Or Institution Name</w:t>
      </w:r>
      <w:r>
        <w:rPr>
          <w:rStyle w:val="singlecolumnspanpaddedlinenth-child1"/>
          <w:rFonts w:ascii="Times New Roman" w:eastAsia="Times New Roman" w:hAnsi="Times New Roman" w:cs="Times New Roman"/>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b/>
          <w:bCs/>
        </w:rPr>
        <w:t>High School Diploma</w:t>
      </w:r>
      <w:r>
        <w:rPr>
          <w:rFonts w:ascii="Times New Roman" w:eastAsia="Times New Roman" w:hAnsi="Times New Roman" w:cs="Times New Roman"/>
          <w:bdr w:val="none" w:sz="0" w:space="0" w:color="auto"/>
          <w:vertAlign w:val="baseline"/>
        </w:rPr>
        <w:t xml:space="preserve"> </w:t>
      </w:r>
    </w:p>
    <w:p>
      <w:pPr>
        <w:pStyle w:val="spanpaddedline"/>
        <w:spacing w:before="0" w:after="0" w:line="340" w:lineRule="atLeast"/>
        <w:ind w:left="0" w:right="0"/>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School Location</w:t>
      </w:r>
      <w:r>
        <w:rPr>
          <w:rFonts w:ascii="Times New Roman" w:eastAsia="Times New Roman" w:hAnsi="Times New Roman" w:cs="Times New Roman"/>
          <w:bdr w:val="none" w:sz="0" w:space="0" w:color="auto"/>
          <w:vertAlign w:val="baseline"/>
        </w:rPr>
        <w:t xml:space="preserve"> </w:t>
      </w:r>
    </w:p>
    <w:p>
      <w:pPr>
        <w:pStyle w:val="ulli"/>
        <w:numPr>
          <w:ilvl w:val="0"/>
          <w:numId w:val="7"/>
        </w:numPr>
        <w:spacing w:before="0"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High School: </w:t>
      </w:r>
      <w:r>
        <w:rPr>
          <w:rStyle w:val="span"/>
          <w:rFonts w:ascii="Times New Roman" w:eastAsia="Times New Roman" w:hAnsi="Times New Roman" w:cs="Times New Roman"/>
          <w:bdr w:val="none" w:sz="0" w:space="0" w:color="auto"/>
          <w:vertAlign w:val="baseline"/>
        </w:rPr>
        <w:t>Only list if the minimum education required is a high school diploma or GED.</w:t>
      </w:r>
    </w:p>
    <w:p>
      <w:pPr>
        <w:pStyle w:val="ulli"/>
        <w:numPr>
          <w:ilvl w:val="0"/>
          <w:numId w:val="7"/>
        </w:numPr>
        <w:spacing w:after="0" w:line="340" w:lineRule="atLeast"/>
        <w:ind w:left="640" w:right="0" w:hanging="27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Example: </w:t>
      </w:r>
      <w:r>
        <w:rPr>
          <w:rStyle w:val="span"/>
          <w:rFonts w:ascii="Times New Roman" w:eastAsia="Times New Roman" w:hAnsi="Times New Roman" w:cs="Times New Roman"/>
          <w:bdr w:val="none" w:sz="0" w:space="0" w:color="auto"/>
          <w:vertAlign w:val="baseline"/>
        </w:rPr>
        <w:t>Boswell High School</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Fort Worth, TX</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GED</w:t>
      </w:r>
      <w:r>
        <w:rPr>
          <w:rStyle w:val="span"/>
          <w:rFonts w:ascii="Times New Roman" w:eastAsia="Times New Roman" w:hAnsi="Times New Roman" w:cs="Times New Roman"/>
          <w:bdr w:val="none" w:sz="0" w:space="0" w:color="auto"/>
          <w:vertAlign w:val="baseline"/>
        </w:rPr>
        <w:br/>
      </w:r>
      <w:r>
        <w:rPr>
          <w:rStyle w:val="span"/>
          <w:rFonts w:ascii="Times New Roman" w:eastAsia="Times New Roman" w:hAnsi="Times New Roman" w:cs="Times New Roman"/>
          <w:bdr w:val="none" w:sz="0" w:space="0" w:color="auto"/>
          <w:vertAlign w:val="baseline"/>
        </w:rPr>
        <w:t>June 2018</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Licenses</w:t>
      </w:r>
    </w:p>
    <w:p>
      <w:pPr>
        <w:pStyle w:val="ulli"/>
        <w:numPr>
          <w:ilvl w:val="0"/>
          <w:numId w:val="8"/>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Depending on your career, licenses are required for particular jobs, such as teaching and cosmetology.</w:t>
      </w:r>
    </w:p>
    <w:p>
      <w:pPr>
        <w:pStyle w:val="ulli"/>
        <w:numPr>
          <w:ilvl w:val="0"/>
          <w:numId w:val="8"/>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School, Institution, Company or Organization l Certification or Training Obtained - Year</w:t>
      </w:r>
      <w:r>
        <w:rPr>
          <w:rFonts w:ascii="Times New Roman" w:eastAsia="Times New Roman" w:hAnsi="Times New Roman" w:cs="Times New Roman"/>
          <w:bdr w:val="none" w:sz="0" w:space="0" w:color="auto"/>
          <w:vertAlign w:val="baseline"/>
        </w:rPr>
        <w:br/>
      </w:r>
      <w:r>
        <w:rPr>
          <w:rStyle w:val="strong"/>
          <w:rFonts w:ascii="Times New Roman" w:eastAsia="Times New Roman" w:hAnsi="Times New Roman" w:cs="Times New Roman"/>
          <w:b/>
          <w:bCs/>
        </w:rPr>
        <w:t xml:space="preserve">Example: </w:t>
      </w:r>
      <w:r>
        <w:rPr>
          <w:rFonts w:ascii="Times New Roman" w:eastAsia="Times New Roman" w:hAnsi="Times New Roman" w:cs="Times New Roman"/>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Certifications</w:t>
      </w:r>
    </w:p>
    <w:p>
      <w:pPr>
        <w:pStyle w:val="ulli"/>
        <w:numPr>
          <w:ilvl w:val="0"/>
          <w:numId w:val="9"/>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If you want to boost your skills and want to demonstrate competency to do a specific job, certifications are particularly important.</w:t>
      </w:r>
    </w:p>
    <w:p>
      <w:pPr>
        <w:pStyle w:val="ulli"/>
        <w:numPr>
          <w:ilvl w:val="0"/>
          <w:numId w:val="9"/>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School, Institution, Company or Organization l Certification or Training Obtained - Year</w:t>
      </w:r>
      <w:r>
        <w:rPr>
          <w:rFonts w:ascii="Times New Roman" w:eastAsia="Times New Roman" w:hAnsi="Times New Roman" w:cs="Times New Roman"/>
          <w:bdr w:val="none" w:sz="0" w:space="0" w:color="auto"/>
          <w:vertAlign w:val="baseline"/>
        </w:rPr>
        <w:br/>
      </w:r>
      <w:r>
        <w:rPr>
          <w:rStyle w:val="strong"/>
          <w:rFonts w:ascii="Times New Roman" w:eastAsia="Times New Roman" w:hAnsi="Times New Roman" w:cs="Times New Roman"/>
          <w:b/>
          <w:bCs/>
        </w:rPr>
        <w:t xml:space="preserve">Example: </w:t>
      </w:r>
      <w:r>
        <w:rPr>
          <w:rFonts w:ascii="Times New Roman" w:eastAsia="Times New Roman" w:hAnsi="Times New Roman" w:cs="Times New Roman"/>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none" w:sz="0" w:space="0" w:color="auto"/>
          <w:right w:val="none" w:sz="0" w:space="0" w:color="auto"/>
        </w:pBdr>
        <w:spacing w:before="160" w:after="60"/>
        <w:ind w:left="0" w:right="0"/>
        <w:rPr>
          <w:rFonts w:ascii="Times New Roman" w:eastAsia="Times New Roman" w:hAnsi="Times New Roman" w:cs="Times New Roman"/>
          <w:b/>
          <w:bCs/>
          <w:color w:val="000000"/>
          <w:sz w:val="28"/>
          <w:szCs w:val="28"/>
          <w:bdr w:val="none" w:sz="0" w:space="0" w:color="auto"/>
          <w:vertAlign w:val="baseline"/>
        </w:rPr>
      </w:pPr>
      <w:r>
        <w:rPr>
          <w:rFonts w:ascii="Times New Roman" w:eastAsia="Times New Roman" w:hAnsi="Times New Roman" w:cs="Times New Roman"/>
          <w:b/>
          <w:bCs/>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This section is important for entry-level workers and for those who have received significant awards in their chosen field.</w:t>
      </w:r>
    </w:p>
    <w:p>
      <w:pPr>
        <w:pStyle w:val="ulli"/>
        <w:numPr>
          <w:ilvl w:val="0"/>
          <w:numId w:val="10"/>
        </w:numPr>
        <w:spacing w:after="0" w:line="340" w:lineRule="atLeast"/>
        <w:ind w:left="640" w:right="0" w:hanging="27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School, Institution, Company or Organization l Certification or Training Obtained - Year</w:t>
      </w:r>
    </w:p>
    <w:p>
      <w:pPr>
        <w:pStyle w:val="ulli"/>
        <w:numPr>
          <w:ilvl w:val="0"/>
          <w:numId w:val="10"/>
        </w:numPr>
        <w:spacing w:after="0" w:line="340" w:lineRule="atLeast"/>
        <w:ind w:left="640" w:right="0" w:hanging="270"/>
        <w:rPr>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rPr>
        <w:t xml:space="preserve">Example: </w:t>
      </w:r>
      <w:r>
        <w:rPr>
          <w:rFonts w:ascii="Times New Roman" w:eastAsia="Times New Roman" w:hAnsi="Times New Roman" w:cs="Times New Roman"/>
          <w:bdr w:val="none" w:sz="0" w:space="0" w:color="auto"/>
          <w:vertAlign w:val="baseline"/>
        </w:rPr>
        <w:t>Sally Kalson Courage Journalism Award, Pittsburgh Post-Gazette - 2020</w:t>
      </w:r>
    </w:p>
    <w:sectPr>
      <w:pgSz w:w="12240" w:h="15840"/>
      <w:pgMar w:top="640" w:right="800" w:bottom="64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40" w:lineRule="atLeast"/>
    </w:pPr>
  </w:style>
  <w:style w:type="paragraph" w:customStyle="1" w:styleId="divdocumentdivsectionSECTIONNAME">
    <w:name w:val="div_document_div_section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center"/>
    </w:pPr>
    <w:rPr>
      <w:sz w:val="22"/>
      <w:szCs w:val="22"/>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8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jobtitle">
    <w:name w:val="span_jobtitle"/>
    <w:basedOn w:val="span"/>
    <w:rPr>
      <w:b/>
      <w:bCs/>
    </w:rPr>
  </w:style>
  <w:style w:type="character" w:customStyle="1" w:styleId="spancompanynameeduc">
    <w:name w:val="span_companyname_educ"/>
    <w:basedOn w:val="span"/>
    <w:rPr>
      <w:b/>
      <w:bCs/>
    </w:r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Kathleen Ross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59a72a3a-0dec-448f-8289-8398ee3a3e6b</vt:lpwstr>
  </property>
  <property fmtid="{D5CDD505-2E9C-101B-9397-08002B2CF9AE}" pid="3" name="x1ye=0">
    <vt:lpwstr>uFMAAB+LCAAAAAAABAAUmcWSg0AURT+IBW5L3BPcdrh70K8fZjlVqdDN6773nAknQDDKcIzI4qyAijTBsAKGEBRNELCACEIVbY/qelTf/Dj0LApINRJ6L/xmI5TBvJy8BB7BbgVceZy1WPuVC9detXcUP2CUk6xEuMZdCLpFXj7i8d0AIT8/U/ExZfgbHloDavPZH88eQzn5E+NP7F+ZmfUR8/y0vRsePLNspGCuhmZp5lY+TS9q6J7CIarMhVk</vt:lpwstr>
  </property>
  <property fmtid="{D5CDD505-2E9C-101B-9397-08002B2CF9AE}" pid="4" name="x1ye=1">
    <vt:lpwstr>1DWRDpNV3Wu0JLr52Z7cMwxAhtS+D3yMrlPSe/Syv1isoY7zUDYTjlgKsm+mO7vZo+rkTRyVxr71omllSxPlBEfyWfj65ZWRrkh52e6fDyqh26Hyq3bcRMOUFsVD8nUdfRcfm5xc20JWMBlyYnAisZQUIQGLbHZpKIlDlxWfoI/1U3RNSHg2iG+yFhdkhjKR1DPn8fH7ahGpnSnHWEU/05Y/ldpoAbsjFqKIH1B/+yj6CLLfhOuIcK1vJiBx38c</vt:lpwstr>
  </property>
  <property fmtid="{D5CDD505-2E9C-101B-9397-08002B2CF9AE}" pid="5" name="x1ye=10">
    <vt:lpwstr>nGr7VvUBeJPjCde7RbCUoe7dYldZmfp9z6FtZB2NZ4J87pl2Csw02AD8fVm7g/63WaEllO3pZjiHIo9zZ7hKYVS8nhrYSOCjO9G0bByRWtAy4Rr6g0hpgj5D6aaZXc28zB7tb8PWf00XY5VzDJuq5aIZTYcj1BvgjdNd9/5g0n9thpv2vAnikW3Kq8dDv6Ov60YKiNBGJM1F8P2587bZ182iYNnZ9W/kBSOVhAFsa2e3W2mOhLd5sRSdFIL/GQH</vt:lpwstr>
  </property>
  <property fmtid="{D5CDD505-2E9C-101B-9397-08002B2CF9AE}" pid="6" name="x1ye=11">
    <vt:lpwstr>obhp5ofvVEbVmiqa7uvlgzZcKxlcJJkZrzjRfJ3bz07BFNvYWkE+gDCFWOf1h7rhkdzSRgs7mrdEA0dqgkbeuny75eEq/Xb+9rM5dqP2k30+S7Gt9MmON5+SZcNYXXT3ocyIsED71+5RYJ16Bf5lAF/CU0s+J9CZDxXm8QjkQTthHlcMA5XySc+ID/Erl1VCel9Lm8QBLDKipiu6YDL6RYQc5ssjpid9d1oK4u4aSRUuhCkVqvXOmu8HxGppR0S</vt:lpwstr>
  </property>
  <property fmtid="{D5CDD505-2E9C-101B-9397-08002B2CF9AE}" pid="7" name="x1ye=12">
    <vt:lpwstr>ACPPHJ4LMsXPsW89RaUnn4sq6Aeex91LnOqN7A/d+NLoPbBXocz9nZ8gqH1k1qQGPj0qNLX80x/ZtWPXJYwW1sIPRQ46avMCmkhLhOkKGWkCuvqu6lr52y+c114dfgfmdwo+0A/cjIR6PlKRsw2xWV+Bxj71EJx3jjFrlAlzKEmn/H7evtcM/amR/3Nc1oT54sc1llHszmlUZOYdS3TnhW+abh0cLdW94MEfOrg8jZbKeDF8J3EGG/hYHBu5JDq</vt:lpwstr>
  </property>
  <property fmtid="{D5CDD505-2E9C-101B-9397-08002B2CF9AE}" pid="8" name="x1ye=13">
    <vt:lpwstr>P9xN4yObyLi6VNJLUQwAI5+ODm+w7zF+wzuDgwi9DJBWpLpK1e/3OuZfAJ+qVjmCJ+omDuFBJuP63gniPHn65gxO2QMFYBWb7gk9K5BWERnt1v7z0W+Hj5SYgpo/OBjqoBo4mDnObKm9d8RjwwI4xv91NY7myAKAkUXkqo+g0HngbgxwIYEkDDb3g6Iy2lFmCfI6tXGBAL7g2bT5tDy5TSznnCY39p3NEp39oE8DHo8YgzPdnOP8i4h7mMWER9f</vt:lpwstr>
  </property>
  <property fmtid="{D5CDD505-2E9C-101B-9397-08002B2CF9AE}" pid="9" name="x1ye=14">
    <vt:lpwstr>TE2F7yj+ysevH9ykrbnoAScOfHwykXwiJGobyN/xmjoslH7kgL0oSzaRg98/CAiDKO4X0cov6lg9uSvqY3oa1kAAAmPkqA7jIyqXuFmuZytTEb1+tNs2bOuAFUpE7so8sU9T1z9TCdp9LHTZXH7eYP21DvG0l3vfDbdwDGsy4vLHcL0Lhi8085epys+PwuXWmQIdiraI5ggCJftA4cQ5rpOftqHUYs+1ydfJljvPnph2WdIRQZGgnsJ/1QS7FAr</vt:lpwstr>
  </property>
  <property fmtid="{D5CDD505-2E9C-101B-9397-08002B2CF9AE}" pid="10" name="x1ye=15">
    <vt:lpwstr>uxS/uDnMCLQwxfDyRoE+nNbtgW+ZSVk6LdHMziPpr1mq11NiSbXTWmLZJeRpEqAassXLfuRW5eprDnqrEXx+jBwugkhbPXjq8d2ulxcccW9A8vOE0BUL8+Rr3imjuK4qHdvgHygeaqSq1M599DTZrJaQhENaMgaSFgeLM5Qkzg27pXhCv5wCMEkL3r8vulseOEN3j1r9L6G3pkEjjzZ83xOOK6tqOjF+CdVNG9GTjnjMrpfw2+RDmIJx84R/HiC</vt:lpwstr>
  </property>
  <property fmtid="{D5CDD505-2E9C-101B-9397-08002B2CF9AE}" pid="11" name="x1ye=16">
    <vt:lpwstr>8pbuMOR4vofjFRImvwLD59+fb38+sX0u1BLw8tNlLKzPcV4+9y2x76gc/iGtXd4FbF/B+mDUcqzwXl/0ir9jF3af5pKPjhCoG3biMsQ+YZkGbp9iEvQjIZauKIEL0YjMDb3KhnJZR7sKPuYmpQO3YPOHbRGwnRw+wviV9PQdBZF7zNJciiVsPkIrmfcuFLUVCIlqRt71jE12XIiar2UCaY+xK+aBI+f2pV7zZ+x6S9cWa87wdM7bLj9CMekECxQ</vt:lpwstr>
  </property>
  <property fmtid="{D5CDD505-2E9C-101B-9397-08002B2CF9AE}" pid="12" name="x1ye=17">
    <vt:lpwstr>azVN9KDt8871D+obkCPP81kXbTmfCpNZ8IGIeMJ6vxGTVYSlKSTYGyjW5cX7CEyVI1qFL4G5xCnKC5TW/z/lpo7WYp1tBxaHR5V8cWyfrhlWs2ucKQPdKtrmyRA6gXBesoDmTEDQgvkHtmJqzCmOC9Wpn5Il8lDU1z+JtH8B6oIENV8Cau2/m6Qw5yYkbLsv+NVstV2Vcvhx2KQ05t3EJdWzDGsYgcGPr11k8sTCtR35Ef48Rv7ZiO0FhqVE/mN</vt:lpwstr>
  </property>
  <property fmtid="{D5CDD505-2E9C-101B-9397-08002B2CF9AE}" pid="13" name="x1ye=18">
    <vt:lpwstr>D0XsFaXiXQ0boLWdlBcDSZwM9CbOWVhx7YE7q+cVPnLKIAD2nnvQ8ggpbRgXKXFf2gL+zZaeP+5Pg+j43P/QhO4GrrzGT/a1ASthAfG1K0HVzMUocq0eXVGjV/PJxXCDYbK9q79QNTA5uwrAA676tr6sdAsFocoM0taNoClqBP9Vk2PlcTYO0BB+2Rk9erH/wylD/Y/igbRebmjEn1V1idS/DJU2B0ZG/R8MDMj8ZsT2x/Z/UH4D5Wpqk9xk/0A</vt:lpwstr>
  </property>
  <property fmtid="{D5CDD505-2E9C-101B-9397-08002B2CF9AE}" pid="14" name="x1ye=19">
    <vt:lpwstr>fXGEINxP90upBev/OwaeNhLfyqt2MOCoYMjdUCKhPV3Zl6KjIsmPQ0wELBr8tLD8dp2W+zwjtIfQLDj2onVqlZq5wX4QKmWfYE8LxrmugRjKSx7ZVjZLx/c2ZMZ6fWwACvC/q/mZn7mqK8YfM7IOPTBa2jE9ZOWX9TLTZ+RiB7mm32sj65wQkd/qsiaqlHl528UT8rbOwfQUtXbpr5eK6ZjR1elTVStKDWbaqTH/J7aWXf47iBi038IxTLbATa5</vt:lpwstr>
  </property>
  <property fmtid="{D5CDD505-2E9C-101B-9397-08002B2CF9AE}" pid="15" name="x1ye=2">
    <vt:lpwstr>39oELYqfRdfhd6fcoVpBEY2gduBwMW0AWoJTeSYJaI68nEwuOuB9209dTQNKC0EigeloBzxyqK6RPjB/shJHedf19rsWckdwZ+heJJMgLp4PyG8k4vhfidb4TPOWNj/gMcB9H7yxMXkL0oxU7Vko/10CVL/Q7wIL8DJwfNsGnRPDsLYizN8AOzLjiGib7bfZN7+WDwp+AOKHcdPHXd2DjJzcmxeu38LqWYem1ZY8J7J4zPX4hm1OF2n0I5Pc8Jf</vt:lpwstr>
  </property>
  <property fmtid="{D5CDD505-2E9C-101B-9397-08002B2CF9AE}" pid="16" name="x1ye=20">
    <vt:lpwstr>8Tga4olMH1fjDBIZUcZuEIcUiobbpxmHt4gvnu9YiOIn6oVc6tOqUruAyHnlpqKArB6j3aKMh4t7XdOGuHA4m9I5wMlVLFywM/h1xQR+WNswP3TFK3Qwho6eYMcgeT5sc6KE57bHfLUyVgZLOHOao0Qv5sBOxYgLzNHGDOD0gjfagRC3/Ya3N2I+6CmfU2CzTK/GTUBYaxboxLvfmVnXJGvn4a4ZeFTmz8+Dd1emw2iKMdh7Nw9dmBzJL7UhrKo</vt:lpwstr>
  </property>
  <property fmtid="{D5CDD505-2E9C-101B-9397-08002B2CF9AE}" pid="17" name="x1ye=21">
    <vt:lpwstr>ClA9/JN8g0QfFKDcdyLfyv3iv7vlAy2m5mRTjT4xHiNC0QHU8WmWHanTF6T+SKbbD1j+B/BWgbA77ywUMXxURQ6XrhbJhlQFNCO4A+GpGsL69GGWRH8075PVp3KNjZNhGz9giKX34DXsi/AKH/cQU8YsHCyHyc8jKb/sldZIxfiW+ZmdoutMjalms1XASA8o6KJ+czylxQLhOIpINcBXUjd9zdRN+nwyO0UTBM3nUPK5BGyncqQ4FhakECv1yAX</vt:lpwstr>
  </property>
  <property fmtid="{D5CDD505-2E9C-101B-9397-08002B2CF9AE}" pid="18" name="x1ye=22">
    <vt:lpwstr>bpED/5pU8clcXLXodkNyVM1UMqfrLg3Idm+vsN6K/AhraUWtDByqFTNXAyXO4uRqg1+/cxWo72U4dngRpunvKuknMA1ESVXBuQpe5xqHzPqCcIHkjmbGtX/ODhbjEfNL6s1fmFCvJG1rR6lfgNDz5esoIEFhXigRdX+NTMdgtgm6qtfXLyVp5eQMpMJqChOpMhr+azFWpQzElaNNDPPkUdU9QMOoMS74yJiY14ycEQBqHIeXOsjWAyPn5QrvoqH</vt:lpwstr>
  </property>
  <property fmtid="{D5CDD505-2E9C-101B-9397-08002B2CF9AE}" pid="19" name="x1ye=23">
    <vt:lpwstr>LAebTCXJxupbhaLCCMfLWDbijLnnS/td+5iLmzbPtzlkvPgc8ZMBI5My2zJYUhlTB6qOQvW4//KXGz0kXDz5ebX+tk2Z4xVo8d5mUS12hV2IO0qGimdT089YmkYfsds2cboHuDJaux824KkLGUMG614peWe990VJJjSXk7ELe7dJYkYCLDQWixyCfCV+wX+OrUnApuoioL2E+2yegKhXkt5prnzCuSqdEVMIYuwUtuxSIKU+wUwdMp7phT0R1jM</vt:lpwstr>
  </property>
  <property fmtid="{D5CDD505-2E9C-101B-9397-08002B2CF9AE}" pid="20" name="x1ye=24">
    <vt:lpwstr>HaAJpJ8XV7lRiQEaE5Gsgrq3ATNMQ5As+H3aVlakbY12I48uJhhDK1w+FsAYuHeYfAPgC9YZDQCbHrg/HcwAotO1no5y9VxzhAg2af2yZ1EqkMDy4wtFyEkvQGSR6zNWc0O7Lqa8bVTw+qrz7UeGg9zqrOOlrfNLe1+cgYpzP7KopPnFMC0ol4LJUfCf7EDAARfqFMeKVKhP/+O9MqWV4HceJilpUqRCTPVhC3uw8Zj011wgx7SksHXyUUHKUj6</vt:lpwstr>
  </property>
  <property fmtid="{D5CDD505-2E9C-101B-9397-08002B2CF9AE}" pid="21" name="x1ye=25">
    <vt:lpwstr>/rs+ovtEbn8Zv2lhRkH5Z98KAXHkvpMWN/2n9J/vxfrVLOiTxKyX42WkKe66vTAld3IJ/6BrBBW8nyySqW4hLJ/d2nd/y+xSTBXCXLEkmFfczqV8/HI4kqgs9yLxMQyUtiwmw966D8yEuK9enGtsdU9goWXp84Ux80NGDhBQQ6yu7JUNBhpgnibRTB/bTlQysxdR3oQYYTKX1OUyzHwymCC7wjpGH14oqEtrp14miDrTIBmoq3tpXPQuyzRQaoW</vt:lpwstr>
  </property>
  <property fmtid="{D5CDD505-2E9C-101B-9397-08002B2CF9AE}" pid="22" name="x1ye=26">
    <vt:lpwstr>u2U0YEDK11P/w+zkZ8wPEikLDgMp6u65fF9/EdJZrSDFBDEzb6ybOhlMm36W6sgykAycgQu3Iv9G8un0+DOPTvRmpuOxw9OGLyUijh8zTmFXNLUO+JmohXK1UQ1ckFKzhNYsdbPkFAM74huMUfbBpdpwKPdAAKAqy22nSWbBmVLnauba9qZ3b8pAohikWosDTR6r0qscbzX0o3xr1NPy9kiA41lmTtBJ6SSxfsuxBt9/aUv04ehe+Z9xhnehz9m</vt:lpwstr>
  </property>
  <property fmtid="{D5CDD505-2E9C-101B-9397-08002B2CF9AE}" pid="23" name="x1ye=27">
    <vt:lpwstr>KGsezm3UYQBVSa0Lq2K1pW1T2o9yAPhU9GyRX2Dmdj2a7r5T8fNHg1/vpypWoy5893nJuG8ZNmGnb872pRKhy6BWavTMnjvHSepoQHw1okZoWesoUwcgSJ2SmXDYtcKAIwk93uShV9I0UAHpprivxSRnxVHrp16iKsvRGWbmanwgZr7akBuMuUpEhKSxP5qvJLZPabg1Mra0iQEEkcHsrBG1q/hXIqu8AHwzfRCe3keyH9TRSxzSpAkrCc6iEcq</vt:lpwstr>
  </property>
  <property fmtid="{D5CDD505-2E9C-101B-9397-08002B2CF9AE}" pid="24" name="x1ye=28">
    <vt:lpwstr>nDgi8xDwYsH+bNxSZf+MC794ivVPMRJPUOW6AhwkFUN5dUmvFfB+hlQgEg4N8NxVBaxMsxc2RVTdfUqh6cx4BSxj5jq476hq/Pcxrxzmit6hpgwWm4z9yDrcjCOqWbLXP8RUKq6RWglp2OPjlKloDhxjrImJkYDasglY9mYS6oNc7TacLRFUENhw0ByY2KDHAM5nEdVhgs4DH/1vtgFOf2HLzDReoWK8WkifvtPv20mEIjSBHff4tfSX9iBCu1g</vt:lpwstr>
  </property>
  <property fmtid="{D5CDD505-2E9C-101B-9397-08002B2CF9AE}" pid="25" name="x1ye=29">
    <vt:lpwstr>UkgFgq1do6+pEMFhyHEz64ZPKfGO8DkMA8hyHL/Yh6KSfAPiLUkGZpkb1psQZMLomxubc7x0R7rpTIe4nyFSfRd6xyInYuwKORuncKdGRPhQyRJ+duVSQE5/JqFoQCjJ0njGnNo68LQ5o/AHx1w6nyRJH/dWzcEmAWa0b1S6tQt8GW6WzKZtP0QlszzkDUlzhDF8V1P7/iXFCRLYQy+lGqIGgUuk6YHg9qG6lYSxKveF4fGAhBiXwmUzE4UIDM0</vt:lpwstr>
  </property>
  <property fmtid="{D5CDD505-2E9C-101B-9397-08002B2CF9AE}" pid="26" name="x1ye=3">
    <vt:lpwstr>bPoUoAoTe53LIUHADc7Fj63mChlmqjwCQ76MVSfgYFf8GklyGIjmJlcyROac70ytoOOde5n9VhAjEH51fIkM7qHxhfM90/XyaQkNOnuoKnumOv6Iw2rnjQovEyR43rhtly49yQ90nbIYQG2eTaHTg09/BsPz7HFTAhSua77GCoPPJnqBTq2Bm86wE4KMQX7teU35MvXG3AzNLcyUyCxqxayWzNQo8aXO2Gh7eCgHP9Yv3VSrx6CO/lcwmJI8ITK</vt:lpwstr>
  </property>
  <property fmtid="{D5CDD505-2E9C-101B-9397-08002B2CF9AE}" pid="27" name="x1ye=30">
    <vt:lpwstr>icDGuEkQvAia7Qn9/ILDAkRCxREkJ7Yth8ykdaw8cS1UOAFukPE8HL6ihybPQAZzP/UaIIxS3+9oyPtzxRnWG48ky4f6C65wYmqKbjyL53ssYgZaoD7zH6dQ1FBrqLVv49cIt9Zx8zAsQqBrLmTi0QWg9QU/Ao7+zmJFBL7TZxxp7ouKRlKvXkeyDgMwyU5lBBryNCcn1xvHkmGlcAJR71f0a6C0OQj1xNbdQN/AzMQL3VPiE6p/I9m3nmNyHGK</vt:lpwstr>
  </property>
  <property fmtid="{D5CDD505-2E9C-101B-9397-08002B2CF9AE}" pid="28" name="x1ye=31">
    <vt:lpwstr>1mgr2icBoyXI0TmKqryKY1mZh+GiX8rwDd2m7XNxls1ajRy0qLcEJvNKMO9c+T5PHBwqxBo6Vv+IuMzPT9UiYk2F1aeShrz7E2OjsZ2pjLJhc3hu0PyT76KymCeWIcoY1TLYWhCy3sJpbPEoOGlog6G4OgvQyQ+NTObbxNz1llEXNxLw7jyj/0UGU193fhTvTOTrNcdqInlCfVuyqC81ydAkOBDPL8KwemQHgdxs8ibmizPBL8p/pw48CPUWI6P</vt:lpwstr>
  </property>
  <property fmtid="{D5CDD505-2E9C-101B-9397-08002B2CF9AE}" pid="29" name="x1ye=32">
    <vt:lpwstr>cLakdUqfl6tjbpPrw8hUNmi/YxybjnzNE3fwBoVkjNJ4EH+2AhLdPF79jFwvjglSU/b6PB9Vrj42GmUB7aN02Yho8mVDEkuTwPCl0RDg5hCpxzhXiXJMYmNW3shWp8ArLTkshyBW24feEoraHfICsjnZ40m1mY6nHhMRpEQ/xuAzPL8tR2E6Amt6XjZP9s8GjpplJ0UxMeZZcpLKDDpMJ0CNrs3Ix2JMMq6+weHqk36nOTtpBKwAXhqs1zZslnW</vt:lpwstr>
  </property>
  <property fmtid="{D5CDD505-2E9C-101B-9397-08002B2CF9AE}" pid="30" name="x1ye=33">
    <vt:lpwstr>jYFnyD9jtwDD7RRl/A3BSsvEFuKNIEPZxzs8KOl+AdIwkyJoKpLXyEwWjl70kfASDwdFBR/WR/tVN3ijV7TOGlC+W8SgcnY4UMDsERldj1CmqyOKR3XartFAekv1IB17C3xVfYpE+n/D1qq4GwzDhZKUqbqAHpHPgpOxar2GBOisMokh8bCYtp1D9WkSVt88Mg9j0lJo8w0U5lXKv+INd7BO8rFd+CAAteFXFcpCoNhbabWGrfM0JIQ/9HLX6uH</vt:lpwstr>
  </property>
  <property fmtid="{D5CDD505-2E9C-101B-9397-08002B2CF9AE}" pid="31" name="x1ye=34">
    <vt:lpwstr>H/jMJHVr5sLLczJpa5ehRAR6duU341mN+979DPHgXqBy8Ygkqrs4XmXUyMhhkG4+0IbSwS5PQKPS2+2umgJ1RCmmE17Ie98DA8cQHeoBrDNkQKncH8HZhWRt+22ehAKpGkAvFCK5GWwtKYLkzyQZesH72YGU7WbvW5yhfyc/rKa5KYbhn0uKm89KvRl5zkE/2u232OMgLKx96NVSWTwWZqSQpe5D3d7rESpQwNV2m64Cf+pEh8QKbog0HLgJ9R1</vt:lpwstr>
  </property>
  <property fmtid="{D5CDD505-2E9C-101B-9397-08002B2CF9AE}" pid="32" name="x1ye=35">
    <vt:lpwstr>56vn+0tKAZWlfVEBQopTKUoFnGvVlTXajUTgUkqiO8cMmCT4S7PTBOSNXr3us0cN19ViLmYQdAlZp1oN48J/5TXVkJs5BngPRaowoV3MT/ZyLASZ1dSOJwf4+ZZztBZykpX0oqW4JfcELkAZNDsPz5lO7C4fjpJFaGcN7JpFwbJqlr8ezNAJkqUJ7V0Hw6n0MnFMstyhqvMoe9OY6r8rjFdmvPJNYNUcJ7TKa2Xnj1F56Bxp/c4+YHchiOi2oIS</vt:lpwstr>
  </property>
  <property fmtid="{D5CDD505-2E9C-101B-9397-08002B2CF9AE}" pid="33" name="x1ye=36">
    <vt:lpwstr>I2JQnAu1uwqLwm+nC22fXax6fcHOEJlHTK3kzJ1Tt23FkVA+9reLtrpCHoYJBzFdcNPlb01+eKc0rjxau4YHpqM3FC6fmdmRsSlA91MGdLSBjqasdRrgElVYI5jQDFVI0ffJYHjECo3UAitNGvfOAvnmH/eWZP9RCQWD3Xb7VmLlqSxUudwjU+cy3DL+lj59gaIkjB/zfQ8D2U6dbQk9ZOAVRykKsI4PwWpkd388acWJEH3I1s+OKj37Yfxit9I</vt:lpwstr>
  </property>
  <property fmtid="{D5CDD505-2E9C-101B-9397-08002B2CF9AE}" pid="34" name="x1ye=37">
    <vt:lpwstr>XmKI17HRpTztycLiK/MIfCBAaElEux5OFrKjw8wmj9GLb8DyqhI2kQvYlqDeeLStVnbNQ7yRLuSHDUUJws7Gzy8el7h9cbaC7eYYs73umB2KRLq2SYt0QS0GIp2HoszYkOCght9/zSgrguDZdtRHhKiyOvnvWRpC6mX6yweF6KCJxYBG9M2H4u0kVLjOCdN/DWzadOWopZPvaTDE578f0bf6SBPyhu8lNw5sWWCdY8hhFifGpYQESLEZJ3SEGKx</vt:lpwstr>
  </property>
  <property fmtid="{D5CDD505-2E9C-101B-9397-08002B2CF9AE}" pid="35" name="x1ye=38">
    <vt:lpwstr>OxTfd7ILLvwI5o8wr7YGb/3YuDNekxd6fOaIuFVSnV1dmeWgupNll0kcymuioeAvyXntWknnUdBvrh/2eZMOp15w2hWbc++/4qnQBTHNEjLx+bNz9lBZYATy+sA2pqRmY7sLelhiicvx9mh0bJ5Dn4C5sQ74XAv5vrvNlB68CugejIteWfx/XlJ5BsYOF2uDTqV1kKMisLbxGHIwiccoV86gyPIP4IxTymA8790Bv5SKnkGEthqUKJxJKrz1RoX</vt:lpwstr>
  </property>
  <property fmtid="{D5CDD505-2E9C-101B-9397-08002B2CF9AE}" pid="36" name="x1ye=39">
    <vt:lpwstr>rat9Qk63GdUK3sRGQsSJESDZHAYf2BsFbSKQQobE99qial7XSqfTcYfEScZduxOxkQ+S+930fTHb37XDDjuLUzafZIO84I5YEGmYZBrnLbrnD9ySCfXZU+yRPSE/qH0OAG9ofrZUHX2O+x4WhDVtYu8qDYRJumJMcnJKM2ChOJaxGJiaFGjKjTLQtbw+ldptNJjIg14EXC+tEZGSJ0+L5XGsHD3sPL4Gr/GmOicKX9W5P4adm/O11m3l5IrQ2TP</vt:lpwstr>
  </property>
  <property fmtid="{D5CDD505-2E9C-101B-9397-08002B2CF9AE}" pid="37" name="x1ye=4">
    <vt:lpwstr>k+hEIASA+wp2fJ/+SLLTwKQ/+8dyyAx/3wWSOmxdak9Sq7v6nrGLt2O6zsEZnTZg8WyZAXM3OiaU9RVXahAhJZSKAsO4SOHsi0ejvBA0QkOKJwc/zaznK4sBADH7LVzCfUW4IWzY9bfYK+NPI61nurZcnMXkMYiLAXusuIQhyIPZMO4cQvmNIXdfrEidyco+v345SO09WgdxFSvxweS26flIL4pxy09esH9MXJpRhp08krAZNV+uvWwicn/btHT</vt:lpwstr>
  </property>
  <property fmtid="{D5CDD505-2E9C-101B-9397-08002B2CF9AE}" pid="38" name="x1ye=40">
    <vt:lpwstr>7++1v6APfh1snJ/wnq6VO+ltCxQog+zG0n7OpKPAgx2uepAW2XBq0ITSw9ZrCvvbeK3HSyriqTnfDCWbeA7GNkSFVJeFb5Ju6Gqrd27toN93vwp+jWdi5e7evVyNVi3+lgFfAI82kdkPXCJaC2KDu3JmjtYAc7wn/+h70Vpvow2z6QTFFEOWRkFKkb0ACbJeBw60WWfdHSaopzIv08h4AzPBUEbOVmTOWtlymTyDMMWMMXaWXSmpAmMwAA2Aavv</vt:lpwstr>
  </property>
  <property fmtid="{D5CDD505-2E9C-101B-9397-08002B2CF9AE}" pid="39" name="x1ye=41">
    <vt:lpwstr>3lOmyFTmxVllNPjLqsKBwEtPmBcb2g1d+VqEo+ZZy5gDtaoDhaCDQefc9P+bxoOBOBEQWN5RAthTuz0bzXgC9bmzu7whwdojocJuAbRyNalC7WBi9bPZz4Jp5tsrE+F+MXjyrS3lBv7413HmH54jJPxOC7vfQ/TCVYsNQg0PPZWWR89r4HudkoeCZ57DBXonBnGEMz55yR8Whh5CrpwnXRZywjg5m37L/voekH7d3SIB8TjEOUzBwqLjWX/JVko</vt:lpwstr>
  </property>
  <property fmtid="{D5CDD505-2E9C-101B-9397-08002B2CF9AE}" pid="40" name="x1ye=42">
    <vt:lpwstr>CF+CUtb7yujkC7lhcCPvDRRh5hLNsyoub0VFrmbZgHCSZGMc/BzuMcwEN2WcEnqQj6xLfLhcJRQG6aM9t5qj4SPX9XvdQgkYy34LAI4DlzN2ISOEZkzfcvTkSm4/OJY4fKM6inaH5ZM/9tIx6jWlAGtdpKsC4TeStZ3w0sKSDblE/KawTiEgASoymTDr6h7uSABd4V5alOXwTCg9udN39TVtdJsVTzZdV0iJwj7a7Yyh4OuO78wneBBaLmUpqyB</vt:lpwstr>
  </property>
  <property fmtid="{D5CDD505-2E9C-101B-9397-08002B2CF9AE}" pid="41" name="x1ye=43">
    <vt:lpwstr>xh496OIi+UKptWOgdVA7x6MMoG47LXNNvYXoYubB05WOSHZhCq62wNmlMR5+Drk1Xb+GUPopSfdj3LwBCfSxyS1+4DTdsp3Ic1IqIKI9Le3+UZ8onGhOkfqfjcE2CENkyKOZ5ycFCi7CFF0/5BFc14O1qXyDbMB8iSzgE9vhFYQiftGQseLX/7/dVLrEshOKvEjwi1UOIIwCQNRbMb1pivwi9BmvtwFOcf3F/CG3n4ZGfqGg3kUaqQ6l0Nx2vcc</vt:lpwstr>
  </property>
  <property fmtid="{D5CDD505-2E9C-101B-9397-08002B2CF9AE}" pid="42" name="x1ye=44">
    <vt:lpwstr>ZCQI9o2xc1dhBAjxflYoQurBPJoq5uxHCykyyhOgq9J3wA7o3FK+9B1dRZrS6gqi7n7bv9EElgXchchL9XJqM727GneOY8/68f18dMBEjQgm94KaN+Fhic+24D7uQH/UXo8t52KMvPwVFum7UvM64JtCQ+6h2O50o8yrlVK+kAilr2LRNNS/sHnyiIVMdWIXYwM1Hvjk31thY3T49sZC6eOCgWcFgeVG9kP0PEQcgI8tpSe/0qYeDNgSNEv7ngk</vt:lpwstr>
  </property>
  <property fmtid="{D5CDD505-2E9C-101B-9397-08002B2CF9AE}" pid="43" name="x1ye=45">
    <vt:lpwstr>zEjD7YNx1wxon0nVl8bkZ+kIyt+UIN1WmsCVw/3I2fAGvaalyy+julkS39D7a9bLw9ZCx7AXH3s8d4vBRWrlm5218GUNpAxXNlj2v2ptWBbCr+SpJceiAK5Mlf60MF71vtExWIoVhHlPB/LhQEZtJEmyCm/5llZWR31eIgDOOtXpqfR1YPvBkRNh7eGfbCkN9KhBYsYnUMDPFVJ9uv09ptrUSj7t5U27WPXMpOIH6vMcU9HF5o9OyqPzPMAbOed</vt:lpwstr>
  </property>
  <property fmtid="{D5CDD505-2E9C-101B-9397-08002B2CF9AE}" pid="44" name="x1ye=46">
    <vt:lpwstr>SCG4v1j4wa2ZJ4MF6Ix+Zxy8BZNBNk6IFjrOKEGIZJiS7FVH+QYCHj+Lh4SQFhw8bNuIw2XND1kYugg7ay2SufT2zWnrvuXEX3g6R/i7IK2H6/w3rrh3XpDNSB/ONzsbiosEsd8pOCSKiNuzv4kb8Y01eUF/fF0AiRB5pRTrnW4v1qZJN7YZtNXNmsVfBrApXqBokWiFCm/RYjDNAyE37DLoiH8ADqsvi6L3A13gAb6ZebLKXYaL0tXfvnTSuvA</vt:lpwstr>
  </property>
  <property fmtid="{D5CDD505-2E9C-101B-9397-08002B2CF9AE}" pid="45" name="x1ye=47">
    <vt:lpwstr>qP3NG1HJ4qsW/nh52j6o7vw89kj7HeAAxPQ5qTbIjpzPEkP8aLQ4DsiIbqzT5zCYSu/wMgaS1Bu22sXNEYeH73fVYoSoTQZBCTr4R/NgFb7Bp/IyfN0bzt5s9chCvEzEbZR0l8aCbIC2vEaAgxwcFsloIrhFI142F4LC2MN6H6JIll1zJsr4X+T01nWhVAy7WKAnV9Y3h2cxAXPtnUE9dO6nLL9UKIP07X6eNw2PcYGYQMTyVKWcdRO/P9MriZW</vt:lpwstr>
  </property>
  <property fmtid="{D5CDD505-2E9C-101B-9397-08002B2CF9AE}" pid="46" name="x1ye=48">
    <vt:lpwstr>QmeKAg5pZlt64JWVVcJesQc7JN8cF/LDT83Xrc7bA00y/9YuJMa3UetOiDtbxUULeB37g3SswGWBepMIVO7UY/oC8ImTkz8bIz/3sZntA/xCO+7tNIrJvIkAtxnpqODblNcvKw+Rnju/IFbpGKYO9HbQur2chlMxp1cs2Gg+ejj/qk9eSsancFbiHI/51A5pQMvhJTgC0oDhXbXbdhY8dqhy83cKIB8fKHsjkKravOa0uKKLbaNmj5YqAx78MFM</vt:lpwstr>
  </property>
  <property fmtid="{D5CDD505-2E9C-101B-9397-08002B2CF9AE}" pid="47" name="x1ye=49">
    <vt:lpwstr>tlAt9Ry8gD6olaJsJMSR8J4tvRKHE2489IK/ziGLbG5L4uA5fY2uqMoLeKcCJjFESDMjCjgI95jFO7N3kjIRLl362zZpUPBbbkprx5Bul2uWNNNw77fOjRdIhPZxBWdzVjvhFS/iWGZHcVGmLzet44vkIi9y2J+xFQ4Wv+J8eeTq7JCCKNzfApkCTaeBtiHyhqWfxe0jEzCcjs9KJLIbiTXecL8DErTpQWyoCtrN1bT2v6MJ7DhC4fOtd6fCMAT</vt:lpwstr>
  </property>
  <property fmtid="{D5CDD505-2E9C-101B-9397-08002B2CF9AE}" pid="48" name="x1ye=5">
    <vt:lpwstr>eg/VdlRY7p1JyzmSDlS7v+/Jx2CAh4ZCCTDwWRmErlSRcmRL4kTTNn+voaGszq9ChetnG+VUjOYKW0Ho8VxjcavqIfGsuxnlvHISfQyYnRBlZOHxKODCgJq1azZwg31wUt3IDvLb4T6QeVrpKJam2dKr5oy0DQjoDn5kvE6LqVV5Iww5KNsw1ZbFnL8YjJfTnutq7UKaaGWOhsGpsE60DIliDTtvhVfe+VLX/LI0zW0E4SOz3OzL1RWXeY5UogQ</vt:lpwstr>
  </property>
  <property fmtid="{D5CDD505-2E9C-101B-9397-08002B2CF9AE}" pid="49" name="x1ye=50">
    <vt:lpwstr>CZoQmEnsLQaE/40SuluvzNFwx4p8HG1SspiHWfSO6XQ5vv95om6iOv3WiUeTIXTYG6dVMY9th2rZyyamzIeSGc2yAJX0Di5BKyMiZlRuNBTNWr6++EEdSaE+CTWRRspRH4NJ6x6mC4NhBoeekzuuEGfJhgYuOk/HJxKEslLpRg4YDooJyDyMCvv27MngbSjdCAoAuoohUBju8owqVOFGGvqK/FilP2CvFq+r7iRN9mgEm/srpRnBjJe3TzpHHWR</vt:lpwstr>
  </property>
  <property fmtid="{D5CDD505-2E9C-101B-9397-08002B2CF9AE}" pid="50" name="x1ye=51">
    <vt:lpwstr>x7BW0SoemzPhu8V6a+TuhmbYLAulnznv1cp2o1XpXEyaiMblnEpRYeCV/BqKgqi3/oixDsPVB79+Vh+hjlkoAIpZR182UAzbUbF9DFDRY3Ln34tvOclRc2Tsfe1IIz4ihL/XY8QFZuJmLHPW/15t2bVOlBIuXYW9lrp10qgBk/PNu9tHIhtYiKlMefq5AZjmeqme8KRcOLIYq/uU54+N01+hiXivgXhJ1AXlSE4mjY6unD0gfHfzyKyjY799NOx</vt:lpwstr>
  </property>
  <property fmtid="{D5CDD505-2E9C-101B-9397-08002B2CF9AE}" pid="51" name="x1ye=52">
    <vt:lpwstr>9+i+bFbzRgLGfrZXDSORFviV83r5iRxRKyjpJOYM3Kt9NYAYPO7B6RSAcJ9EI3qvvpGmSYCQrcDrt8i3oTYC/PWYBjagpmQTkC3s9IYRnarj7fGg7Cs28Ep/EgUBk+GNImQBaMA0L6U+sZE9cRFMvE7EyueWdZLPmDI28K3/Lxn7OInTmfY1BqCyrc4rZC/jPXzXF2wEw6v3BuNh1yoIKMvD66eGkXGiZ+8HeqFeRiqe3w+GjeFZtg9VfzPpGVt</vt:lpwstr>
  </property>
  <property fmtid="{D5CDD505-2E9C-101B-9397-08002B2CF9AE}" pid="52" name="x1ye=53">
    <vt:lpwstr>KZjjnUDS3Ck38fJrJVNOeq4OuiK0ZFYKIjynYh6FBdPjuAA8BVPVoIGHY0tL9tnh9SX7XvAjrWVe39KuGYIU4o+7i2wwrsP2qUquDwTZ2SkvpEByivGnXja2oUALYkW/IYsw2acJGfoiPZNfr+HkB5kiQpDpTCo5ejCh0M/uxRev72TSfIdiiuLvY75OOjJbd0UlMCQrnmz4K1qMvbtEqbQmYp3w+VKmwXwmilu95oub4u/ps7ggNkJswdvafAB</vt:lpwstr>
  </property>
  <property fmtid="{D5CDD505-2E9C-101B-9397-08002B2CF9AE}" pid="53" name="x1ye=54">
    <vt:lpwstr>aqyAavrJjWJPqzcBdW+jpw466UvQRWL/tMFBwVnduu1giu1d920O56FFtwvYyV7wNTvSjAdUETjNGXxTEbqYAmVoBE62nRhUmToT1+JLzm1HBOB0AOFeJI8SX6KWlOGi1D9ucvP8bm5iBQnLL47aYQBcDXb9L1i6BWaEiKl09QjEIY4KwKQ0XslsM+YlojRXe4y2FdHpfnfdX+5uiZgYHFI9d5sND1mgB6bpTorxcqp29MsPLz6es2gnTk4sIqb</vt:lpwstr>
  </property>
  <property fmtid="{D5CDD505-2E9C-101B-9397-08002B2CF9AE}" pid="54" name="x1ye=55">
    <vt:lpwstr>x5ZGIfuP46Udg6vFg3tSioYs/48FuoWyh4TdE4FyByX7c2o2MPgECj66TEY197jknFHN9/Xa7TDowdtgcYjYWlnkkTOpBIv6xJ25Py1co6lKi5PZ0KCSFHZ8IuVF37B4FvE5UTavW/6l0eKBFBE75oQwjWkDbLLxpD54hhQ2hOgOXVaXLTqhvfCWhOv+kMDA2IM3TFGk/SEvXMjzHDZZYo0uANPqv39LRGABbOE3j3zFZ2szARsQZJv+F22AAQX</vt:lpwstr>
  </property>
  <property fmtid="{D5CDD505-2E9C-101B-9397-08002B2CF9AE}" pid="55" name="x1ye=56">
    <vt:lpwstr>6mTto3R+2Ymwivl88qE29x3bPFaphZQCFB1B05C8SRC9BqVrivnaYHN/3JD7vANGfzlfv4NzqxiVIgW/68zrhQ9zMd/ynvHxsBNmNj2pp0a0uwKb6NmMkHbZLDwQxCNq/7Ud1ditOxpbPBkTwmesRn+/nVLUztyvQNW5RhMzTwgVmaF+Beg3SVjlPqUNfKu4qGGkoTYEVZQ1jbGu/wmUyF0jbDFzolccYdIm+L2ZITGn0HLRymSJSq83dVcra8q</vt:lpwstr>
  </property>
  <property fmtid="{D5CDD505-2E9C-101B-9397-08002B2CF9AE}" pid="56" name="x1ye=57">
    <vt:lpwstr>l9N6u9djjUoG/HyTi0kd3sWWg1UaubOJVWFXBZCwosOZrsFA7e0CX5GzcCkyxCbvOlSEVUO5VV8oTUyPBWRC+6upRe+O7dlt+JomZd6w0M1LbEmhghOe1wS+jmcuYEGb09eH4xwA4t2nLfHpvkZfY5XCSriouxO5Jpaao1igfhzl/rQvFYSOBBzHdkJWL1HcnbTIhfG6Eesyns0gUyFGeqPwB94QllBuTOKfCX19Rxlw6OQq09DCw705Z9C8r4B</vt:lpwstr>
  </property>
  <property fmtid="{D5CDD505-2E9C-101B-9397-08002B2CF9AE}" pid="57" name="x1ye=58">
    <vt:lpwstr>srwLIxLGCTYY98wnar4hytHJlYMlzL1aXcp4yLh9nQcOUQ9PLXjTSviaVr0yERjr/VoymqqEJt8/UXwB7fElz9b7WtWDu3yvmJviWE+h6Ba2w2WY+tOXIU7eN1woYPyu3jSCkwx3MQbtQtzVvwRRXyBELuDeeCaXypvd3DQk+0lPx18yjeb/LjoxDVeqA+P/LqDhvkxkdXxfww1WekgRZuIdbyV4kertGlJHcbaYmfnHrvEYJnxaLx1ohPmyoaQ</vt:lpwstr>
  </property>
  <property fmtid="{D5CDD505-2E9C-101B-9397-08002B2CF9AE}" pid="58" name="x1ye=59">
    <vt:lpwstr>v1tL3RW71ASkd57dT0+1npY3ULs7VMT77yhj/7C5+3LsaSQq1dTGVosIyjLFJGV1FJYvDdfpNTgOwKVhKEFg5P+E9lT3XYo4BY2cLmfjH9grKfrHJYZVoawe3660HuTDM3zcVwfn6KFWHyFp5n6T+IuaKDkNhmv2acpoxeB+4M6b9DdmHDBSUxzmW7KqpBlvvz3zNUiN7AM7QW5H25JNnO+Wkby6+1or+5F2E4/bC2YT1SZ6MMxKzN32gVTBAsR</vt:lpwstr>
  </property>
  <property fmtid="{D5CDD505-2E9C-101B-9397-08002B2CF9AE}" pid="59" name="x1ye=6">
    <vt:lpwstr>9TBqkOqN94gY1kVPCGcVqAZDEKm9nQlvSnmGX+BbW8MNRY5aajvnUDcUpz67sroI1wAwhXpF2D/zs4WLiIODxq8dtuCE1mUYH8+jbM5YBTqsHSnkbZrr7BOzPe9Zl133f1bvhE9obXRyPN1oshpbVO/ER+uG7CdLHgtWi4yEX/5dVJLamYEaaLF60Zqu4lUzmAKXUrclWA6bMvA5nhJ9mPHa/b9WC9j3/n6cTVLT/Ko/ltVMLPitQyAUPknm1mB</vt:lpwstr>
  </property>
  <property fmtid="{D5CDD505-2E9C-101B-9397-08002B2CF9AE}" pid="60" name="x1ye=60">
    <vt:lpwstr>ScMWFufsX8t+riguEmMAcZ6iaxcpHuMVtpKeTts4A5ZbXo4Z8prtVogwFpeOFEVps3DwgQTLjcn62i4bKfZVrUlta+6G9CxzRu93L4/lRZZV/vZ46KtzJZPGkdcS/hV62AAq3ZFgESrDpM93tvBJJa4BaQsyu1HkVIQELvCddEgw/hQjqnZ0/9Kbc88UQjGFtLjqMStKFidU1k9UOVM0+GksZInNrfpGs4YLz+CbTZ3w0LJ9jRvoLuAHKGzOfJK</vt:lpwstr>
  </property>
  <property fmtid="{D5CDD505-2E9C-101B-9397-08002B2CF9AE}" pid="61" name="x1ye=61">
    <vt:lpwstr>W+eK2VoGU0qIC3P2m7oIl9j0F/LO+qnsc6nbiRf+5MbSx/buS6xQFVIkql5/l8AV8Xu6BER8RmYFc4BSqG/KjPktQ/or8DCFFSRmzB+mJq4LArAI4aHrCOpQtSVKg8ynOG/g41ma2Q5s31AL554d1Spy/nqwyyjrGxD4yh4XfSJRoyMDDP9FWSlzTsyn3S9lWmEYRD5nLe570XY1jNxNai04oaEuXCalA+UGRwOsw4s9Okfm5sjayIMYSfSi3QR</vt:lpwstr>
  </property>
  <property fmtid="{D5CDD505-2E9C-101B-9397-08002B2CF9AE}" pid="62" name="x1ye=62">
    <vt:lpwstr>OfcmqbvjnmiJLhXlMt+t7UPhf82/fIjykwOiR1Xv0VYah0rLaBGBNcgCu8Sy07mfakQiKucbsFYyfhUaLTSLAjc/khaCHl4oudLxcKoTYKW/trQApbgMoPx2GmqAnFIlFjv1a3gG9fizSjQm/hX0v/aY9VD8LJ9Or2fMkK2efqrVhYKNblnkNe90pnBx2zv1oinwaQ6heU7eXdaiXDw0z0C3+R/hMI8qb/8ETI0FohgCGmJ/weR5gq0I+Q0IVaf</vt:lpwstr>
  </property>
  <property fmtid="{D5CDD505-2E9C-101B-9397-08002B2CF9AE}" pid="63" name="x1ye=63">
    <vt:lpwstr>uCzsJHaC3j0kra9tYeCcD3mkTyUTRMwr6JaUH+PU9jPW5CLOUBc+tsBMyprL9qizHvfXgVJggq7/sl2/IECzVfsnMyPfpqp7YGN9LpPaqeVna6A/1R+/ZFpNXg8REz92ky78vTsUM6J74oVQ97L5jMoaQAZ8TWW1kPHfdw0gVH7Ijz5fakR6ZTTLsEAXSKwZIGd5HaEcfJXOpM4Zj9gKBl+ZlUnv+8tQiMjIq7cJ18orzMcG7dO1yDTa+3KfhNg</vt:lpwstr>
  </property>
  <property fmtid="{D5CDD505-2E9C-101B-9397-08002B2CF9AE}" pid="64" name="x1ye=64">
    <vt:lpwstr>XTl7vyGHHPdQPyFzyu1wg+Pec5afweTIeYKvQ2QWlJBcX1i56V7PBQpkcF16i8Jq7RdXe+okrtjPGWMxF6a5MX9L3Z8dYQi/uKunE1RGFZDZ9v3LmuiCPApEXk++YjlyVccHbWNnPIIaJwRBf5y6ppYLep2BGJV12exPJdx9S0lCOlMVyw8zSNEf8jnlArCgsnb5M/uqIOe2T/F5BUuNxBf//BprD6jyAuiAMtNKmd9HfsBQ1SfX0koiZli6SVo</vt:lpwstr>
  </property>
  <property fmtid="{D5CDD505-2E9C-101B-9397-08002B2CF9AE}" pid="65" name="x1ye=65">
    <vt:lpwstr>6F1w0smKewqvDCUMd1G05moAucMt7A97Tp5hfYUv4ImguVnL6I4qJ1NcrM1t2kV4/riyv0Gbno2au4fN8MQlO8qJknKeDiwUHfk7hO1xsMGoQSi1xPDh52ti7WfIg5V61fpmKNxyeEo5czjoTb7bYiGj53RvNWM8PhlpiUliKQ7fHmHfy62QFRpa61BW6pW4gUrg2qwFNVBC300pUIdqJxvPal/xo8LVF9YtvrbZk4Qh9nIJEpbOYD3QfW7PkMa</vt:lpwstr>
  </property>
  <property fmtid="{D5CDD505-2E9C-101B-9397-08002B2CF9AE}" pid="66" name="x1ye=66">
    <vt:lpwstr>ztSvCJg1ADXVPemhKWdFY4p4tgqxLvhEmshM8oVlAh+QqsbD6PWzVj55yoIphHZYB7zVwBtNrXr1sM+c0Htz4wYBH3EYosRifH9n6pSBpNMvs2wJfVvZFLgHEUFhVWIiMUwOD9GkMZQVVudflkry6c0laW0KRyGKpK5JpfBMwegaxWX1fJk4jgOqY+q7NfNDVtY72iyvv0sbP/KjiLbFlhKIoOiAZaSOM3cHenhzsUhTP6zxsAC0hy795nQTJF8</vt:lpwstr>
  </property>
  <property fmtid="{D5CDD505-2E9C-101B-9397-08002B2CF9AE}" pid="67" name="x1ye=67">
    <vt:lpwstr>HzNAHlBXmfDyd3pKJGG39OSq8Y5fMVkcKWJe59neYA0BovY29dinXjVyKolAvXnbh3Q/IZRRVVwMIXsqRawFr5X+F2z7umVH4otZgloHC9aHu/xOiS0tuSVVmK5WiF8vekerWlno1+O+92kZozatOIQ23CJ98sgOBfy7YuP1iiVLpCDqBoAnyzcnB4c0V12DZavS6tM275p3T6OUg/lgzrYvafsNDKchuwUo/Y+rmSZrsRAl/ehiw8qWY+eTud5</vt:lpwstr>
  </property>
  <property fmtid="{D5CDD505-2E9C-101B-9397-08002B2CF9AE}" pid="68" name="x1ye=68">
    <vt:lpwstr>XbAucJbXa8HiFvPXBn4bbCMmMVeII74SBhURxMf0g2VohNYZ1D6hK4C6ejIzA7pHb3ts8nF+EuKae/wbHOZ8bHylJGB8buxn3zqsFb2ZN6Kp/0GBs5lG8dY850RsWJz9pFdaxCth6LQvafC4bNuDUk7M3FgV/JX2+iOaoqExiH4F9UtpzshZJwxiPPmmNnGrFGGvz6haEO9pC46GhhTUdLCGrsLj7KCb3dStRzpKqGNkwfeVg4AThmgh6wtgKFA</vt:lpwstr>
  </property>
  <property fmtid="{D5CDD505-2E9C-101B-9397-08002B2CF9AE}" pid="69" name="x1ye=69">
    <vt:lpwstr>jrFa5d/m1S7ea8Ll9oraN+7ngJWFD1NgNAt0tJcVowbHxfDQZJ/uMsMIYfH4p9tTlBi+lz0JNCfx+IsWMMXfavpx7IB/nHSBsDA3CTMtWfnS70ttcbBu0CGTrdGl0LaXD4FVLtkRjzP0uWb1AsI/N85fhGel5ZTj5jAv0/l6dZQyJY9IcyDPLE90Gc/2wDKwy7u1+GVXjqwVUxpHoOAdfQ/0ts0iL4VKoSpYhXz/ENpHY3ew3SIuznKNlHJH9c9</vt:lpwstr>
  </property>
  <property fmtid="{D5CDD505-2E9C-101B-9397-08002B2CF9AE}" pid="70" name="x1ye=7">
    <vt:lpwstr>JfPE0p9Dq3UT+JOHMNGXvbLPcCbHUdh8fQXgwRg9NNZGJV8l9TVKoz2DAPhDWdLAa1FDQ9tD11Rpls1ybQV+GfspFisTFrBuRKhWyYtFyRmehiFpBENQfNjgZ2hAJqth/4BgdGovKG+eyoB+UjnfWQqDcddGn7QXCKfUsKTyKV0rC5y+qQT1N+FqQGJYfrGsvyVkDDc40PLmsodCvZ7Syk7iJvq+z09P3cLeJIWGp/qPcCXY+4QQMafZE+9vgEk</vt:lpwstr>
  </property>
  <property fmtid="{D5CDD505-2E9C-101B-9397-08002B2CF9AE}" pid="71" name="x1ye=70">
    <vt:lpwstr>Xj8aFhZmTaYxz3J421twytmIKfFqh6S064T4KQqeYWATv0sCV+SyooX3ceLV8ptIMSL+ms1mdxpo4CwQBGjok2b8ZpqTh+1wzyGzjYoiPZEU4afouEkAmRAgDkOxWk9hpAsvlNeZci3fHwxgpIUgbeVarsfESF47VeNsQa6PMK8opc02+//MnXBnVk8GujJLBHlsQUum9hgZrcvretnfNTeikAImNy3LHA6k/FXNnKpqUwviGGFR6Me8ORZ+kd6</vt:lpwstr>
  </property>
  <property fmtid="{D5CDD505-2E9C-101B-9397-08002B2CF9AE}" pid="72" name="x1ye=71">
    <vt:lpwstr>1taaV2gbhJntYh7ps+3YJDmEgLZcibSh4q9HgS5S/QYpnMBfyHRshxdUHyFNBALHMswRki/dPtV1rHQi097TPvrQT8iCqDNBG4QBoAKHgUvi8TNm0kAigd2f2zpZsTh70/44/Vh+fB+qyNTusc/+rU3xlxCbwZ6tG9tmLXscAh4MyfnM3RMzw++S7TkiL+3cyI1NKI+yIojnexupRvIAiQi/D4CNsDBLbLS/s1/EXuwUomAlj1NRe6MfZcTnCSF</vt:lpwstr>
  </property>
  <property fmtid="{D5CDD505-2E9C-101B-9397-08002B2CF9AE}" pid="73" name="x1ye=72">
    <vt:lpwstr>G1lna8l4Bz/k7vsosta5McjwnjkzuWCl/Y5+O7oTbaknaqbx0zbijL+9VekCLlzEUUytio4OxMillSu0NPXK8zcX7cgAJAkZGLungmw66S+4LnTMSbCHsH6M1tEdmSqm7948KAwwg7tjCVCO8yg1k+NT93JqvHay/cAC0IINfYyLbNUgekKihqwQZPVgC5AsL8aqQsfWcNuQdvD6ntBe7AA9byA/r1gFoQHP+wYn1btDzE1uLnDb637kcL31YMp</vt:lpwstr>
  </property>
  <property fmtid="{D5CDD505-2E9C-101B-9397-08002B2CF9AE}" pid="74" name="x1ye=73">
    <vt:lpwstr>gE0nr57IM3TSUemggfI1wUMfBNR8N9L4ENAn/PnBxm3fQNSa3kLSfhBHb2A2L0cY66nPRI+srC+ij9JLKfjuxgulpfPUj/AavDbJIJ8kj1UFRJVtwC9okInGAiu8eFiahqHok3bYhZ7L6ZK/BDofwIxVIZ5aIUveAiD5XDbUwyNAUROHND9HwC4da0Jos+OjApZiN7UqLfeu2DcE/ef5hrQGDf3X7hVode3GsxSGkDQOMoNm0oHF8fnoWOLKxLY</vt:lpwstr>
  </property>
  <property fmtid="{D5CDD505-2E9C-101B-9397-08002B2CF9AE}" pid="75" name="x1ye=74">
    <vt:lpwstr>jPQ0OYEd8tun4tsdfyOV17mntaT8PwLkhBD1A38ii5htx6pOokhtmatVcQXlIKq/STJRd6SuodszVzEBRp+RScBZ63F2khgnmI138pzPmrj2LUkFbYfSI+qFrzrX5WLcqlUzFEM8vPd2aX57aLvrhnWSnQlXq05YCyEfxkHL/JgrbSA+Vpk2xEOlyCMss+AtrqBhBOtsLSgcRIGNmUnyPnKYb5N2/CGeHOszy3ohOJOmmUHA/U6472jKn+YoagQ</vt:lpwstr>
  </property>
  <property fmtid="{D5CDD505-2E9C-101B-9397-08002B2CF9AE}" pid="76" name="x1ye=75">
    <vt:lpwstr>pf9OoLEJCpANDgHG7c+GgYHIyuLXMgUOn6GpFCyFahC6e7WrRtGwZ9G7KNz7ELa9OK1n7dZq6uCC2/ypYyKGHi3ucQcPIcj1Be2ATWXDUaGFaX1J5pTATr+p0OW1Vhg50cZpNHC+C8lpUePeATgeaBBUu6ec3OL1+cED+PIlj1CcmoPSAkDLl7egbDLSORtXTSOwezHd8HYPTV4DRN5+rR0RpamdP9OuIj22d4fpMRgPLsCN3mwXAvv4Bxxpwqa</vt:lpwstr>
  </property>
  <property fmtid="{D5CDD505-2E9C-101B-9397-08002B2CF9AE}" pid="77" name="x1ye=76">
    <vt:lpwstr>9Yfo/for6DYsL9d2o3SH5vMld5epfCMsYPv1/EvHBytppkWBzZgDq0a6M/DzrqL1Q4hAG/JcCmft55cK2LghnSxFT2BqHCtHmtVSJCOLok3kVd60OwRumhHJkZO3V9Hn4Or561Ac2gJv+qu7mkFr3jIiDUSglWzzGO6tWAZ8jkJtbOHiAH4H8aowWmxsNRYbPkxCWUcPoKjd01tTalrdcwEbmLYy07mAvRqId8oJ0U57lmE/h5wobJMn5dMcKp/</vt:lpwstr>
  </property>
  <property fmtid="{D5CDD505-2E9C-101B-9397-08002B2CF9AE}" pid="78" name="x1ye=77">
    <vt:lpwstr>Dyyr97Kkvnw5N3amUFS7rOMQZ9bbKy6TpOrW2dizDAirIuqgUq2AXFBJDXUDd3fVY9iNMyddwADY0aOj00h2sf4lRK9lG2md1qHN+HXRjNjmwzX5M8fAADCP5gJrsNk+5mp5yaXo9bp218tUQOy79fLVMKgOlVE1ZrEArdwdvNXOCDygMl9E3RyWbSxsl8uCxBZCNceMUl1soqhHmnDlJsTpfk7cAgNk//BuC25eQbb7mUzLyAFvEPcS8M5OiSe</vt:lpwstr>
  </property>
  <property fmtid="{D5CDD505-2E9C-101B-9397-08002B2CF9AE}" pid="79" name="x1ye=78">
    <vt:lpwstr>lEWpMWp3gOriUZfhijpEYVkgZQkj68laVEKfYrf/G55hvFl0iUDOH9LJbU5nscEk36A5ZKbhjrPI8ZAe6UdowtktnyJEIbYGeYhy0+g/uxb4EQB+wUx9tLmaWRngB1V3C6czTOje+F0lkKwRDCRM1w50IkT1OU8eg42AhgSRlVEmfUH13K+qmBBDGpSpfumfDaZK/VjQ+77rH1L1uNo7UbqZoVVzwC4wjZTd4TkypW6iVYYUyPu064KV0R+kzz8</vt:lpwstr>
  </property>
  <property fmtid="{D5CDD505-2E9C-101B-9397-08002B2CF9AE}" pid="80" name="x1ye=79">
    <vt:lpwstr>jG7qv1ifFMdLJSwrgKS2h5zXwy0N7WTZlrgxUnFK/osi9wLgxe/5iMgSnZY0dDOfBXkgVG6fiRBvmKBsA3pFalpr14hyWQN91IS5pmaL11jcg4yaMGHs3f0dpv77X461vzbKSGr5G0Dh2q1amrQdGy242KDip7g7dKJKB5rze+d9uohUPCRZ8KXyLA+7TDvUjqsFeF8W/9E6JqzRoHRKt8PgPj5hrOOmAO5tEdlbAxVqHxviw7gwrnKYkDUtbVL</vt:lpwstr>
  </property>
  <property fmtid="{D5CDD505-2E9C-101B-9397-08002B2CF9AE}" pid="81" name="x1ye=8">
    <vt:lpwstr>8L2GDoepmu1os5lK8pMBMIsecaKKX2izlqeyf67BNfOevn2nBWTMRlJ1Ypr5S6Ty16dN2atWGgxCnrI2rn4QK5LyjXMTDkAa5uP0eAKut2BiUG6HxozSAxgv7N3Flj8MQd/bYRyhc1adfZ/KPkkHnswtTLGS5G9Q3tuS+UGQ/sLdnT4wbQ7Q5zpKT1vSRZMyUGtKsXcW1pzqWtj6J4tgyBNgof+lmAdtkdtfSgCkvac7fY3cgcLX88FAa5cy670</vt:lpwstr>
  </property>
  <property fmtid="{D5CDD505-2E9C-101B-9397-08002B2CF9AE}" pid="82" name="x1ye=80">
    <vt:lpwstr>Zt/OiX9kY0bmH9JUHZnsMnehLPTJG1OvORtEbiWOPdrQ1jr32h6BnJfwtZFsgHl/cj0ZApY3Rl5/MMq1krBdATzQrBwMWvmz9ymvoV4VDPgRYhf2tH2QpA086a+V1ROIviHXW+hp7rXJPylKHTagin7Gk/S9uQTxAqV+AV9ZcxCIX04DmC4mygE1k9fIyBe45BTPFAQPtCKTUe+pTLiOYeeKc+ndRgw/uo1FCn4ZByDgkvZV4ObqKoCjE8Q1QX4</vt:lpwstr>
  </property>
  <property fmtid="{D5CDD505-2E9C-101B-9397-08002B2CF9AE}" pid="83" name="x1ye=81">
    <vt:lpwstr>LV5UL4PRCQ2N9ws0pbj28uATm8G7noLE16WwAJ9DaSdEmwGKdYt7rcRRYY0RTKM7tzws1gQFOMCCLznHM6VUdIokgkxvqxP8OtcZh5VLYb6Zgk6hJ+TaF06nstn3p7cjyBsO/cjsJa5PDbKHImSMLkcEfZ4sItIwzv3oETZm1DBs9Vup3S8x+jxyiPBY4if2a/gLzpHXODEbv8LNBHSyJp+fkrs+skGwLYo7AHW6JkpQJzNA5h1EPDKYYIvk9D8</vt:lpwstr>
  </property>
  <property fmtid="{D5CDD505-2E9C-101B-9397-08002B2CF9AE}" pid="84" name="x1ye=82">
    <vt:lpwstr>IQ1LKx1AQMIOjeRgPXw0EJIrB3ztfbexf0w8u8BllBO2C4dNji6eDC3GMkx+T5phYUkCUtCs0T8ilxUwUVWL8K/ILtCYUr57rR6SXeila4+NvmRe79KG4qP3fj1in8kq6rv2NbZGxoV23kWmvm0thaf68O5MiXUHIIqC4wMvMNW6nPBL6uP2Z3d0YQ8mNo1/GhxlVLGdaoeT33eQMF6O8sBfPgDoG+0DsIM3Ce4QTjy1SepD7D8uzXjjRbf6nT1</vt:lpwstr>
  </property>
  <property fmtid="{D5CDD505-2E9C-101B-9397-08002B2CF9AE}" pid="85" name="x1ye=83">
    <vt:lpwstr>aszXWzM+hwjpsGA37pjkr4EpKmH3EsJsWDl9wbZUApLsXszxQKFks02+3j+7cXRFM3S1BXJFnJ8VgDezxQcyLL2ZSBKzj5orMlNyF68bkF9s5++OJb9qeyR4SONNO5CV+KRPaBSPjDKxnSCo2k51JVGrTx4QNJniPy6t0ObHGDXNtG2Ow05qHPg5jlRTiKrKGD4p/zMjM+155J5ZCYN71c1ZVe9gQAHluR9jQdxDj7/QcAEZis/GjPnBwLQX98t</vt:lpwstr>
  </property>
  <property fmtid="{D5CDD505-2E9C-101B-9397-08002B2CF9AE}" pid="86" name="x1ye=84">
    <vt:lpwstr>VkTuB/IlClH+YWOE60W3Obfn5v0wllNjH+LQyHDix7loP69rS8rbb7QXB9ITcP+86wUCMcZ0XxPoyHXDFDsWzd/6g3lGK6Qu7d3E1+DOiRbCeQRQ3DrSXTdOBaQLcmbBuxXwmdn946HX85nKVpjwxK4x3MIUEfRA0hDey703CgtthxlRtj5sJwxYmMspT31FMMLU1le8sOzg8atufWZ9nOHaadW7P8EdYgexyqkrJV2bc7wFlx/Sx1qZCGmAEJy</vt:lpwstr>
  </property>
  <property fmtid="{D5CDD505-2E9C-101B-9397-08002B2CF9AE}" pid="87" name="x1ye=85">
    <vt:lpwstr>K/vfvP9b7kOi4UwAA</vt:lpwstr>
  </property>
  <property fmtid="{D5CDD505-2E9C-101B-9397-08002B2CF9AE}" pid="88" name="x1ye=9">
    <vt:lpwstr>d9XItgkghqMF1IWLqki9D0BVIjdMR99KlojQJSpizP10/eRgMP/T+3seJ69LtPCJV4CAqSkDdd7kKL+SWJFMpv8dRBR+YU7E0sTsDYiSqskyBDOjZX/gK+b9chstfq9mP4pexDecIkbSL0/oE0aX4JDfrYDXLYnZFBJAfGDf49qmPL9JAqthoWBemI+mBVw84IlCl54nC2kqkFGQVPXsPBlpl7UtO5cobKp9lrzug1XkYe8pF11kCSHNNvF0+hq</vt:lpwstr>
  </property>
</Properties>
</file>