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ackground w:color="ffffff">
    <v:background id="_x0000_s1025" filled="t" fillcolor="white"/>
  </w:background>
  <w:body>
    <w:tbl>
      <w:tblPr>
        <w:tblStyle w:val="documentskn-slm1nameSecparagraph"/>
        <w:tblW w:w="0" w:type="auto"/>
        <w:tblCellSpacing w:w="0" w:type="dxa"/>
        <w:tblLayout w:type="fixed"/>
        <w:tblCellMar>
          <w:top w:w="0" w:type="dxa"/>
          <w:left w:w="0" w:type="dxa"/>
          <w:bottom w:w="0" w:type="dxa"/>
          <w:right w:w="0" w:type="dxa"/>
        </w:tblCellMar>
        <w:tblLook w:val="05E0"/>
      </w:tblPr>
      <w:tblGrid>
        <w:gridCol w:w="800"/>
        <w:gridCol w:w="7395"/>
        <w:gridCol w:w="3245"/>
        <w:gridCol w:w="80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800" w:type="dxa"/>
            <w:shd w:val="clear" w:color="auto" w:fill="CCE1ED"/>
            <w:noWrap w:val="0"/>
            <w:tcMar>
              <w:top w:w="800" w:type="dxa"/>
              <w:left w:w="0" w:type="dxa"/>
              <w:bottom w:w="360" w:type="dxa"/>
              <w:right w:w="0" w:type="dxa"/>
            </w:tcMar>
            <w:vAlign w:val="top"/>
            <w:hideMark/>
          </w:tcPr>
          <w:p>
            <w:pPr>
              <w:pBdr>
                <w:top w:val="none" w:sz="0" w:space="0" w:color="auto"/>
                <w:left w:val="none" w:sz="0" w:space="0" w:color="auto"/>
                <w:bottom w:val="none" w:sz="0" w:space="0" w:color="auto"/>
                <w:right w:val="none" w:sz="0" w:space="0" w:color="auto"/>
                <w:between w:val="none" w:sz="0" w:space="0" w:color="auto"/>
                <w:bar w:val="none" w:sz="0" w:space="0" w:color="auto"/>
              </w:pBdr>
              <w:rPr>
                <w:rFonts w:ascii="Open Sans" w:eastAsia="Open Sans" w:hAnsi="Open Sans" w:cs="Open Sans"/>
                <w:color w:val="000000"/>
                <w:sz w:val="22"/>
                <w:szCs w:val="22"/>
                <w:bdr w:val="none" w:sz="0" w:space="0" w:color="auto"/>
                <w:vertAlign w:val="baseline"/>
              </w:rPr>
            </w:pPr>
          </w:p>
        </w:tc>
        <w:tc>
          <w:tcPr>
            <w:tcW w:w="7395" w:type="dxa"/>
            <w:shd w:val="clear" w:color="auto" w:fill="CCE1ED"/>
            <w:noWrap w:val="0"/>
            <w:tcMar>
              <w:top w:w="800" w:type="dxa"/>
              <w:left w:w="0" w:type="dxa"/>
              <w:bottom w:w="360" w:type="dxa"/>
              <w:right w:w="0" w:type="dxa"/>
            </w:tcMar>
            <w:vAlign w:val="top"/>
            <w:hideMark/>
          </w:tcPr>
          <w:p>
            <w:pPr>
              <w:pStyle w:val="documentskn-slm1namediv"/>
              <w:pBdr>
                <w:top w:val="none" w:sz="0" w:space="0" w:color="auto"/>
                <w:left w:val="none" w:sz="0" w:space="0" w:color="auto"/>
                <w:bottom w:val="none" w:sz="0" w:space="0" w:color="auto"/>
                <w:right w:val="none" w:sz="0" w:space="31" w:color="auto"/>
              </w:pBdr>
              <w:spacing w:before="0" w:after="0" w:line="480" w:lineRule="atLeast"/>
              <w:ind w:left="0" w:right="1391"/>
              <w:rPr>
                <w:rStyle w:val="documentskn-slm1nameSecparagraphname"/>
                <w:rFonts w:ascii="Montserrat" w:eastAsia="Montserrat" w:hAnsi="Montserrat" w:cs="Montserrat"/>
                <w:b/>
                <w:bCs/>
                <w:caps/>
                <w:color w:val="000000"/>
                <w:spacing w:val="18"/>
                <w:sz w:val="42"/>
                <w:szCs w:val="42"/>
                <w:bdr w:val="none" w:sz="0" w:space="0" w:color="auto"/>
                <w:shd w:val="clear" w:color="auto" w:fill="auto"/>
                <w:vertAlign w:val="baseline"/>
              </w:rPr>
            </w:pPr>
            <w:r>
              <w:rPr>
                <w:rStyle w:val="span"/>
                <w:rFonts w:ascii="Montserrat" w:eastAsia="Montserrat" w:hAnsi="Montserrat" w:cs="Montserrat"/>
                <w:b/>
                <w:bCs/>
                <w:caps/>
                <w:color w:val="000000"/>
                <w:spacing w:val="18"/>
                <w:sz w:val="42"/>
                <w:szCs w:val="42"/>
              </w:rPr>
              <w:t>Cheryl</w:t>
            </w:r>
            <w:r>
              <w:rPr>
                <w:rStyle w:val="span"/>
                <w:rFonts w:ascii="Montserrat" w:eastAsia="Montserrat" w:hAnsi="Montserrat" w:cs="Montserrat"/>
                <w:b/>
                <w:bCs/>
                <w:caps/>
                <w:color w:val="000000"/>
                <w:spacing w:val="18"/>
                <w:sz w:val="42"/>
                <w:szCs w:val="42"/>
              </w:rPr>
              <w:t xml:space="preserve"> </w:t>
            </w:r>
            <w:r>
              <w:rPr>
                <w:rStyle w:val="span"/>
                <w:rFonts w:ascii="Montserrat" w:eastAsia="Montserrat" w:hAnsi="Montserrat" w:cs="Montserrat"/>
                <w:b/>
                <w:bCs/>
                <w:caps/>
                <w:color w:val="000000"/>
                <w:spacing w:val="18"/>
                <w:sz w:val="42"/>
                <w:szCs w:val="42"/>
              </w:rPr>
              <w:t>Martin</w:t>
            </w:r>
          </w:p>
        </w:tc>
        <w:tc>
          <w:tcPr>
            <w:tcW w:w="3245" w:type="dxa"/>
            <w:shd w:val="clear" w:color="auto" w:fill="CCE1ED"/>
            <w:tcMar>
              <w:top w:w="800" w:type="dxa"/>
              <w:left w:w="0" w:type="dxa"/>
              <w:bottom w:w="360" w:type="dxa"/>
              <w:right w:w="0" w:type="dxa"/>
            </w:tcMar>
            <w:vAlign w:val="top"/>
            <w:hideMark/>
          </w:tcPr>
          <w:p>
            <w:pPr>
              <w:pStyle w:val="documentskn-slm1namediv"/>
              <w:pBdr>
                <w:top w:val="none" w:sz="0" w:space="0" w:color="auto"/>
                <w:left w:val="none" w:sz="0" w:space="0" w:color="auto"/>
                <w:bottom w:val="none" w:sz="0" w:space="0" w:color="auto"/>
                <w:right w:val="none" w:sz="0" w:space="31" w:color="auto"/>
              </w:pBdr>
              <w:spacing w:before="0" w:after="0" w:line="480" w:lineRule="atLeast"/>
              <w:ind w:left="0" w:right="1391"/>
              <w:rPr>
                <w:rStyle w:val="span"/>
                <w:rFonts w:ascii="Montserrat" w:eastAsia="Montserrat" w:hAnsi="Montserrat" w:cs="Montserrat"/>
                <w:b/>
                <w:bCs/>
                <w:caps/>
                <w:color w:val="000000"/>
                <w:spacing w:val="18"/>
                <w:sz w:val="42"/>
                <w:szCs w:val="42"/>
              </w:rPr>
            </w:pPr>
          </w:p>
        </w:tc>
        <w:tc>
          <w:tcPr>
            <w:tcW w:w="800" w:type="dxa"/>
            <w:shd w:val="clear" w:color="auto" w:fill="CCE1ED"/>
            <w:tcMar>
              <w:top w:w="800" w:type="dxa"/>
              <w:left w:w="0" w:type="dxa"/>
              <w:bottom w:w="360" w:type="dxa"/>
              <w:right w:w="0" w:type="dxa"/>
            </w:tcMar>
            <w:vAlign w:val="top"/>
            <w:hideMark/>
          </w:tcPr>
          <w:p>
            <w:pPr>
              <w:pStyle w:val="documentskn-slm1nameSecparagraphhmrgcellParagraph"/>
              <w:pBdr>
                <w:top w:val="none" w:sz="0" w:space="0" w:color="auto"/>
                <w:left w:val="none" w:sz="0" w:space="0" w:color="auto"/>
                <w:bottom w:val="none" w:sz="0" w:space="0" w:color="auto"/>
                <w:right w:val="none" w:sz="0" w:space="0" w:color="auto"/>
                <w:between w:val="none" w:sz="0" w:space="0" w:color="auto"/>
                <w:bar w:val="none" w:sz="0" w:space="0" w:color="auto"/>
              </w:pBdr>
              <w:spacing w:line="260" w:lineRule="atLeast"/>
              <w:ind w:left="0" w:right="0"/>
              <w:textAlignment w:val="top"/>
              <w:rPr>
                <w:rStyle w:val="documentskn-slm1nameSecparagraphhmrgcell"/>
                <w:rFonts w:ascii="Open Sans" w:eastAsia="Open Sans" w:hAnsi="Open Sans" w:cs="Open Sans"/>
                <w:color w:val="000000"/>
                <w:sz w:val="22"/>
                <w:szCs w:val="22"/>
                <w:bdr w:val="none" w:sz="0" w:space="0" w:color="auto"/>
                <w:vertAlign w:val="baseline"/>
              </w:rPr>
            </w:pPr>
          </w:p>
        </w:tc>
      </w:tr>
      <w:tr>
        <w:tblPrEx>
          <w:tblW w:w="0" w:type="auto"/>
          <w:tblCellSpacing w:w="0" w:type="dxa"/>
          <w:shd w:val="clear" w:color="FFFFFF" w:fill="404040"/>
          <w:tblLayout w:type="fixed"/>
          <w:tblCellMar>
            <w:top w:w="0" w:type="dxa"/>
            <w:left w:w="0" w:type="dxa"/>
            <w:bottom w:w="0" w:type="dxa"/>
            <w:right w:w="0" w:type="dxa"/>
          </w:tblCellMar>
          <w:tblLook w:val="05E0"/>
        </w:tblPrEx>
        <w:trPr>
          <w:tblCellSpacing w:w="0" w:type="dxa"/>
        </w:trPr>
        <w:tc>
          <w:tcPr>
            <w:tcW w:w="800" w:type="dxa"/>
            <w:shd w:val="clear" w:color="FFFFFF" w:fill="404040"/>
            <w:tcMar>
              <w:top w:w="200" w:type="dxa"/>
              <w:left w:w="0" w:type="dxa"/>
              <w:bottom w:w="0" w:type="dxa"/>
              <w:right w:w="0" w:type="dxa"/>
            </w:tcMar>
            <w:vAlign w:val="top"/>
            <w:hideMark/>
          </w:tcPr>
          <w:p>
            <w:pPr>
              <w:pStyle w:val="documentskn-slm1CNTCSectionhmrgcellParagraph"/>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line="20" w:lineRule="exact"/>
              <w:ind w:left="0" w:right="0"/>
              <w:rPr>
                <w:rStyle w:val="documentskn-slm1CNTCSectionhmrgcell"/>
                <w:rFonts w:ascii="Open Sans" w:eastAsia="Open Sans" w:hAnsi="Open Sans" w:cs="Open Sans"/>
                <w:color w:val="000000"/>
                <w:sz w:val="22"/>
                <w:szCs w:val="22"/>
                <w:bdr w:val="none" w:sz="0" w:space="0" w:color="auto"/>
                <w:shd w:val="clear" w:color="auto" w:fill="auto"/>
                <w:vertAlign w:val="baseline"/>
              </w:rPr>
            </w:pPr>
          </w:p>
        </w:tc>
        <w:tc>
          <w:tcPr>
            <w:tcW w:w="10640" w:type="dxa"/>
            <w:gridSpan w:val="2"/>
            <w:shd w:val="clear" w:color="FFFFFF" w:fill="404040"/>
            <w:tcMar>
              <w:top w:w="200" w:type="dxa"/>
              <w:left w:w="0" w:type="dxa"/>
              <w:bottom w:w="0" w:type="dxa"/>
              <w:right w:w="0" w:type="dxa"/>
            </w:tcMar>
            <w:vAlign w:val="bottom"/>
            <w:hideMark/>
          </w:tcPr>
          <w:tbl>
            <w:tblPr>
              <w:tblW w:w="10771" w:type="dxa"/>
              <w:jc w:val="left"/>
              <w:tblInd w:w="0" w:type="dxa"/>
              <w:tblLayout w:type="fixed"/>
              <w:tblCellMar>
                <w:left w:w="108" w:type="dxa"/>
                <w:right w:w="108" w:type="dxa"/>
              </w:tblCellMar>
            </w:tblPr>
            <w:tblGrid>
              <w:gridCol w:w="3591"/>
              <w:gridCol w:w="3590"/>
              <w:gridCol w:w="3590"/>
            </w:tblGrid>
            <w:tr>
              <w:tblPrEx>
                <w:tblW w:w="10771" w:type="dxa"/>
                <w:jc w:val="left"/>
                <w:tblInd w:w="0" w:type="dxa"/>
                <w:tblLayout w:type="fixed"/>
                <w:tblCellMar>
                  <w:left w:w="108" w:type="dxa"/>
                  <w:right w:w="108" w:type="dxa"/>
                </w:tblCellMar>
              </w:tblPrEx>
              <w:trPr>
                <w:jc w:val="left"/>
              </w:trPr>
              <w:tc>
                <w:tcPr>
                  <w:tcW w:w="3590" w:type="dxa"/>
                  <w:tcMar>
                    <w:top w:w="100" w:type="dxa"/>
                    <w:left w:w="400" w:type="dxa"/>
                    <w:right w:w="300" w:type="dxa"/>
                  </w:tcMar>
                  <w:vAlign w:val="center"/>
                </w:tcPr>
                <w:p>
                  <w:pPr>
                    <w:pStyle w:val="div"/>
                    <w:pBdr>
                      <w:top w:val="none" w:sz="0" w:space="0" w:color="auto"/>
                      <w:left w:val="none" w:sz="0" w:space="0" w:color="auto"/>
                      <w:bottom w:val="none" w:sz="0" w:space="0" w:color="auto"/>
                      <w:right w:val="none" w:sz="0" w:space="0" w:color="auto"/>
                    </w:pBdr>
                    <w:tabs>
                      <w:tab w:val="left" w:pos="0"/>
                    </w:tabs>
                    <w:spacing w:before="0" w:after="300" w:line="280" w:lineRule="exact"/>
                    <w:ind w:left="0" w:right="0" w:firstLine="0"/>
                    <w:rPr>
                      <w:rStyle w:val="documentskn-slm1paragraph"/>
                      <w:rFonts w:ascii="Open Sans" w:eastAsia="Open Sans" w:hAnsi="Open Sans" w:cs="Open Sans"/>
                      <w:color w:val="000000"/>
                      <w:sz w:val="22"/>
                      <w:szCs w:val="22"/>
                      <w:bdr w:val="none" w:sz="0" w:space="0" w:color="auto"/>
                      <w:vertAlign w:val="baseline"/>
                    </w:rPr>
                  </w:pPr>
                  <w:r>
                    <w:rPr>
                      <w:rStyle w:val="documentskn-slm1paragraph"/>
                      <w:rFonts w:ascii="Open Sans" w:eastAsia="Open Sans" w:hAnsi="Open Sans" w:cs="Open Sans"/>
                      <w:color w:val="000000"/>
                      <w:sz w:val="22"/>
                      <w:szCs w:val="22"/>
                      <w:bdr w:val="none" w:sz="0" w:space="0" w:color="auto"/>
                      <w:vertAlign w:val="baseline"/>
                    </w:rPr>
                    <w:drawing>
                      <wp:anchor simplePos="0" relativeHeight="251658240" behindDoc="0" locked="0" layoutInCell="1" allowOverlap="1">
                        <wp:simplePos x="0" y="0"/>
                        <wp:positionH relativeFrom="column">
                          <wp:posOffset>-254000</wp:posOffset>
                        </wp:positionH>
                        <wp:positionV relativeFrom="paragraph">
                          <wp:posOffset>6350</wp:posOffset>
                        </wp:positionV>
                        <wp:extent cx="190500" cy="190500"/>
                        <wp:wrapNone/>
                        <wp:docPr id="100002"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0"/>
                                </pic:cNvPicPr>
                              </pic:nvPicPr>
                              <pic:blipFill>
                                <a:blip xmlns:r="http://schemas.openxmlformats.org/officeDocument/2006/relationships" r:embed="rId4"/>
                                <a:stretch>
                                  <a:fillRect/>
                                </a:stretch>
                              </pic:blipFill>
                              <pic:spPr>
                                <a:xfrm>
                                  <a:off x="0" y="0"/>
                                  <a:ext cx="190500" cy="190500"/>
                                </a:xfrm>
                                <a:prstGeom prst="rect">
                                  <a:avLst/>
                                </a:prstGeom>
                              </pic:spPr>
                            </pic:pic>
                          </a:graphicData>
                        </a:graphic>
                      </wp:anchor>
                    </w:drawing>
                  </w:r>
                  <w:r>
                    <w:rPr>
                      <w:rStyle w:val="whiteTxt"/>
                      <w:rFonts w:ascii="Open Sans" w:eastAsia="Open Sans" w:hAnsi="Open Sans" w:cs="Open Sans"/>
                      <w:sz w:val="22"/>
                      <w:szCs w:val="22"/>
                    </w:rPr>
                    <w:t>example@example.com</w:t>
                  </w:r>
                </w:p>
              </w:tc>
              <w:tc>
                <w:tcPr>
                  <w:tcW w:w="3590" w:type="dxa"/>
                  <w:tcMar>
                    <w:top w:w="100" w:type="dxa"/>
                    <w:left w:w="400" w:type="dxa"/>
                    <w:right w:w="300" w:type="dxa"/>
                  </w:tcMar>
                  <w:vAlign w:val="center"/>
                </w:tcPr>
                <w:p>
                  <w:pPr>
                    <w:pStyle w:val="div"/>
                    <w:pBdr>
                      <w:top w:val="none" w:sz="0" w:space="0" w:color="auto"/>
                      <w:left w:val="none" w:sz="0" w:space="0" w:color="auto"/>
                      <w:bottom w:val="none" w:sz="0" w:space="0" w:color="auto"/>
                      <w:right w:val="none" w:sz="0" w:space="0" w:color="auto"/>
                    </w:pBdr>
                    <w:tabs>
                      <w:tab w:val="left" w:pos="0"/>
                    </w:tabs>
                    <w:spacing w:before="0" w:after="300" w:line="280" w:lineRule="exact"/>
                    <w:ind w:left="0" w:right="0" w:firstLine="0"/>
                    <w:rPr>
                      <w:rStyle w:val="documentskn-slm1paragraph"/>
                      <w:rFonts w:ascii="Open Sans" w:eastAsia="Open Sans" w:hAnsi="Open Sans" w:cs="Open Sans"/>
                      <w:color w:val="000000"/>
                      <w:sz w:val="22"/>
                      <w:szCs w:val="22"/>
                      <w:bdr w:val="none" w:sz="0" w:space="0" w:color="auto"/>
                      <w:vertAlign w:val="baseline"/>
                    </w:rPr>
                  </w:pPr>
                  <w:r>
                    <w:rPr>
                      <w:rStyle w:val="documentskn-slm1paragraph"/>
                      <w:rFonts w:ascii="Open Sans" w:eastAsia="Open Sans" w:hAnsi="Open Sans" w:cs="Open Sans"/>
                      <w:color w:val="000000"/>
                      <w:sz w:val="22"/>
                      <w:szCs w:val="22"/>
                      <w:bdr w:val="none" w:sz="0" w:space="0" w:color="auto"/>
                      <w:vertAlign w:val="baseline"/>
                    </w:rPr>
                    <w:drawing>
                      <wp:anchor simplePos="0" relativeHeight="251659264" behindDoc="0" locked="0" layoutInCell="1" allowOverlap="1">
                        <wp:simplePos x="0" y="0"/>
                        <wp:positionH relativeFrom="column">
                          <wp:posOffset>-254000</wp:posOffset>
                        </wp:positionH>
                        <wp:positionV relativeFrom="paragraph">
                          <wp:posOffset>6350</wp:posOffset>
                        </wp:positionV>
                        <wp:extent cx="190500" cy="190500"/>
                        <wp:wrapNone/>
                        <wp:docPr id="100004"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0"/>
                                </pic:cNvPicPr>
                              </pic:nvPicPr>
                              <pic:blipFill>
                                <a:blip xmlns:r="http://schemas.openxmlformats.org/officeDocument/2006/relationships" r:embed="rId5"/>
                                <a:stretch>
                                  <a:fillRect/>
                                </a:stretch>
                              </pic:blipFill>
                              <pic:spPr>
                                <a:xfrm>
                                  <a:off x="0" y="0"/>
                                  <a:ext cx="190500" cy="190500"/>
                                </a:xfrm>
                                <a:prstGeom prst="rect">
                                  <a:avLst/>
                                </a:prstGeom>
                              </pic:spPr>
                            </pic:pic>
                          </a:graphicData>
                        </a:graphic>
                      </wp:anchor>
                    </w:drawing>
                  </w:r>
                  <w:r>
                    <w:rPr>
                      <w:rStyle w:val="whiteTxt"/>
                      <w:rFonts w:ascii="Open Sans" w:eastAsia="Open Sans" w:hAnsi="Open Sans" w:cs="Open Sans"/>
                      <w:sz w:val="22"/>
                      <w:szCs w:val="22"/>
                    </w:rPr>
                    <w:t>555-555-5555</w:t>
                  </w:r>
                </w:p>
              </w:tc>
              <w:tc>
                <w:tcPr>
                  <w:tcW w:w="3590" w:type="dxa"/>
                  <w:tcMar>
                    <w:top w:w="100" w:type="dxa"/>
                    <w:left w:w="400" w:type="dxa"/>
                    <w:right w:w="300" w:type="dxa"/>
                  </w:tcMar>
                  <w:vAlign w:val="center"/>
                </w:tcPr>
                <w:p>
                  <w:pPr>
                    <w:pStyle w:val="div"/>
                    <w:pBdr>
                      <w:top w:val="none" w:sz="0" w:space="0" w:color="auto"/>
                      <w:left w:val="none" w:sz="0" w:space="0" w:color="auto"/>
                      <w:bottom w:val="none" w:sz="0" w:space="0" w:color="auto"/>
                      <w:right w:val="none" w:sz="0" w:space="0" w:color="auto"/>
                    </w:pBdr>
                    <w:tabs>
                      <w:tab w:val="left" w:pos="0"/>
                    </w:tabs>
                    <w:spacing w:before="0" w:after="300" w:line="280" w:lineRule="exact"/>
                    <w:ind w:left="0" w:right="0" w:firstLine="0"/>
                    <w:rPr>
                      <w:rStyle w:val="documentskn-slm1paragraph"/>
                      <w:rFonts w:ascii="Open Sans" w:eastAsia="Open Sans" w:hAnsi="Open Sans" w:cs="Open Sans"/>
                      <w:color w:val="000000"/>
                      <w:sz w:val="22"/>
                      <w:szCs w:val="22"/>
                      <w:bdr w:val="none" w:sz="0" w:space="0" w:color="auto"/>
                      <w:vertAlign w:val="baseline"/>
                    </w:rPr>
                  </w:pPr>
                  <w:r>
                    <w:rPr>
                      <w:rStyle w:val="documentskn-slm1paragraph"/>
                      <w:rFonts w:ascii="Open Sans" w:eastAsia="Open Sans" w:hAnsi="Open Sans" w:cs="Open Sans"/>
                      <w:color w:val="000000"/>
                      <w:sz w:val="22"/>
                      <w:szCs w:val="22"/>
                      <w:bdr w:val="none" w:sz="0" w:space="0" w:color="auto"/>
                      <w:vertAlign w:val="baseline"/>
                    </w:rPr>
                    <w:drawing>
                      <wp:anchor simplePos="0" relativeHeight="251660288" behindDoc="0" locked="0" layoutInCell="1" allowOverlap="1">
                        <wp:simplePos x="0" y="0"/>
                        <wp:positionH relativeFrom="column">
                          <wp:posOffset>-254000</wp:posOffset>
                        </wp:positionH>
                        <wp:positionV relativeFrom="paragraph">
                          <wp:posOffset>95250</wp:posOffset>
                        </wp:positionV>
                        <wp:extent cx="190500" cy="190500"/>
                        <wp:wrapNone/>
                        <wp:docPr id="100006"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0"/>
                                </pic:cNvPicPr>
                              </pic:nvPicPr>
                              <pic:blipFill>
                                <a:blip xmlns:r="http://schemas.openxmlformats.org/officeDocument/2006/relationships" r:embed="rId6"/>
                                <a:stretch>
                                  <a:fillRect/>
                                </a:stretch>
                              </pic:blipFill>
                              <pic:spPr>
                                <a:xfrm>
                                  <a:off x="0" y="0"/>
                                  <a:ext cx="190500" cy="190500"/>
                                </a:xfrm>
                                <a:prstGeom prst="rect">
                                  <a:avLst/>
                                </a:prstGeom>
                              </pic:spPr>
                            </pic:pic>
                          </a:graphicData>
                        </a:graphic>
                      </wp:anchor>
                    </w:drawing>
                  </w:r>
                  <w:r>
                    <w:rPr>
                      <w:rStyle w:val="whiteTxt"/>
                      <w:rFonts w:ascii="Open Sans" w:eastAsia="Open Sans" w:hAnsi="Open Sans" w:cs="Open Sans"/>
                      <w:sz w:val="22"/>
                      <w:szCs w:val="22"/>
                    </w:rPr>
                    <w:t xml:space="preserve"> </w:t>
                  </w:r>
                  <w:r>
                    <w:rPr>
                      <w:rStyle w:val="span"/>
                      <w:rFonts w:ascii="Open Sans" w:eastAsia="Open Sans" w:hAnsi="Open Sans" w:cs="Open Sans"/>
                      <w:color w:val="FFFFFF"/>
                      <w:sz w:val="22"/>
                      <w:szCs w:val="22"/>
                    </w:rPr>
                    <w:t>Cranberry Township, PA 16066</w:t>
                  </w:r>
                </w:p>
              </w:tc>
            </w:tr>
          </w:tbl>
          <w:p/>
        </w:tc>
        <w:tc>
          <w:tcPr>
            <w:tcW w:w="800" w:type="dxa"/>
            <w:shd w:val="clear" w:color="FFFFFF" w:fill="404040"/>
            <w:tcMar>
              <w:top w:w="200" w:type="dxa"/>
              <w:left w:w="0" w:type="dxa"/>
              <w:bottom w:w="0" w:type="dxa"/>
              <w:right w:w="0" w:type="dxa"/>
            </w:tcMar>
            <w:vAlign w:val="top"/>
            <w:hideMark/>
          </w:tcPr>
          <w:p>
            <w:pPr>
              <w:pStyle w:val="documentskn-slm1CNTCSectionhmrgcellParagraph"/>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pacing w:line="20" w:lineRule="exact"/>
              <w:ind w:left="0" w:right="0"/>
              <w:rPr>
                <w:rStyle w:val="documentskn-slm1CNTCSectionhmrgcell"/>
                <w:rFonts w:ascii="Open Sans" w:eastAsia="Open Sans" w:hAnsi="Open Sans" w:cs="Open Sans"/>
                <w:color w:val="000000"/>
                <w:sz w:val="22"/>
                <w:szCs w:val="22"/>
                <w:bdr w:val="none" w:sz="0" w:space="0" w:color="auto"/>
                <w:shd w:val="clear" w:color="auto" w:fill="auto"/>
                <w:vertAlign w:val="baseline"/>
              </w:rPr>
            </w:pPr>
          </w:p>
        </w:tc>
      </w:tr>
    </w:tb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sectPr>
          <w:headerReference w:type="default" r:id="rId7"/>
          <w:footerReference w:type="default" r:id="rId8"/>
          <w:pgSz w:w="12240" w:h="15840"/>
          <w:pgMar w:top="0" w:right="0" w:bottom="800" w:left="0" w:header="0" w:footer="0"/>
          <w:cols w:space="720"/>
        </w:sectPr>
      </w:pPr>
      <w:r>
        <w:rPr>
          <w:color w:val="FFFFFF"/>
          <w:sz w:val="2"/>
        </w:rPr>
        <w:t>.</w:t>
      </w:r>
    </w:p>
    <w:p>
      <w:pPr>
        <w:spacing w:line="600" w:lineRule="auto"/>
      </w:pPr>
    </w:p>
    <w:p>
      <w:pPr>
        <w:rPr>
          <w:vanish/>
        </w:rPr>
      </w:pPr>
    </w:p>
    <w:p>
      <w:pPr>
        <w:pStyle w:val="div"/>
        <w:pBdr>
          <w:top w:val="none" w:sz="0" w:space="0" w:color="auto"/>
          <w:left w:val="none" w:sz="0" w:space="0" w:color="auto"/>
          <w:bottom w:val="none" w:sz="0" w:space="0" w:color="auto"/>
          <w:right w:val="none" w:sz="0" w:space="0" w:color="auto"/>
        </w:pBdr>
        <w:spacing w:before="0" w:after="0" w:line="20" w:lineRule="exact"/>
        <w:ind w:left="0" w:right="0"/>
        <w:rPr>
          <w:rFonts w:ascii="Open Sans" w:eastAsia="Open Sans" w:hAnsi="Open Sans" w:cs="Open Sans"/>
          <w:color w:val="000000"/>
          <w:sz w:val="22"/>
          <w:szCs w:val="22"/>
          <w:bdr w:val="none" w:sz="0" w:space="0" w:color="auto"/>
          <w:vertAlign w:val="baseline"/>
        </w:rPr>
      </w:pPr>
    </w:p>
    <w:p>
      <w:pPr>
        <w:pStyle w:val="documentskn-slm1sectiontitle"/>
        <w:pBdr>
          <w:top w:val="none" w:sz="0" w:space="0" w:color="auto"/>
          <w:left w:val="none" w:sz="0" w:space="0" w:color="auto"/>
          <w:bottom w:val="none" w:sz="0" w:space="0" w:color="auto"/>
          <w:right w:val="none" w:sz="0" w:space="0" w:color="auto"/>
        </w:pBdr>
        <w:spacing w:before="0" w:after="220"/>
        <w:ind w:left="0" w:right="0"/>
        <w:rPr>
          <w:rFonts w:ascii="Montserrat" w:eastAsia="Montserrat" w:hAnsi="Montserrat" w:cs="Montserrat"/>
          <w:b/>
          <w:bCs/>
          <w:caps/>
          <w:color w:val="000000"/>
          <w:spacing w:val="20"/>
          <w:bdr w:val="none" w:sz="0" w:space="0" w:color="auto"/>
          <w:vertAlign w:val="baseline"/>
        </w:rPr>
      </w:pPr>
      <w:r>
        <w:rPr>
          <w:color w:val="000000"/>
          <w:bdr w:val="none" w:sz="0" w:space="0" w:color="auto"/>
          <w:vertAlign w:val="baseline"/>
        </w:rPr>
        <w:t>Career Objective</w:t>
      </w:r>
    </w:p>
    <w:p>
      <w:pPr>
        <w:pStyle w:val="p"/>
        <w:pBdr>
          <w:top w:val="none" w:sz="0" w:space="0" w:color="auto"/>
          <w:left w:val="none" w:sz="0" w:space="0" w:color="auto"/>
          <w:bottom w:val="none" w:sz="0" w:space="0" w:color="auto"/>
          <w:right w:val="none" w:sz="0" w:space="0" w:color="auto"/>
        </w:pBdr>
        <w:spacing w:before="0" w:after="0" w:line="260" w:lineRule="atLeast"/>
        <w:ind w:left="0" w:right="0"/>
        <w:rPr>
          <w:rFonts w:ascii="Open Sans" w:eastAsia="Open Sans" w:hAnsi="Open Sans" w:cs="Open Sans"/>
          <w:color w:val="000000"/>
          <w:sz w:val="22"/>
          <w:szCs w:val="22"/>
          <w:bdr w:val="none" w:sz="0" w:space="0" w:color="auto"/>
          <w:vertAlign w:val="baseline"/>
        </w:rPr>
      </w:pPr>
      <w:r>
        <w:rPr>
          <w:rFonts w:ascii="Open Sans" w:eastAsia="Open Sans" w:hAnsi="Open Sans" w:cs="Open Sans"/>
          <w:color w:val="000000"/>
          <w:sz w:val="22"/>
          <w:szCs w:val="22"/>
          <w:bdr w:val="none" w:sz="0" w:space="0" w:color="auto"/>
          <w:vertAlign w:val="baseline"/>
        </w:rPr>
        <w:t xml:space="preserve">It's important that you provide the hiring manager with a short explanation of why you should be hired. In two or three sentences, highlight your top skills, position expertise, and most notable professional experience that aligns with the job you are seeking. See </w:t>
      </w:r>
      <w:r>
        <w:rPr>
          <w:rStyle w:val="u"/>
          <w:rFonts w:ascii="Open Sans" w:eastAsia="Open Sans" w:hAnsi="Open Sans" w:cs="Open Sans"/>
          <w:color w:val="000000"/>
          <w:sz w:val="22"/>
          <w:szCs w:val="22"/>
          <w:u w:val="single" w:color="000000"/>
        </w:rPr>
        <w:t>How to Write a Powerful Resume Summary Statement</w:t>
      </w:r>
      <w:r>
        <w:rPr>
          <w:rFonts w:ascii="Open Sans" w:eastAsia="Open Sans" w:hAnsi="Open Sans" w:cs="Open Sans"/>
          <w:color w:val="000000"/>
          <w:sz w:val="22"/>
          <w:szCs w:val="22"/>
          <w:bdr w:val="none" w:sz="0" w:space="0" w:color="auto"/>
          <w:vertAlign w:val="baseline"/>
        </w:rPr>
        <w:t xml:space="preserve"> for more writing tips.</w:t>
      </w:r>
    </w:p>
    <w:p>
      <w:pPr>
        <w:pStyle w:val="documentskn-slm1sectiontitle"/>
        <w:pBdr>
          <w:top w:val="none" w:sz="0" w:space="0" w:color="auto"/>
          <w:left w:val="none" w:sz="0" w:space="0" w:color="auto"/>
          <w:bottom w:val="none" w:sz="0" w:space="0" w:color="auto"/>
          <w:right w:val="none" w:sz="0" w:space="0" w:color="auto"/>
        </w:pBdr>
        <w:spacing w:before="500" w:after="220"/>
        <w:ind w:left="0" w:right="0"/>
        <w:rPr>
          <w:rFonts w:ascii="Montserrat" w:eastAsia="Montserrat" w:hAnsi="Montserrat" w:cs="Montserrat"/>
          <w:b/>
          <w:bCs/>
          <w:caps/>
          <w:color w:val="000000"/>
          <w:spacing w:val="20"/>
          <w:bdr w:val="none" w:sz="0" w:space="0" w:color="auto"/>
          <w:vertAlign w:val="baseline"/>
        </w:rPr>
      </w:pPr>
      <w:r>
        <w:rPr>
          <w:color w:val="000000"/>
          <w:bdr w:val="none" w:sz="0" w:space="0" w:color="auto"/>
          <w:vertAlign w:val="baseline"/>
        </w:rPr>
        <w:t>Summary of Qualifications</w:t>
      </w:r>
    </w:p>
    <w:p>
      <w:pPr>
        <w:pStyle w:val="p"/>
        <w:pBdr>
          <w:top w:val="none" w:sz="0" w:space="0" w:color="auto"/>
          <w:left w:val="none" w:sz="0" w:space="0" w:color="auto"/>
          <w:bottom w:val="none" w:sz="0" w:space="0" w:color="auto"/>
          <w:right w:val="none" w:sz="0" w:space="0" w:color="auto"/>
        </w:pBdr>
        <w:spacing w:before="0" w:after="0" w:line="260" w:lineRule="atLeast"/>
        <w:ind w:left="0" w:right="0"/>
        <w:rPr>
          <w:rFonts w:ascii="Open Sans" w:eastAsia="Open Sans" w:hAnsi="Open Sans" w:cs="Open Sans"/>
          <w:color w:val="000000"/>
          <w:sz w:val="22"/>
          <w:szCs w:val="22"/>
          <w:bdr w:val="none" w:sz="0" w:space="0" w:color="auto"/>
          <w:vertAlign w:val="baseline"/>
        </w:rPr>
      </w:pPr>
      <w:r>
        <w:rPr>
          <w:rFonts w:ascii="Open Sans" w:eastAsia="Open Sans" w:hAnsi="Open Sans" w:cs="Open Sans"/>
          <w:color w:val="000000"/>
          <w:sz w:val="22"/>
          <w:szCs w:val="22"/>
          <w:bdr w:val="none" w:sz="0" w:space="0" w:color="auto"/>
          <w:vertAlign w:val="baseline"/>
        </w:rPr>
        <w:t>This section is your first opportunity to highlight your skills by creating a three-bullet sentence list of your highlights that most qualify you for the job while providing critical information.</w:t>
      </w:r>
    </w:p>
    <w:p>
      <w:pPr>
        <w:pStyle w:val="documentskn-slm1sectiontitle"/>
        <w:pBdr>
          <w:top w:val="none" w:sz="0" w:space="0" w:color="auto"/>
          <w:left w:val="none" w:sz="0" w:space="0" w:color="auto"/>
          <w:bottom w:val="none" w:sz="0" w:space="0" w:color="auto"/>
          <w:right w:val="none" w:sz="0" w:space="0" w:color="auto"/>
        </w:pBdr>
        <w:spacing w:before="500" w:after="220"/>
        <w:ind w:left="0" w:right="0"/>
        <w:rPr>
          <w:rFonts w:ascii="Montserrat" w:eastAsia="Montserrat" w:hAnsi="Montserrat" w:cs="Montserrat"/>
          <w:b/>
          <w:bCs/>
          <w:caps/>
          <w:color w:val="000000"/>
          <w:spacing w:val="20"/>
          <w:bdr w:val="none" w:sz="0" w:space="0" w:color="auto"/>
          <w:vertAlign w:val="baseline"/>
        </w:rPr>
      </w:pPr>
      <w:r>
        <w:rPr>
          <w:color w:val="000000"/>
          <w:bdr w:val="none" w:sz="0" w:space="0" w:color="auto"/>
          <w:vertAlign w:val="baseline"/>
        </w:rPr>
        <w:t>Professional Skills</w:t>
      </w:r>
    </w:p>
    <w:p>
      <w:pPr>
        <w:pStyle w:val="p"/>
        <w:pBdr>
          <w:top w:val="none" w:sz="0" w:space="0" w:color="auto"/>
          <w:left w:val="none" w:sz="0" w:space="0" w:color="auto"/>
          <w:bottom w:val="none" w:sz="0" w:space="0" w:color="auto"/>
          <w:right w:val="none" w:sz="0" w:space="0" w:color="auto"/>
        </w:pBdr>
        <w:spacing w:before="0" w:after="0" w:line="260" w:lineRule="atLeast"/>
        <w:ind w:left="0" w:right="0"/>
        <w:rPr>
          <w:rFonts w:ascii="Open Sans" w:eastAsia="Open Sans" w:hAnsi="Open Sans" w:cs="Open Sans"/>
          <w:color w:val="000000"/>
          <w:sz w:val="22"/>
          <w:szCs w:val="22"/>
          <w:bdr w:val="none" w:sz="0" w:space="0" w:color="auto"/>
          <w:vertAlign w:val="baseline"/>
        </w:rPr>
      </w:pPr>
      <w:r>
        <w:rPr>
          <w:rFonts w:ascii="Open Sans" w:eastAsia="Open Sans" w:hAnsi="Open Sans" w:cs="Open Sans"/>
          <w:color w:val="000000"/>
          <w:sz w:val="22"/>
          <w:szCs w:val="22"/>
          <w:bdr w:val="none" w:sz="0" w:space="0" w:color="auto"/>
          <w:vertAlign w:val="baseline"/>
        </w:rPr>
        <w:t>Review the job posting for the skills sought by the employer. Feature skills of your own that match these key skills and are valuable in your profession. Present three of your more important skills that are aligned to the job description. Make sure you use quantifiable metrics to show your achievements related to that skills set.</w:t>
      </w:r>
    </w:p>
    <w:p>
      <w:pPr>
        <w:pStyle w:val="p"/>
        <w:spacing w:before="0" w:after="0" w:line="260" w:lineRule="atLeast"/>
        <w:ind w:left="0" w:right="0"/>
        <w:rPr>
          <w:rFonts w:ascii="Open Sans" w:eastAsia="Open Sans" w:hAnsi="Open Sans" w:cs="Open Sans"/>
          <w:color w:val="000000"/>
          <w:sz w:val="22"/>
          <w:szCs w:val="22"/>
          <w:bdr w:val="none" w:sz="0" w:space="0" w:color="auto"/>
          <w:vertAlign w:val="baseline"/>
        </w:rPr>
      </w:pPr>
      <w:r>
        <w:rPr>
          <w:rStyle w:val="strong"/>
          <w:rFonts w:ascii="Open Sans" w:eastAsia="Open Sans" w:hAnsi="Open Sans" w:cs="Open Sans"/>
          <w:b/>
          <w:bCs/>
          <w:color w:val="000000"/>
          <w:sz w:val="22"/>
          <w:szCs w:val="22"/>
        </w:rPr>
        <w:t>Soft/Hard/Technical Skill #1</w:t>
      </w:r>
    </w:p>
    <w:p>
      <w:pPr>
        <w:pStyle w:val="documentskn-slm1ullinth-child1"/>
        <w:numPr>
          <w:ilvl w:val="0"/>
          <w:numId w:val="1"/>
        </w:numPr>
        <w:spacing w:before="0" w:after="0" w:line="260" w:lineRule="atLeast"/>
        <w:ind w:left="240" w:right="0" w:hanging="201"/>
        <w:rPr>
          <w:rFonts w:ascii="Open Sans" w:eastAsia="Open Sans" w:hAnsi="Open Sans" w:cs="Open Sans"/>
          <w:color w:val="000000"/>
          <w:sz w:val="22"/>
          <w:szCs w:val="22"/>
          <w:bdr w:val="none" w:sz="0" w:space="0" w:color="auto"/>
          <w:vertAlign w:val="baseline"/>
        </w:rPr>
      </w:pPr>
      <w:r>
        <w:rPr>
          <w:rFonts w:ascii="Open Sans" w:eastAsia="Open Sans" w:hAnsi="Open Sans" w:cs="Open Sans"/>
          <w:color w:val="000000"/>
          <w:sz w:val="22"/>
          <w:szCs w:val="22"/>
          <w:bdr w:val="none" w:sz="0" w:space="0" w:color="auto"/>
          <w:vertAlign w:val="baseline"/>
        </w:rPr>
        <w:t>Feature your top achievements, responsibilities or job stats here</w:t>
      </w:r>
    </w:p>
    <w:p>
      <w:pPr>
        <w:pStyle w:val="documentskn-slm1ulli"/>
        <w:numPr>
          <w:ilvl w:val="0"/>
          <w:numId w:val="1"/>
        </w:numPr>
        <w:spacing w:after="0" w:line="260" w:lineRule="atLeast"/>
        <w:ind w:left="240" w:right="0" w:hanging="201"/>
        <w:rPr>
          <w:rFonts w:ascii="Open Sans" w:eastAsia="Open Sans" w:hAnsi="Open Sans" w:cs="Open Sans"/>
          <w:color w:val="000000"/>
          <w:sz w:val="22"/>
          <w:szCs w:val="22"/>
          <w:bdr w:val="none" w:sz="0" w:space="0" w:color="auto"/>
          <w:vertAlign w:val="baseline"/>
        </w:rPr>
      </w:pPr>
      <w:r>
        <w:rPr>
          <w:rFonts w:ascii="Open Sans" w:eastAsia="Open Sans" w:hAnsi="Open Sans" w:cs="Open Sans"/>
          <w:color w:val="000000"/>
          <w:sz w:val="22"/>
          <w:szCs w:val="22"/>
          <w:bdr w:val="none" w:sz="0" w:space="0" w:color="auto"/>
          <w:vertAlign w:val="baseline"/>
        </w:rPr>
        <w:t>Use past verb tense and active language!</w:t>
      </w:r>
    </w:p>
    <w:p>
      <w:pPr>
        <w:pStyle w:val="documentskn-slm1ulli"/>
        <w:numPr>
          <w:ilvl w:val="0"/>
          <w:numId w:val="1"/>
        </w:numPr>
        <w:spacing w:after="0" w:line="260" w:lineRule="atLeast"/>
        <w:ind w:left="240" w:right="0" w:hanging="201"/>
        <w:rPr>
          <w:rFonts w:ascii="Open Sans" w:eastAsia="Open Sans" w:hAnsi="Open Sans" w:cs="Open Sans"/>
          <w:color w:val="000000"/>
          <w:sz w:val="22"/>
          <w:szCs w:val="22"/>
          <w:bdr w:val="none" w:sz="0" w:space="0" w:color="auto"/>
          <w:vertAlign w:val="baseline"/>
        </w:rPr>
      </w:pPr>
      <w:r>
        <w:rPr>
          <w:rFonts w:ascii="Open Sans" w:eastAsia="Open Sans" w:hAnsi="Open Sans" w:cs="Open Sans"/>
          <w:color w:val="000000"/>
          <w:sz w:val="22"/>
          <w:szCs w:val="22"/>
          <w:bdr w:val="none" w:sz="0" w:space="0" w:color="auto"/>
          <w:vertAlign w:val="baseline"/>
        </w:rPr>
        <w:t>Write snappy, clear blurbs about your tasks and developments.</w:t>
      </w:r>
    </w:p>
    <w:p>
      <w:pPr>
        <w:pStyle w:val="documentskn-slm1ulli"/>
        <w:numPr>
          <w:ilvl w:val="0"/>
          <w:numId w:val="1"/>
        </w:numPr>
        <w:spacing w:after="0" w:line="260" w:lineRule="atLeast"/>
        <w:ind w:left="240" w:right="0" w:hanging="201"/>
        <w:rPr>
          <w:rFonts w:ascii="Open Sans" w:eastAsia="Open Sans" w:hAnsi="Open Sans" w:cs="Open Sans"/>
          <w:color w:val="000000"/>
          <w:sz w:val="22"/>
          <w:szCs w:val="22"/>
          <w:bdr w:val="none" w:sz="0" w:space="0" w:color="auto"/>
          <w:vertAlign w:val="baseline"/>
        </w:rPr>
      </w:pPr>
      <w:r>
        <w:rPr>
          <w:rFonts w:ascii="Open Sans" w:eastAsia="Open Sans" w:hAnsi="Open Sans" w:cs="Open Sans"/>
          <w:color w:val="000000"/>
          <w:sz w:val="22"/>
          <w:szCs w:val="22"/>
          <w:bdr w:val="none" w:sz="0" w:space="0" w:color="auto"/>
          <w:vertAlign w:val="baseline"/>
        </w:rPr>
        <w:t>Include metrics whenever possible</w:t>
      </w:r>
    </w:p>
    <w:p>
      <w:pPr>
        <w:pStyle w:val="p"/>
        <w:spacing w:before="0" w:after="0" w:line="260" w:lineRule="atLeast"/>
        <w:ind w:left="0" w:right="0"/>
        <w:rPr>
          <w:rFonts w:ascii="Open Sans" w:eastAsia="Open Sans" w:hAnsi="Open Sans" w:cs="Open Sans"/>
          <w:color w:val="000000"/>
          <w:sz w:val="22"/>
          <w:szCs w:val="22"/>
          <w:bdr w:val="none" w:sz="0" w:space="0" w:color="auto"/>
          <w:vertAlign w:val="baseline"/>
        </w:rPr>
      </w:pPr>
      <w:r>
        <w:rPr>
          <w:rStyle w:val="strong"/>
          <w:rFonts w:ascii="Open Sans" w:eastAsia="Open Sans" w:hAnsi="Open Sans" w:cs="Open Sans"/>
          <w:b/>
          <w:bCs/>
          <w:color w:val="000000"/>
          <w:sz w:val="22"/>
          <w:szCs w:val="22"/>
        </w:rPr>
        <w:t>Soft/Hard/Technical Skill #2</w:t>
      </w:r>
    </w:p>
    <w:p>
      <w:pPr>
        <w:pStyle w:val="documentskn-slm1ullinth-child1"/>
        <w:numPr>
          <w:ilvl w:val="0"/>
          <w:numId w:val="2"/>
        </w:numPr>
        <w:spacing w:before="0" w:after="0" w:line="260" w:lineRule="atLeast"/>
        <w:ind w:left="240" w:right="0" w:hanging="201"/>
        <w:rPr>
          <w:rFonts w:ascii="Open Sans" w:eastAsia="Open Sans" w:hAnsi="Open Sans" w:cs="Open Sans"/>
          <w:color w:val="000000"/>
          <w:sz w:val="22"/>
          <w:szCs w:val="22"/>
          <w:bdr w:val="none" w:sz="0" w:space="0" w:color="auto"/>
          <w:vertAlign w:val="baseline"/>
        </w:rPr>
      </w:pPr>
      <w:r>
        <w:rPr>
          <w:rFonts w:ascii="Open Sans" w:eastAsia="Open Sans" w:hAnsi="Open Sans" w:cs="Open Sans"/>
          <w:color w:val="000000"/>
          <w:sz w:val="22"/>
          <w:szCs w:val="22"/>
          <w:bdr w:val="none" w:sz="0" w:space="0" w:color="auto"/>
          <w:vertAlign w:val="baseline"/>
        </w:rPr>
        <w:t>Give focus to what you have accomplished and been able to do during your experience</w:t>
      </w:r>
    </w:p>
    <w:p>
      <w:pPr>
        <w:pStyle w:val="documentskn-slm1ulli"/>
        <w:numPr>
          <w:ilvl w:val="0"/>
          <w:numId w:val="2"/>
        </w:numPr>
        <w:spacing w:after="0" w:line="260" w:lineRule="atLeast"/>
        <w:ind w:left="240" w:right="0" w:hanging="201"/>
        <w:rPr>
          <w:rFonts w:ascii="Open Sans" w:eastAsia="Open Sans" w:hAnsi="Open Sans" w:cs="Open Sans"/>
          <w:color w:val="000000"/>
          <w:sz w:val="22"/>
          <w:szCs w:val="22"/>
          <w:bdr w:val="none" w:sz="0" w:space="0" w:color="auto"/>
          <w:vertAlign w:val="baseline"/>
        </w:rPr>
      </w:pPr>
      <w:r>
        <w:rPr>
          <w:rFonts w:ascii="Open Sans" w:eastAsia="Open Sans" w:hAnsi="Open Sans" w:cs="Open Sans"/>
          <w:color w:val="000000"/>
          <w:sz w:val="22"/>
          <w:szCs w:val="22"/>
          <w:bdr w:val="none" w:sz="0" w:space="0" w:color="auto"/>
          <w:vertAlign w:val="baseline"/>
        </w:rPr>
        <w:t>This section highlights your disciplines and how you've practiced your skills to the best of your abilities during internships or part-time positions.</w:t>
      </w:r>
    </w:p>
    <w:p>
      <w:pPr>
        <w:pStyle w:val="p"/>
        <w:spacing w:before="0" w:after="0" w:line="260" w:lineRule="atLeast"/>
        <w:ind w:left="0" w:right="0"/>
        <w:rPr>
          <w:rFonts w:ascii="Open Sans" w:eastAsia="Open Sans" w:hAnsi="Open Sans" w:cs="Open Sans"/>
          <w:color w:val="000000"/>
          <w:sz w:val="22"/>
          <w:szCs w:val="22"/>
          <w:bdr w:val="none" w:sz="0" w:space="0" w:color="auto"/>
          <w:vertAlign w:val="baseline"/>
        </w:rPr>
      </w:pPr>
      <w:r>
        <w:rPr>
          <w:rStyle w:val="strong"/>
          <w:rFonts w:ascii="Open Sans" w:eastAsia="Open Sans" w:hAnsi="Open Sans" w:cs="Open Sans"/>
          <w:b/>
          <w:bCs/>
          <w:color w:val="000000"/>
          <w:sz w:val="22"/>
          <w:szCs w:val="22"/>
        </w:rPr>
        <w:t>Soft/Hard/Technical Skill #3</w:t>
      </w:r>
    </w:p>
    <w:p>
      <w:pPr>
        <w:pStyle w:val="documentskn-slm1ullinth-child1"/>
        <w:numPr>
          <w:ilvl w:val="0"/>
          <w:numId w:val="3"/>
        </w:numPr>
        <w:spacing w:before="0" w:after="0" w:line="260" w:lineRule="atLeast"/>
        <w:ind w:left="240" w:right="0" w:hanging="201"/>
        <w:rPr>
          <w:rFonts w:ascii="Open Sans" w:eastAsia="Open Sans" w:hAnsi="Open Sans" w:cs="Open Sans"/>
          <w:color w:val="000000"/>
          <w:sz w:val="22"/>
          <w:szCs w:val="22"/>
          <w:bdr w:val="none" w:sz="0" w:space="0" w:color="auto"/>
          <w:vertAlign w:val="baseline"/>
        </w:rPr>
      </w:pPr>
      <w:r>
        <w:rPr>
          <w:rFonts w:ascii="Open Sans" w:eastAsia="Open Sans" w:hAnsi="Open Sans" w:cs="Open Sans"/>
          <w:color w:val="000000"/>
          <w:sz w:val="22"/>
          <w:szCs w:val="22"/>
          <w:bdr w:val="none" w:sz="0" w:space="0" w:color="auto"/>
          <w:vertAlign w:val="baseline"/>
        </w:rPr>
        <w:t>This format is used for people with only a few years of experience and should fit into one page.</w:t>
      </w:r>
    </w:p>
    <w:p>
      <w:pPr>
        <w:pStyle w:val="documentskn-slm1ulli"/>
        <w:numPr>
          <w:ilvl w:val="0"/>
          <w:numId w:val="3"/>
        </w:numPr>
        <w:spacing w:after="0" w:line="260" w:lineRule="atLeast"/>
        <w:ind w:left="240" w:right="0" w:hanging="201"/>
        <w:rPr>
          <w:rFonts w:ascii="Open Sans" w:eastAsia="Open Sans" w:hAnsi="Open Sans" w:cs="Open Sans"/>
          <w:color w:val="000000"/>
          <w:sz w:val="22"/>
          <w:szCs w:val="22"/>
          <w:bdr w:val="none" w:sz="0" w:space="0" w:color="auto"/>
          <w:vertAlign w:val="baseline"/>
        </w:rPr>
      </w:pPr>
      <w:r>
        <w:rPr>
          <w:rFonts w:ascii="Open Sans" w:eastAsia="Open Sans" w:hAnsi="Open Sans" w:cs="Open Sans"/>
          <w:color w:val="000000"/>
          <w:sz w:val="22"/>
          <w:szCs w:val="22"/>
          <w:bdr w:val="none" w:sz="0" w:space="0" w:color="auto"/>
          <w:vertAlign w:val="baseline"/>
        </w:rPr>
        <w:t>This resume is great for changing careers as it is a brilliant format to showcase transferable skills.</w:t>
      </w:r>
    </w:p>
    <w:p>
      <w:pPr>
        <w:pStyle w:val="documentskn-slm1sectiontitle"/>
        <w:pBdr>
          <w:top w:val="none" w:sz="0" w:space="0" w:color="auto"/>
          <w:left w:val="none" w:sz="0" w:space="0" w:color="auto"/>
          <w:bottom w:val="none" w:sz="0" w:space="0" w:color="auto"/>
          <w:right w:val="none" w:sz="0" w:space="0" w:color="auto"/>
        </w:pBdr>
        <w:spacing w:before="500" w:after="220"/>
        <w:ind w:left="0" w:right="0"/>
        <w:rPr>
          <w:rFonts w:ascii="Montserrat" w:eastAsia="Montserrat" w:hAnsi="Montserrat" w:cs="Montserrat"/>
          <w:b/>
          <w:bCs/>
          <w:caps/>
          <w:color w:val="000000"/>
          <w:spacing w:val="20"/>
          <w:bdr w:val="none" w:sz="0" w:space="0" w:color="auto"/>
          <w:vertAlign w:val="baseline"/>
        </w:rPr>
      </w:pPr>
      <w:r>
        <w:rPr>
          <w:color w:val="000000"/>
          <w:bdr w:val="none" w:sz="0" w:space="0" w:color="auto"/>
          <w:vertAlign w:val="baseline"/>
        </w:rPr>
        <w:t>Work History</w:t>
      </w:r>
    </w:p>
    <w:tbl>
      <w:tblPr>
        <w:tblStyle w:val="documentskn-slm1twocolparatable"/>
        <w:tblW w:w="0" w:type="auto"/>
        <w:tblCellSpacing w:w="0" w:type="dxa"/>
        <w:tblLayout w:type="fixed"/>
        <w:tblCellMar>
          <w:top w:w="0" w:type="dxa"/>
          <w:left w:w="0" w:type="dxa"/>
          <w:bottom w:w="0" w:type="dxa"/>
          <w:right w:w="0" w:type="dxa"/>
        </w:tblCellMar>
        <w:tblLook w:val="05E0"/>
      </w:tblPr>
      <w:tblGrid>
        <w:gridCol w:w="1800"/>
        <w:gridCol w:w="200"/>
        <w:gridCol w:w="864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1800" w:type="dxa"/>
            <w:noWrap w:val="0"/>
            <w:tcMar>
              <w:top w:w="0" w:type="dxa"/>
              <w:left w:w="0" w:type="dxa"/>
              <w:bottom w:w="0" w:type="dxa"/>
              <w:right w:w="0" w:type="dxa"/>
            </w:tcMar>
            <w:vAlign w:val="top"/>
            <w:hideMark/>
          </w:tcPr>
          <w:p>
            <w:pPr>
              <w:rPr>
                <w:rFonts w:ascii="Open Sans" w:eastAsia="Open Sans" w:hAnsi="Open Sans" w:cs="Open Sans"/>
                <w:color w:val="000000"/>
                <w:sz w:val="22"/>
                <w:szCs w:val="22"/>
                <w:bdr w:val="none" w:sz="0" w:space="0" w:color="auto"/>
                <w:vertAlign w:val="baseline"/>
              </w:rPr>
            </w:pPr>
            <w:r>
              <w:rPr>
                <w:rStyle w:val="span"/>
                <w:rFonts w:ascii="Open Sans" w:eastAsia="Open Sans" w:hAnsi="Open Sans" w:cs="Open Sans"/>
                <w:caps w:val="0"/>
                <w:color w:val="666666"/>
                <w:sz w:val="22"/>
                <w:szCs w:val="22"/>
              </w:rPr>
              <w:t>06/2017</w:t>
            </w:r>
            <w:r>
              <w:rPr>
                <w:rStyle w:val="documentskn-slm1twocolparatabledateswrapper"/>
                <w:rFonts w:ascii="Open Sans" w:eastAsia="Open Sans" w:hAnsi="Open Sans" w:cs="Open Sans"/>
                <w:caps w:val="0"/>
                <w:color w:val="666666"/>
                <w:sz w:val="22"/>
                <w:szCs w:val="22"/>
                <w:bdr w:val="none" w:sz="0" w:space="0" w:color="auto"/>
                <w:vertAlign w:val="baseline"/>
              </w:rPr>
              <w:t xml:space="preserve"> </w:t>
            </w:r>
            <w:r>
              <w:rPr>
                <w:rStyle w:val="span"/>
                <w:rFonts w:ascii="Open Sans" w:eastAsia="Open Sans" w:hAnsi="Open Sans" w:cs="Open Sans"/>
                <w:caps w:val="0"/>
                <w:color w:val="666666"/>
                <w:sz w:val="22"/>
                <w:szCs w:val="22"/>
              </w:rPr>
              <w:t xml:space="preserve">- </w:t>
            </w:r>
            <w:r>
              <w:rPr>
                <w:rStyle w:val="span"/>
                <w:rFonts w:ascii="Open Sans" w:eastAsia="Open Sans" w:hAnsi="Open Sans" w:cs="Open Sans"/>
                <w:caps w:val="0"/>
                <w:color w:val="666666"/>
                <w:sz w:val="22"/>
                <w:szCs w:val="22"/>
              </w:rPr>
              <w:t>Current</w:t>
            </w:r>
          </w:p>
        </w:tc>
        <w:tc>
          <w:tcPr>
            <w:tcW w:w="200" w:type="dxa"/>
            <w:noWrap w:val="0"/>
            <w:tcMar>
              <w:top w:w="0" w:type="dxa"/>
              <w:left w:w="0" w:type="dxa"/>
              <w:bottom w:w="0" w:type="dxa"/>
              <w:right w:w="0" w:type="dxa"/>
            </w:tcMar>
            <w:vAlign w:val="top"/>
            <w:hideMark/>
          </w:tcPr>
          <w:p>
            <w:pPr>
              <w:rPr>
                <w:rStyle w:val="span"/>
                <w:rFonts w:ascii="Open Sans" w:eastAsia="Open Sans" w:hAnsi="Open Sans" w:cs="Open Sans"/>
                <w:caps w:val="0"/>
                <w:color w:val="666666"/>
                <w:sz w:val="22"/>
                <w:szCs w:val="22"/>
              </w:rPr>
            </w:pPr>
          </w:p>
        </w:tc>
        <w:tc>
          <w:tcPr>
            <w:tcW w:w="8640" w:type="dxa"/>
            <w:tcMar>
              <w:top w:w="0" w:type="dxa"/>
              <w:left w:w="0" w:type="dxa"/>
              <w:bottom w:w="0" w:type="dxa"/>
              <w:right w:w="0" w:type="dxa"/>
            </w:tcMar>
            <w:vAlign w:val="top"/>
            <w:hideMark/>
          </w:tcPr>
          <w:p>
            <w:pPr>
              <w:rPr>
                <w:rStyle w:val="span"/>
                <w:rFonts w:ascii="Open Sans" w:eastAsia="Open Sans" w:hAnsi="Open Sans" w:cs="Open Sans"/>
                <w:caps w:val="0"/>
                <w:color w:val="666666"/>
                <w:sz w:val="22"/>
                <w:szCs w:val="22"/>
              </w:rPr>
            </w:pPr>
            <w:r>
              <w:rPr>
                <w:rStyle w:val="span"/>
                <w:rFonts w:ascii="Open Sans" w:eastAsia="Open Sans" w:hAnsi="Open Sans" w:cs="Open Sans"/>
                <w:b/>
                <w:bCs/>
                <w:i/>
                <w:iCs/>
                <w:caps w:val="0"/>
                <w:color w:val="000000"/>
                <w:sz w:val="22"/>
                <w:szCs w:val="22"/>
              </w:rPr>
              <w:t>Current Position</w:t>
            </w:r>
            <w:r>
              <w:rPr>
                <w:rStyle w:val="span"/>
                <w:rFonts w:ascii="Open Sans" w:eastAsia="Open Sans" w:hAnsi="Open Sans" w:cs="Open Sans"/>
                <w:b/>
                <w:bCs/>
                <w:i/>
                <w:iCs/>
                <w:caps w:val="0"/>
                <w:color w:val="000000"/>
                <w:sz w:val="22"/>
                <w:szCs w:val="22"/>
              </w:rPr>
              <w:t xml:space="preserve">, </w:t>
            </w:r>
            <w:r>
              <w:rPr>
                <w:rStyle w:val="span"/>
                <w:rFonts w:ascii="Open Sans" w:eastAsia="Open Sans" w:hAnsi="Open Sans" w:cs="Open Sans"/>
                <w:b/>
                <w:bCs/>
                <w:caps w:val="0"/>
                <w:color w:val="000000"/>
                <w:sz w:val="22"/>
                <w:szCs w:val="22"/>
              </w:rPr>
              <w:t>Company</w:t>
            </w:r>
            <w:r>
              <w:rPr>
                <w:rStyle w:val="span"/>
                <w:rFonts w:ascii="Open Sans" w:eastAsia="Open Sans" w:hAnsi="Open Sans" w:cs="Open Sans"/>
                <w:b/>
                <w:bCs/>
                <w:caps w:val="0"/>
                <w:color w:val="000000"/>
                <w:sz w:val="22"/>
                <w:szCs w:val="22"/>
              </w:rPr>
              <w:t xml:space="preserve">, </w:t>
            </w:r>
            <w:r>
              <w:rPr>
                <w:rStyle w:val="span"/>
                <w:rFonts w:ascii="Open Sans" w:eastAsia="Open Sans" w:hAnsi="Open Sans" w:cs="Open Sans"/>
                <w:b/>
                <w:bCs/>
                <w:caps w:val="0"/>
                <w:color w:val="000000"/>
                <w:sz w:val="22"/>
                <w:szCs w:val="22"/>
              </w:rPr>
              <w:t>Company City</w:t>
            </w:r>
            <w:r>
              <w:rPr>
                <w:rStyle w:val="span"/>
                <w:rFonts w:ascii="Open Sans" w:eastAsia="Open Sans" w:hAnsi="Open Sans" w:cs="Open Sans"/>
                <w:b/>
                <w:bCs/>
                <w:caps w:val="0"/>
                <w:color w:val="000000"/>
                <w:sz w:val="22"/>
                <w:szCs w:val="22"/>
              </w:rPr>
              <w:t xml:space="preserve">, </w:t>
            </w:r>
            <w:r>
              <w:rPr>
                <w:rStyle w:val="span"/>
                <w:rFonts w:ascii="Open Sans" w:eastAsia="Open Sans" w:hAnsi="Open Sans" w:cs="Open Sans"/>
                <w:b/>
                <w:bCs/>
                <w:caps w:val="0"/>
                <w:color w:val="000000"/>
                <w:sz w:val="22"/>
                <w:szCs w:val="22"/>
              </w:rPr>
              <w:t>State</w:t>
            </w:r>
            <w:r>
              <w:rPr>
                <w:rStyle w:val="documentskn-slm1txtBold"/>
                <w:rFonts w:ascii="Open Sans" w:eastAsia="Open Sans" w:hAnsi="Open Sans" w:cs="Open Sans"/>
                <w:b/>
                <w:bCs/>
                <w:caps w:val="0"/>
                <w:color w:val="000000"/>
                <w:sz w:val="22"/>
                <w:szCs w:val="22"/>
              </w:rPr>
              <w:t xml:space="preserve"> </w:t>
            </w:r>
          </w:p>
          <w:p>
            <w:pPr>
              <w:pStyle w:val="documentskn-slm1ullinth-child1"/>
              <w:numPr>
                <w:ilvl w:val="0"/>
                <w:numId w:val="4"/>
              </w:numPr>
              <w:spacing w:before="80" w:after="0" w:line="260" w:lineRule="atLeast"/>
              <w:ind w:left="340" w:right="0" w:hanging="201"/>
              <w:rPr>
                <w:rStyle w:val="span"/>
                <w:rFonts w:ascii="Open Sans" w:eastAsia="Open Sans" w:hAnsi="Open Sans" w:cs="Open Sans"/>
                <w:caps w:val="0"/>
                <w:color w:val="000000"/>
                <w:sz w:val="22"/>
                <w:szCs w:val="22"/>
                <w:bdr w:val="none" w:sz="0" w:space="0" w:color="auto"/>
                <w:vertAlign w:val="baseline"/>
              </w:rPr>
            </w:pPr>
            <w:r>
              <w:rPr>
                <w:rStyle w:val="span"/>
                <w:rFonts w:ascii="Open Sans" w:eastAsia="Open Sans" w:hAnsi="Open Sans" w:cs="Open Sans"/>
                <w:caps w:val="0"/>
                <w:color w:val="000000"/>
                <w:sz w:val="22"/>
                <w:szCs w:val="22"/>
                <w:bdr w:val="none" w:sz="0" w:space="0" w:color="auto"/>
                <w:vertAlign w:val="baseline"/>
              </w:rPr>
              <w:t>Start with your current or most recent job title.</w:t>
            </w:r>
          </w:p>
          <w:p>
            <w:pPr>
              <w:pStyle w:val="documentskn-slm1ulli"/>
              <w:numPr>
                <w:ilvl w:val="0"/>
                <w:numId w:val="4"/>
              </w:numPr>
              <w:spacing w:after="0" w:line="260" w:lineRule="atLeast"/>
              <w:ind w:left="340" w:right="0" w:hanging="201"/>
              <w:rPr>
                <w:rStyle w:val="span"/>
                <w:rFonts w:ascii="Open Sans" w:eastAsia="Open Sans" w:hAnsi="Open Sans" w:cs="Open Sans"/>
                <w:caps w:val="0"/>
                <w:color w:val="000000"/>
                <w:sz w:val="22"/>
                <w:szCs w:val="22"/>
                <w:bdr w:val="none" w:sz="0" w:space="0" w:color="auto"/>
                <w:vertAlign w:val="baseline"/>
              </w:rPr>
            </w:pPr>
            <w:r>
              <w:rPr>
                <w:rStyle w:val="span"/>
                <w:rFonts w:ascii="Open Sans" w:eastAsia="Open Sans" w:hAnsi="Open Sans" w:cs="Open Sans"/>
                <w:caps w:val="0"/>
                <w:color w:val="000000"/>
                <w:sz w:val="22"/>
                <w:szCs w:val="22"/>
                <w:bdr w:val="none" w:sz="0" w:space="0" w:color="auto"/>
                <w:vertAlign w:val="baseline"/>
              </w:rPr>
              <w:t xml:space="preserve">See </w:t>
            </w:r>
            <w:r>
              <w:rPr>
                <w:rStyle w:val="u"/>
                <w:rFonts w:ascii="Open Sans" w:eastAsia="Open Sans" w:hAnsi="Open Sans" w:cs="Open Sans"/>
                <w:caps w:val="0"/>
                <w:color w:val="000000"/>
                <w:sz w:val="22"/>
                <w:szCs w:val="22"/>
                <w:u w:val="single" w:color="000000"/>
              </w:rPr>
              <w:t>How to Write a Resume Work Experience Section</w:t>
            </w:r>
            <w:r>
              <w:rPr>
                <w:rStyle w:val="span"/>
                <w:rFonts w:ascii="Open Sans" w:eastAsia="Open Sans" w:hAnsi="Open Sans" w:cs="Open Sans"/>
                <w:caps w:val="0"/>
                <w:color w:val="000000"/>
                <w:sz w:val="22"/>
                <w:szCs w:val="22"/>
                <w:bdr w:val="none" w:sz="0" w:space="0" w:color="auto"/>
                <w:vertAlign w:val="baseline"/>
              </w:rPr>
              <w:t xml:space="preserve"> for more writing tips.</w:t>
            </w:r>
          </w:p>
        </w:tc>
      </w:tr>
    </w:tbl>
    <w:p>
      <w:pPr>
        <w:rPr>
          <w:vanish/>
        </w:rPr>
      </w:pPr>
    </w:p>
    <w:tbl>
      <w:tblPr>
        <w:tblStyle w:val="documentskn-slm1twocolparatable"/>
        <w:tblW w:w="0" w:type="auto"/>
        <w:tblCellSpacing w:w="0" w:type="dxa"/>
        <w:tblLayout w:type="fixed"/>
        <w:tblCellMar>
          <w:top w:w="0" w:type="dxa"/>
          <w:left w:w="0" w:type="dxa"/>
          <w:bottom w:w="0" w:type="dxa"/>
          <w:right w:w="0" w:type="dxa"/>
        </w:tblCellMar>
        <w:tblLook w:val="05E0"/>
      </w:tblPr>
      <w:tblGrid>
        <w:gridCol w:w="1800"/>
        <w:gridCol w:w="200"/>
        <w:gridCol w:w="864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1800" w:type="dxa"/>
            <w:noWrap w:val="0"/>
            <w:tcMar>
              <w:top w:w="300" w:type="dxa"/>
              <w:left w:w="0" w:type="dxa"/>
              <w:bottom w:w="0" w:type="dxa"/>
              <w:right w:w="0" w:type="dxa"/>
            </w:tcMar>
            <w:vAlign w:val="top"/>
            <w:hideMark/>
          </w:tcPr>
          <w:p>
            <w:pPr>
              <w:rPr>
                <w:rFonts w:ascii="Open Sans" w:eastAsia="Open Sans" w:hAnsi="Open Sans" w:cs="Open Sans"/>
                <w:color w:val="000000"/>
                <w:sz w:val="22"/>
                <w:szCs w:val="22"/>
                <w:bdr w:val="none" w:sz="0" w:space="0" w:color="auto"/>
                <w:vertAlign w:val="baseline"/>
              </w:rPr>
            </w:pPr>
            <w:r>
              <w:rPr>
                <w:rStyle w:val="span"/>
                <w:rFonts w:ascii="Open Sans" w:eastAsia="Open Sans" w:hAnsi="Open Sans" w:cs="Open Sans"/>
                <w:caps w:val="0"/>
                <w:color w:val="666666"/>
                <w:sz w:val="22"/>
                <w:szCs w:val="22"/>
              </w:rPr>
              <w:t>07/2009</w:t>
            </w:r>
            <w:r>
              <w:rPr>
                <w:rStyle w:val="documentskn-slm1twocolparatabledateswrapper"/>
                <w:rFonts w:ascii="Open Sans" w:eastAsia="Open Sans" w:hAnsi="Open Sans" w:cs="Open Sans"/>
                <w:caps w:val="0"/>
                <w:color w:val="666666"/>
                <w:sz w:val="22"/>
                <w:szCs w:val="22"/>
                <w:bdr w:val="none" w:sz="0" w:space="0" w:color="auto"/>
                <w:vertAlign w:val="baseline"/>
              </w:rPr>
              <w:t xml:space="preserve"> </w:t>
            </w:r>
            <w:r>
              <w:rPr>
                <w:rStyle w:val="span"/>
                <w:rFonts w:ascii="Open Sans" w:eastAsia="Open Sans" w:hAnsi="Open Sans" w:cs="Open Sans"/>
                <w:caps w:val="0"/>
                <w:color w:val="666666"/>
                <w:sz w:val="22"/>
                <w:szCs w:val="22"/>
              </w:rPr>
              <w:t xml:space="preserve">- </w:t>
            </w:r>
            <w:r>
              <w:rPr>
                <w:rStyle w:val="span"/>
                <w:rFonts w:ascii="Open Sans" w:eastAsia="Open Sans" w:hAnsi="Open Sans" w:cs="Open Sans"/>
                <w:caps w:val="0"/>
                <w:color w:val="666666"/>
                <w:sz w:val="22"/>
                <w:szCs w:val="22"/>
              </w:rPr>
              <w:t>02/2013</w:t>
            </w:r>
          </w:p>
        </w:tc>
        <w:tc>
          <w:tcPr>
            <w:tcW w:w="200" w:type="dxa"/>
            <w:noWrap w:val="0"/>
            <w:tcMar>
              <w:top w:w="300" w:type="dxa"/>
              <w:left w:w="0" w:type="dxa"/>
              <w:bottom w:w="0" w:type="dxa"/>
              <w:right w:w="0" w:type="dxa"/>
            </w:tcMar>
            <w:vAlign w:val="top"/>
            <w:hideMark/>
          </w:tcPr>
          <w:p>
            <w:pPr>
              <w:rPr>
                <w:rStyle w:val="span"/>
                <w:rFonts w:ascii="Open Sans" w:eastAsia="Open Sans" w:hAnsi="Open Sans" w:cs="Open Sans"/>
                <w:caps w:val="0"/>
                <w:color w:val="666666"/>
                <w:sz w:val="22"/>
                <w:szCs w:val="22"/>
              </w:rPr>
            </w:pPr>
          </w:p>
        </w:tc>
        <w:tc>
          <w:tcPr>
            <w:tcW w:w="8640" w:type="dxa"/>
            <w:tcMar>
              <w:top w:w="300" w:type="dxa"/>
              <w:left w:w="0" w:type="dxa"/>
              <w:bottom w:w="0" w:type="dxa"/>
              <w:right w:w="0" w:type="dxa"/>
            </w:tcMar>
            <w:vAlign w:val="top"/>
            <w:hideMark/>
          </w:tcPr>
          <w:p>
            <w:pPr>
              <w:rPr>
                <w:rStyle w:val="span"/>
                <w:rFonts w:ascii="Open Sans" w:eastAsia="Open Sans" w:hAnsi="Open Sans" w:cs="Open Sans"/>
                <w:caps w:val="0"/>
                <w:color w:val="666666"/>
                <w:sz w:val="22"/>
                <w:szCs w:val="22"/>
              </w:rPr>
            </w:pPr>
            <w:r>
              <w:rPr>
                <w:rStyle w:val="span"/>
                <w:rFonts w:ascii="Open Sans" w:eastAsia="Open Sans" w:hAnsi="Open Sans" w:cs="Open Sans"/>
                <w:b/>
                <w:bCs/>
                <w:i/>
                <w:iCs/>
                <w:caps w:val="0"/>
                <w:color w:val="000000"/>
                <w:sz w:val="22"/>
                <w:szCs w:val="22"/>
              </w:rPr>
              <w:t>Previous Position</w:t>
            </w:r>
            <w:r>
              <w:rPr>
                <w:rStyle w:val="span"/>
                <w:rFonts w:ascii="Open Sans" w:eastAsia="Open Sans" w:hAnsi="Open Sans" w:cs="Open Sans"/>
                <w:b/>
                <w:bCs/>
                <w:i/>
                <w:iCs/>
                <w:caps w:val="0"/>
                <w:color w:val="000000"/>
                <w:sz w:val="22"/>
                <w:szCs w:val="22"/>
              </w:rPr>
              <w:t xml:space="preserve">, </w:t>
            </w:r>
            <w:r>
              <w:rPr>
                <w:rStyle w:val="span"/>
                <w:rFonts w:ascii="Open Sans" w:eastAsia="Open Sans" w:hAnsi="Open Sans" w:cs="Open Sans"/>
                <w:b/>
                <w:bCs/>
                <w:caps w:val="0"/>
                <w:color w:val="000000"/>
                <w:sz w:val="22"/>
                <w:szCs w:val="22"/>
              </w:rPr>
              <w:t>Company</w:t>
            </w:r>
            <w:r>
              <w:rPr>
                <w:rStyle w:val="span"/>
                <w:rFonts w:ascii="Open Sans" w:eastAsia="Open Sans" w:hAnsi="Open Sans" w:cs="Open Sans"/>
                <w:b/>
                <w:bCs/>
                <w:caps w:val="0"/>
                <w:color w:val="000000"/>
                <w:sz w:val="22"/>
                <w:szCs w:val="22"/>
              </w:rPr>
              <w:t xml:space="preserve">, </w:t>
            </w:r>
            <w:r>
              <w:rPr>
                <w:rStyle w:val="span"/>
                <w:rFonts w:ascii="Open Sans" w:eastAsia="Open Sans" w:hAnsi="Open Sans" w:cs="Open Sans"/>
                <w:b/>
                <w:bCs/>
                <w:caps w:val="0"/>
                <w:color w:val="000000"/>
                <w:sz w:val="22"/>
                <w:szCs w:val="22"/>
              </w:rPr>
              <w:t>Company City</w:t>
            </w:r>
            <w:r>
              <w:rPr>
                <w:rStyle w:val="span"/>
                <w:rFonts w:ascii="Open Sans" w:eastAsia="Open Sans" w:hAnsi="Open Sans" w:cs="Open Sans"/>
                <w:b/>
                <w:bCs/>
                <w:caps w:val="0"/>
                <w:color w:val="000000"/>
                <w:sz w:val="22"/>
                <w:szCs w:val="22"/>
              </w:rPr>
              <w:t xml:space="preserve">, </w:t>
            </w:r>
            <w:r>
              <w:rPr>
                <w:rStyle w:val="span"/>
                <w:rFonts w:ascii="Open Sans" w:eastAsia="Open Sans" w:hAnsi="Open Sans" w:cs="Open Sans"/>
                <w:b/>
                <w:bCs/>
                <w:caps w:val="0"/>
                <w:color w:val="000000"/>
                <w:sz w:val="22"/>
                <w:szCs w:val="22"/>
              </w:rPr>
              <w:t>State</w:t>
            </w:r>
            <w:r>
              <w:rPr>
                <w:rStyle w:val="documentskn-slm1txtBold"/>
                <w:rFonts w:ascii="Open Sans" w:eastAsia="Open Sans" w:hAnsi="Open Sans" w:cs="Open Sans"/>
                <w:b/>
                <w:bCs/>
                <w:caps w:val="0"/>
                <w:color w:val="000000"/>
                <w:sz w:val="22"/>
                <w:szCs w:val="22"/>
              </w:rPr>
              <w:t xml:space="preserve"> </w:t>
            </w:r>
          </w:p>
          <w:p>
            <w:pPr>
              <w:pStyle w:val="documentskn-slm1marleftul"/>
              <w:spacing w:before="0" w:after="0" w:line="260" w:lineRule="atLeast"/>
              <w:ind w:left="100" w:right="0"/>
              <w:rPr>
                <w:rStyle w:val="documentskn-slm1twocolparatablesinglecolumndategap"/>
                <w:rFonts w:ascii="Open Sans" w:eastAsia="Open Sans" w:hAnsi="Open Sans" w:cs="Open Sans"/>
                <w:caps w:val="0"/>
                <w:color w:val="000000"/>
                <w:sz w:val="22"/>
                <w:szCs w:val="22"/>
                <w:bdr w:val="none" w:sz="0" w:space="0" w:color="auto"/>
                <w:vertAlign w:val="baseline"/>
              </w:rPr>
            </w:pPr>
          </w:p>
        </w:tc>
      </w:tr>
    </w:tbl>
    <w:p>
      <w:pPr>
        <w:pStyle w:val="documentskn-slm1sectiontitle"/>
        <w:pBdr>
          <w:top w:val="none" w:sz="0" w:space="0" w:color="auto"/>
          <w:left w:val="none" w:sz="0" w:space="0" w:color="auto"/>
          <w:bottom w:val="none" w:sz="0" w:space="0" w:color="auto"/>
          <w:right w:val="none" w:sz="0" w:space="0" w:color="auto"/>
        </w:pBdr>
        <w:spacing w:before="500" w:after="220"/>
        <w:ind w:left="0" w:right="0"/>
        <w:rPr>
          <w:rFonts w:ascii="Montserrat" w:eastAsia="Montserrat" w:hAnsi="Montserrat" w:cs="Montserrat"/>
          <w:b/>
          <w:bCs/>
          <w:caps/>
          <w:color w:val="000000"/>
          <w:spacing w:val="20"/>
          <w:bdr w:val="none" w:sz="0" w:space="0" w:color="auto"/>
          <w:vertAlign w:val="baseline"/>
        </w:rPr>
      </w:pPr>
      <w:r>
        <w:rPr>
          <w:color w:val="000000"/>
          <w:bdr w:val="none" w:sz="0" w:space="0" w:color="auto"/>
          <w:vertAlign w:val="baseline"/>
        </w:rPr>
        <w:t>Awards and Honors</w:t>
      </w:r>
    </w:p>
    <w:p>
      <w:pPr>
        <w:pStyle w:val="p"/>
        <w:pBdr>
          <w:top w:val="none" w:sz="0" w:space="0" w:color="auto"/>
          <w:left w:val="none" w:sz="0" w:space="0" w:color="auto"/>
          <w:bottom w:val="none" w:sz="0" w:space="0" w:color="auto"/>
          <w:right w:val="none" w:sz="0" w:space="0" w:color="auto"/>
        </w:pBdr>
        <w:spacing w:before="0" w:after="0" w:line="260" w:lineRule="atLeast"/>
        <w:ind w:left="0" w:right="0"/>
        <w:rPr>
          <w:rFonts w:ascii="Open Sans" w:eastAsia="Open Sans" w:hAnsi="Open Sans" w:cs="Open Sans"/>
          <w:color w:val="000000"/>
          <w:sz w:val="22"/>
          <w:szCs w:val="22"/>
          <w:bdr w:val="none" w:sz="0" w:space="0" w:color="auto"/>
          <w:vertAlign w:val="baseline"/>
        </w:rPr>
      </w:pPr>
      <w:r>
        <w:rPr>
          <w:rFonts w:ascii="Open Sans" w:eastAsia="Open Sans" w:hAnsi="Open Sans" w:cs="Open Sans"/>
          <w:color w:val="000000"/>
          <w:sz w:val="22"/>
          <w:szCs w:val="22"/>
          <w:bdr w:val="none" w:sz="0" w:space="0" w:color="auto"/>
          <w:vertAlign w:val="baseline"/>
        </w:rPr>
        <w:t>This section is important for entry-level workers and for those who have received significant awards in their chosen field.</w:t>
      </w:r>
    </w:p>
    <w:p>
      <w:pPr>
        <w:pStyle w:val="documentskn-slm1ullinth-child1"/>
        <w:numPr>
          <w:ilvl w:val="0"/>
          <w:numId w:val="5"/>
        </w:numPr>
        <w:spacing w:before="0" w:after="0" w:line="260" w:lineRule="atLeast"/>
        <w:ind w:left="240" w:right="0" w:hanging="201"/>
        <w:rPr>
          <w:rFonts w:ascii="Open Sans" w:eastAsia="Open Sans" w:hAnsi="Open Sans" w:cs="Open Sans"/>
          <w:color w:val="000000"/>
          <w:sz w:val="22"/>
          <w:szCs w:val="22"/>
          <w:bdr w:val="none" w:sz="0" w:space="0" w:color="auto"/>
          <w:vertAlign w:val="baseline"/>
        </w:rPr>
      </w:pPr>
      <w:r>
        <w:rPr>
          <w:rFonts w:ascii="Open Sans" w:eastAsia="Open Sans" w:hAnsi="Open Sans" w:cs="Open Sans"/>
          <w:color w:val="000000"/>
          <w:sz w:val="22"/>
          <w:szCs w:val="22"/>
          <w:bdr w:val="none" w:sz="0" w:space="0" w:color="auto"/>
          <w:vertAlign w:val="baseline"/>
        </w:rPr>
        <w:t>School, Institution, Company or Organization l Certification or Training Obtained - Year</w:t>
      </w:r>
    </w:p>
    <w:p>
      <w:pPr>
        <w:pStyle w:val="documentskn-slm1ulli"/>
        <w:numPr>
          <w:ilvl w:val="0"/>
          <w:numId w:val="5"/>
        </w:numPr>
        <w:spacing w:after="0" w:line="260" w:lineRule="atLeast"/>
        <w:ind w:left="240" w:right="0" w:hanging="201"/>
        <w:rPr>
          <w:rFonts w:ascii="Open Sans" w:eastAsia="Open Sans" w:hAnsi="Open Sans" w:cs="Open Sans"/>
          <w:color w:val="000000"/>
          <w:sz w:val="22"/>
          <w:szCs w:val="22"/>
          <w:bdr w:val="none" w:sz="0" w:space="0" w:color="auto"/>
          <w:vertAlign w:val="baseline"/>
        </w:rPr>
      </w:pPr>
      <w:r>
        <w:rPr>
          <w:rStyle w:val="strong"/>
          <w:rFonts w:ascii="Open Sans" w:eastAsia="Open Sans" w:hAnsi="Open Sans" w:cs="Open Sans"/>
          <w:b/>
          <w:bCs/>
          <w:color w:val="000000"/>
          <w:sz w:val="22"/>
          <w:szCs w:val="22"/>
        </w:rPr>
        <w:t xml:space="preserve">Example: </w:t>
      </w:r>
      <w:r>
        <w:rPr>
          <w:rFonts w:ascii="Open Sans" w:eastAsia="Open Sans" w:hAnsi="Open Sans" w:cs="Open Sans"/>
          <w:color w:val="000000"/>
          <w:sz w:val="22"/>
          <w:szCs w:val="22"/>
          <w:bdr w:val="none" w:sz="0" w:space="0" w:color="auto"/>
          <w:vertAlign w:val="baseline"/>
        </w:rPr>
        <w:t>Sally Kalson Courage Journalism Award, Pittsburgh Post-Gazette - 2020</w:t>
      </w:r>
    </w:p>
    <w:p>
      <w:pPr>
        <w:pStyle w:val="documentskn-slm1sectiontitle"/>
        <w:pBdr>
          <w:top w:val="none" w:sz="0" w:space="0" w:color="auto"/>
          <w:left w:val="none" w:sz="0" w:space="0" w:color="auto"/>
          <w:bottom w:val="none" w:sz="0" w:space="0" w:color="auto"/>
          <w:right w:val="none" w:sz="0" w:space="0" w:color="auto"/>
        </w:pBdr>
        <w:spacing w:before="500" w:after="220"/>
        <w:ind w:left="0" w:right="0"/>
        <w:rPr>
          <w:rFonts w:ascii="Montserrat" w:eastAsia="Montserrat" w:hAnsi="Montserrat" w:cs="Montserrat"/>
          <w:b/>
          <w:bCs/>
          <w:caps/>
          <w:color w:val="000000"/>
          <w:spacing w:val="20"/>
          <w:bdr w:val="none" w:sz="0" w:space="0" w:color="auto"/>
          <w:vertAlign w:val="baseline"/>
        </w:rPr>
      </w:pPr>
      <w:r>
        <w:rPr>
          <w:color w:val="000000"/>
          <w:bdr w:val="none" w:sz="0" w:space="0" w:color="auto"/>
          <w:vertAlign w:val="baseline"/>
        </w:rPr>
        <w:t>Education</w:t>
      </w:r>
    </w:p>
    <w:tbl>
      <w:tblPr>
        <w:tblStyle w:val="documentskn-slm1twocolparatable"/>
        <w:tblW w:w="0" w:type="auto"/>
        <w:tblCellSpacing w:w="0" w:type="dxa"/>
        <w:tblLayout w:type="fixed"/>
        <w:tblCellMar>
          <w:top w:w="0" w:type="dxa"/>
          <w:left w:w="0" w:type="dxa"/>
          <w:bottom w:w="0" w:type="dxa"/>
          <w:right w:w="0" w:type="dxa"/>
        </w:tblCellMar>
        <w:tblLook w:val="05E0"/>
      </w:tblPr>
      <w:tblGrid>
        <w:gridCol w:w="1800"/>
        <w:gridCol w:w="200"/>
        <w:gridCol w:w="864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1800" w:type="dxa"/>
            <w:noWrap w:val="0"/>
            <w:tcMar>
              <w:top w:w="0" w:type="dxa"/>
              <w:left w:w="0" w:type="dxa"/>
              <w:bottom w:w="0" w:type="dxa"/>
              <w:right w:w="0" w:type="dxa"/>
            </w:tcMar>
            <w:vAlign w:val="top"/>
            <w:hideMark/>
          </w:tcPr>
          <w:p>
            <w:pPr>
              <w:rPr>
                <w:rFonts w:ascii="Open Sans" w:eastAsia="Open Sans" w:hAnsi="Open Sans" w:cs="Open Sans"/>
                <w:color w:val="000000"/>
                <w:sz w:val="22"/>
                <w:szCs w:val="22"/>
                <w:bdr w:val="none" w:sz="0" w:space="0" w:color="auto"/>
                <w:vertAlign w:val="baseline"/>
              </w:rPr>
            </w:pPr>
            <w:r>
              <w:rPr>
                <w:rStyle w:val="span"/>
                <w:rFonts w:ascii="Open Sans" w:eastAsia="Open Sans" w:hAnsi="Open Sans" w:cs="Open Sans"/>
                <w:caps w:val="0"/>
                <w:color w:val="666666"/>
                <w:sz w:val="22"/>
                <w:szCs w:val="22"/>
              </w:rPr>
              <w:t>06/2017</w:t>
            </w:r>
            <w:r>
              <w:rPr>
                <w:rStyle w:val="documentskn-slm1twocolparatabledateswrapper"/>
                <w:rFonts w:ascii="Open Sans" w:eastAsia="Open Sans" w:hAnsi="Open Sans" w:cs="Open Sans"/>
                <w:caps w:val="0"/>
                <w:color w:val="666666"/>
                <w:sz w:val="22"/>
                <w:szCs w:val="22"/>
                <w:bdr w:val="none" w:sz="0" w:space="0" w:color="auto"/>
                <w:vertAlign w:val="baseline"/>
              </w:rPr>
              <w:t xml:space="preserve"> </w:t>
            </w:r>
            <w:r>
              <w:rPr>
                <w:rStyle w:val="span"/>
                <w:rFonts w:ascii="Open Sans" w:eastAsia="Open Sans" w:hAnsi="Open Sans" w:cs="Open Sans"/>
                <w:caps w:val="0"/>
                <w:color w:val="666666"/>
                <w:sz w:val="22"/>
                <w:szCs w:val="22"/>
              </w:rPr>
              <w:t xml:space="preserve"> </w:t>
            </w:r>
          </w:p>
        </w:tc>
        <w:tc>
          <w:tcPr>
            <w:tcW w:w="200" w:type="dxa"/>
            <w:noWrap w:val="0"/>
            <w:tcMar>
              <w:top w:w="0" w:type="dxa"/>
              <w:left w:w="0" w:type="dxa"/>
              <w:bottom w:w="0" w:type="dxa"/>
              <w:right w:w="0" w:type="dxa"/>
            </w:tcMar>
            <w:vAlign w:val="top"/>
            <w:hideMark/>
          </w:tcPr>
          <w:p>
            <w:pPr>
              <w:rPr>
                <w:rStyle w:val="span"/>
                <w:rFonts w:ascii="Open Sans" w:eastAsia="Open Sans" w:hAnsi="Open Sans" w:cs="Open Sans"/>
                <w:caps w:val="0"/>
                <w:color w:val="666666"/>
                <w:sz w:val="22"/>
                <w:szCs w:val="22"/>
              </w:rPr>
            </w:pPr>
          </w:p>
        </w:tc>
        <w:tc>
          <w:tcPr>
            <w:tcW w:w="8640" w:type="dxa"/>
            <w:tcMar>
              <w:top w:w="0" w:type="dxa"/>
              <w:left w:w="0" w:type="dxa"/>
              <w:bottom w:w="0" w:type="dxa"/>
              <w:right w:w="0" w:type="dxa"/>
            </w:tcMar>
            <w:vAlign w:val="top"/>
            <w:hideMark/>
          </w:tcPr>
          <w:p>
            <w:pPr>
              <w:pStyle w:val="documentskn-slm1dispBlk"/>
              <w:spacing w:before="0" w:after="0" w:line="260" w:lineRule="atLeast"/>
              <w:ind w:left="0" w:right="0"/>
              <w:rPr>
                <w:rStyle w:val="documentskn-slm1twocolparatablesinglecolumndategap"/>
                <w:rFonts w:ascii="Open Sans" w:eastAsia="Open Sans" w:hAnsi="Open Sans" w:cs="Open Sans"/>
                <w:caps w:val="0"/>
                <w:color w:val="000000"/>
                <w:sz w:val="22"/>
                <w:szCs w:val="22"/>
                <w:bdr w:val="none" w:sz="0" w:space="0" w:color="auto"/>
                <w:vertAlign w:val="baseline"/>
              </w:rPr>
            </w:pPr>
            <w:r>
              <w:rPr>
                <w:rStyle w:val="documentskn-slm1txtBold"/>
                <w:rFonts w:ascii="Open Sans" w:eastAsia="Open Sans" w:hAnsi="Open Sans" w:cs="Open Sans"/>
                <w:b/>
                <w:bCs/>
                <w:caps w:val="0"/>
                <w:color w:val="000000"/>
                <w:sz w:val="22"/>
                <w:szCs w:val="22"/>
              </w:rPr>
              <w:t>Master of Science</w:t>
            </w:r>
            <w:r>
              <w:rPr>
                <w:rStyle w:val="span"/>
                <w:rFonts w:ascii="Open Sans" w:eastAsia="Open Sans" w:hAnsi="Open Sans" w:cs="Open Sans"/>
                <w:caps w:val="0"/>
                <w:color w:val="000000"/>
                <w:sz w:val="22"/>
                <w:szCs w:val="22"/>
              </w:rPr>
              <w:t xml:space="preserve">, </w:t>
            </w:r>
            <w:r>
              <w:rPr>
                <w:rStyle w:val="documentskn-slm1txtBold"/>
                <w:rFonts w:ascii="Open Sans" w:eastAsia="Open Sans" w:hAnsi="Open Sans" w:cs="Open Sans"/>
                <w:b/>
                <w:bCs/>
                <w:caps w:val="0"/>
                <w:color w:val="000000"/>
                <w:sz w:val="22"/>
                <w:szCs w:val="22"/>
              </w:rPr>
              <w:t>Field of Study</w:t>
            </w:r>
            <w:r>
              <w:rPr>
                <w:rStyle w:val="documentskn-slm1twocolparatablesinglecolumndategap"/>
                <w:rFonts w:ascii="Open Sans" w:eastAsia="Open Sans" w:hAnsi="Open Sans" w:cs="Open Sans"/>
                <w:caps w:val="0"/>
                <w:color w:val="000000"/>
                <w:sz w:val="22"/>
                <w:szCs w:val="22"/>
                <w:bdr w:val="none" w:sz="0" w:space="0" w:color="auto"/>
                <w:vertAlign w:val="baseline"/>
              </w:rPr>
              <w:t xml:space="preserve"> </w:t>
            </w:r>
          </w:p>
          <w:p>
            <w:pPr>
              <w:pStyle w:val="documentskn-slm1dispBlk"/>
              <w:spacing w:before="0" w:after="0" w:line="260" w:lineRule="atLeast"/>
              <w:ind w:left="0" w:right="0"/>
              <w:rPr>
                <w:rStyle w:val="documentskn-slm1twocolparatablesinglecolumndategap"/>
                <w:rFonts w:ascii="Open Sans" w:eastAsia="Open Sans" w:hAnsi="Open Sans" w:cs="Open Sans"/>
                <w:caps w:val="0"/>
                <w:color w:val="000000"/>
                <w:sz w:val="22"/>
                <w:szCs w:val="22"/>
                <w:bdr w:val="none" w:sz="0" w:space="0" w:color="auto"/>
                <w:vertAlign w:val="baseline"/>
              </w:rPr>
            </w:pPr>
            <w:r>
              <w:rPr>
                <w:rStyle w:val="documentskn-slm1txtBold"/>
                <w:rFonts w:ascii="Open Sans" w:eastAsia="Open Sans" w:hAnsi="Open Sans" w:cs="Open Sans"/>
                <w:b/>
                <w:bCs/>
                <w:i/>
                <w:iCs/>
                <w:caps w:val="0"/>
                <w:color w:val="000000"/>
                <w:sz w:val="22"/>
                <w:szCs w:val="22"/>
              </w:rPr>
              <w:t>School Or Institution Name</w:t>
            </w:r>
            <w:r>
              <w:rPr>
                <w:rStyle w:val="span"/>
                <w:rFonts w:ascii="Open Sans" w:eastAsia="Open Sans" w:hAnsi="Open Sans" w:cs="Open Sans"/>
                <w:caps w:val="0"/>
                <w:color w:val="000000"/>
                <w:sz w:val="22"/>
                <w:szCs w:val="22"/>
              </w:rPr>
              <w:t xml:space="preserve">, </w:t>
            </w:r>
            <w:r>
              <w:rPr>
                <w:rStyle w:val="span"/>
                <w:rFonts w:ascii="Open Sans" w:eastAsia="Open Sans" w:hAnsi="Open Sans" w:cs="Open Sans"/>
                <w:caps w:val="0"/>
                <w:color w:val="000000"/>
                <w:sz w:val="22"/>
                <w:szCs w:val="22"/>
              </w:rPr>
              <w:t>School Location</w:t>
            </w:r>
            <w:r>
              <w:rPr>
                <w:rStyle w:val="documentskn-slm1twocolparatablesinglecolumndategap"/>
                <w:rFonts w:ascii="Open Sans" w:eastAsia="Open Sans" w:hAnsi="Open Sans" w:cs="Open Sans"/>
                <w:caps w:val="0"/>
                <w:color w:val="000000"/>
                <w:sz w:val="22"/>
                <w:szCs w:val="22"/>
                <w:bdr w:val="none" w:sz="0" w:space="0" w:color="auto"/>
                <w:vertAlign w:val="baseline"/>
              </w:rPr>
              <w:t xml:space="preserve"> </w:t>
            </w:r>
          </w:p>
          <w:p>
            <w:pPr>
              <w:pStyle w:val="documentskn-slm1ullinth-child1"/>
              <w:numPr>
                <w:ilvl w:val="0"/>
                <w:numId w:val="6"/>
              </w:numPr>
              <w:spacing w:before="80" w:after="0" w:line="260" w:lineRule="atLeast"/>
              <w:ind w:left="240" w:right="0" w:hanging="201"/>
              <w:rPr>
                <w:rStyle w:val="span"/>
                <w:rFonts w:ascii="Open Sans" w:eastAsia="Open Sans" w:hAnsi="Open Sans" w:cs="Open Sans"/>
                <w:caps w:val="0"/>
                <w:color w:val="000000"/>
                <w:sz w:val="22"/>
                <w:szCs w:val="22"/>
                <w:bdr w:val="none" w:sz="0" w:space="0" w:color="auto"/>
                <w:vertAlign w:val="baseline"/>
              </w:rPr>
            </w:pPr>
            <w:r>
              <w:rPr>
                <w:rStyle w:val="span"/>
                <w:rFonts w:ascii="Open Sans" w:eastAsia="Open Sans" w:hAnsi="Open Sans" w:cs="Open Sans"/>
                <w:caps w:val="0"/>
                <w:color w:val="000000"/>
                <w:sz w:val="22"/>
                <w:szCs w:val="22"/>
                <w:bdr w:val="none" w:sz="0" w:space="0" w:color="auto"/>
                <w:vertAlign w:val="baseline"/>
              </w:rPr>
              <w:t>Start with your current or most recent degree and go backward.</w:t>
            </w:r>
          </w:p>
          <w:p>
            <w:pPr>
              <w:pStyle w:val="documentskn-slm1ulli"/>
              <w:numPr>
                <w:ilvl w:val="0"/>
                <w:numId w:val="6"/>
              </w:numPr>
              <w:spacing w:after="0" w:line="260" w:lineRule="atLeast"/>
              <w:ind w:left="240" w:right="0" w:hanging="201"/>
              <w:rPr>
                <w:rStyle w:val="span"/>
                <w:rFonts w:ascii="Open Sans" w:eastAsia="Open Sans" w:hAnsi="Open Sans" w:cs="Open Sans"/>
                <w:caps w:val="0"/>
                <w:color w:val="000000"/>
                <w:sz w:val="22"/>
                <w:szCs w:val="22"/>
                <w:bdr w:val="none" w:sz="0" w:space="0" w:color="auto"/>
                <w:vertAlign w:val="baseline"/>
              </w:rPr>
            </w:pPr>
            <w:r>
              <w:rPr>
                <w:rStyle w:val="strong"/>
                <w:rFonts w:ascii="Open Sans" w:eastAsia="Open Sans" w:hAnsi="Open Sans" w:cs="Open Sans"/>
                <w:b/>
                <w:bCs/>
                <w:caps w:val="0"/>
                <w:color w:val="000000"/>
                <w:sz w:val="22"/>
                <w:szCs w:val="22"/>
              </w:rPr>
              <w:t xml:space="preserve">Example: </w:t>
            </w:r>
            <w:r>
              <w:rPr>
                <w:rStyle w:val="span"/>
                <w:rFonts w:ascii="Open Sans" w:eastAsia="Open Sans" w:hAnsi="Open Sans" w:cs="Open Sans"/>
                <w:caps w:val="0"/>
                <w:color w:val="000000"/>
                <w:sz w:val="22"/>
                <w:szCs w:val="22"/>
                <w:bdr w:val="none" w:sz="0" w:space="0" w:color="auto"/>
                <w:vertAlign w:val="baseline"/>
              </w:rPr>
              <w:t>Master of Science in Veterinary Technology</w:t>
            </w:r>
            <w:r>
              <w:rPr>
                <w:rStyle w:val="span"/>
                <w:rFonts w:ascii="Open Sans" w:eastAsia="Open Sans" w:hAnsi="Open Sans" w:cs="Open Sans"/>
                <w:caps w:val="0"/>
                <w:color w:val="000000"/>
                <w:sz w:val="22"/>
                <w:szCs w:val="22"/>
                <w:bdr w:val="none" w:sz="0" w:space="0" w:color="auto"/>
                <w:vertAlign w:val="baseline"/>
              </w:rPr>
              <w:br/>
            </w:r>
            <w:r>
              <w:rPr>
                <w:rStyle w:val="span"/>
                <w:rFonts w:ascii="Open Sans" w:eastAsia="Open Sans" w:hAnsi="Open Sans" w:cs="Open Sans"/>
                <w:caps w:val="0"/>
                <w:color w:val="000000"/>
                <w:sz w:val="22"/>
                <w:szCs w:val="22"/>
                <w:bdr w:val="none" w:sz="0" w:space="0" w:color="auto"/>
                <w:vertAlign w:val="baseline"/>
              </w:rPr>
              <w:t>University of California - Davis, CA</w:t>
            </w:r>
            <w:r>
              <w:rPr>
                <w:rStyle w:val="span"/>
                <w:rFonts w:ascii="Open Sans" w:eastAsia="Open Sans" w:hAnsi="Open Sans" w:cs="Open Sans"/>
                <w:caps w:val="0"/>
                <w:color w:val="000000"/>
                <w:sz w:val="22"/>
                <w:szCs w:val="22"/>
                <w:bdr w:val="none" w:sz="0" w:space="0" w:color="auto"/>
                <w:vertAlign w:val="baseline"/>
              </w:rPr>
              <w:br/>
            </w:r>
            <w:r>
              <w:rPr>
                <w:rStyle w:val="span"/>
                <w:rFonts w:ascii="Open Sans" w:eastAsia="Open Sans" w:hAnsi="Open Sans" w:cs="Open Sans"/>
                <w:caps w:val="0"/>
                <w:color w:val="000000"/>
                <w:sz w:val="22"/>
                <w:szCs w:val="22"/>
                <w:bdr w:val="none" w:sz="0" w:space="0" w:color="auto"/>
                <w:vertAlign w:val="baseline"/>
              </w:rPr>
              <w:t>June 2017</w:t>
            </w:r>
          </w:p>
        </w:tc>
      </w:tr>
    </w:tbl>
    <w:p>
      <w:pPr>
        <w:rPr>
          <w:vanish/>
        </w:rPr>
      </w:pPr>
    </w:p>
    <w:tbl>
      <w:tblPr>
        <w:tblStyle w:val="documentskn-slm1twocolparatable"/>
        <w:tblW w:w="0" w:type="auto"/>
        <w:tblCellSpacing w:w="0" w:type="dxa"/>
        <w:tblLayout w:type="fixed"/>
        <w:tblCellMar>
          <w:top w:w="0" w:type="dxa"/>
          <w:left w:w="0" w:type="dxa"/>
          <w:bottom w:w="0" w:type="dxa"/>
          <w:right w:w="0" w:type="dxa"/>
        </w:tblCellMar>
        <w:tblLook w:val="05E0"/>
      </w:tblPr>
      <w:tblGrid>
        <w:gridCol w:w="1800"/>
        <w:gridCol w:w="200"/>
        <w:gridCol w:w="864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1800" w:type="dxa"/>
            <w:noWrap w:val="0"/>
            <w:tcMar>
              <w:top w:w="300" w:type="dxa"/>
              <w:left w:w="0" w:type="dxa"/>
              <w:bottom w:w="0" w:type="dxa"/>
              <w:right w:w="0" w:type="dxa"/>
            </w:tcMar>
            <w:vAlign w:val="top"/>
            <w:hideMark/>
          </w:tcPr>
          <w:p>
            <w:pPr>
              <w:rPr>
                <w:rFonts w:ascii="Open Sans" w:eastAsia="Open Sans" w:hAnsi="Open Sans" w:cs="Open Sans"/>
                <w:color w:val="000000"/>
                <w:sz w:val="22"/>
                <w:szCs w:val="22"/>
                <w:bdr w:val="none" w:sz="0" w:space="0" w:color="auto"/>
                <w:vertAlign w:val="baseline"/>
              </w:rPr>
            </w:pPr>
            <w:r>
              <w:rPr>
                <w:rStyle w:val="span"/>
                <w:rFonts w:ascii="Open Sans" w:eastAsia="Open Sans" w:hAnsi="Open Sans" w:cs="Open Sans"/>
                <w:caps w:val="0"/>
                <w:color w:val="666666"/>
                <w:sz w:val="22"/>
                <w:szCs w:val="22"/>
              </w:rPr>
              <w:t xml:space="preserve"> </w:t>
            </w:r>
          </w:p>
        </w:tc>
        <w:tc>
          <w:tcPr>
            <w:tcW w:w="200" w:type="dxa"/>
            <w:noWrap w:val="0"/>
            <w:tcMar>
              <w:top w:w="300" w:type="dxa"/>
              <w:left w:w="0" w:type="dxa"/>
              <w:bottom w:w="0" w:type="dxa"/>
              <w:right w:w="0" w:type="dxa"/>
            </w:tcMar>
            <w:vAlign w:val="top"/>
            <w:hideMark/>
          </w:tcPr>
          <w:p>
            <w:pPr>
              <w:rPr>
                <w:rStyle w:val="span"/>
                <w:rFonts w:ascii="Open Sans" w:eastAsia="Open Sans" w:hAnsi="Open Sans" w:cs="Open Sans"/>
                <w:caps w:val="0"/>
                <w:color w:val="666666"/>
                <w:sz w:val="22"/>
                <w:szCs w:val="22"/>
              </w:rPr>
            </w:pPr>
          </w:p>
        </w:tc>
        <w:tc>
          <w:tcPr>
            <w:tcW w:w="8640" w:type="dxa"/>
            <w:tcMar>
              <w:top w:w="300" w:type="dxa"/>
              <w:left w:w="0" w:type="dxa"/>
              <w:bottom w:w="0" w:type="dxa"/>
              <w:right w:w="0" w:type="dxa"/>
            </w:tcMar>
            <w:vAlign w:val="top"/>
            <w:hideMark/>
          </w:tcPr>
          <w:p>
            <w:pPr>
              <w:pStyle w:val="documentskn-slm1dispBlk"/>
              <w:spacing w:before="0" w:after="0" w:line="260" w:lineRule="atLeast"/>
              <w:ind w:left="0" w:right="0"/>
              <w:rPr>
                <w:rStyle w:val="documentskn-slm1twocolparatablesinglecolumndategap"/>
                <w:rFonts w:ascii="Open Sans" w:eastAsia="Open Sans" w:hAnsi="Open Sans" w:cs="Open Sans"/>
                <w:caps w:val="0"/>
                <w:color w:val="000000"/>
                <w:sz w:val="22"/>
                <w:szCs w:val="22"/>
                <w:bdr w:val="none" w:sz="0" w:space="0" w:color="auto"/>
                <w:vertAlign w:val="baseline"/>
              </w:rPr>
            </w:pPr>
            <w:r>
              <w:rPr>
                <w:rStyle w:val="documentskn-slm1txtBold"/>
                <w:rFonts w:ascii="Open Sans" w:eastAsia="Open Sans" w:hAnsi="Open Sans" w:cs="Open Sans"/>
                <w:b/>
                <w:bCs/>
                <w:caps w:val="0"/>
                <w:color w:val="000000"/>
                <w:sz w:val="22"/>
                <w:szCs w:val="22"/>
              </w:rPr>
              <w:t>Bachelor of Science</w:t>
            </w:r>
            <w:r>
              <w:rPr>
                <w:rStyle w:val="span"/>
                <w:rFonts w:ascii="Open Sans" w:eastAsia="Open Sans" w:hAnsi="Open Sans" w:cs="Open Sans"/>
                <w:caps w:val="0"/>
                <w:color w:val="000000"/>
                <w:sz w:val="22"/>
                <w:szCs w:val="22"/>
              </w:rPr>
              <w:t xml:space="preserve">, </w:t>
            </w:r>
            <w:r>
              <w:rPr>
                <w:rStyle w:val="documentskn-slm1txtBold"/>
                <w:rFonts w:ascii="Open Sans" w:eastAsia="Open Sans" w:hAnsi="Open Sans" w:cs="Open Sans"/>
                <w:b/>
                <w:bCs/>
                <w:caps w:val="0"/>
                <w:color w:val="000000"/>
                <w:sz w:val="22"/>
                <w:szCs w:val="22"/>
              </w:rPr>
              <w:t>Field of Study</w:t>
            </w:r>
            <w:r>
              <w:rPr>
                <w:rStyle w:val="documentskn-slm1twocolparatablesinglecolumndategap"/>
                <w:rFonts w:ascii="Open Sans" w:eastAsia="Open Sans" w:hAnsi="Open Sans" w:cs="Open Sans"/>
                <w:caps w:val="0"/>
                <w:color w:val="000000"/>
                <w:sz w:val="22"/>
                <w:szCs w:val="22"/>
                <w:bdr w:val="none" w:sz="0" w:space="0" w:color="auto"/>
                <w:vertAlign w:val="baseline"/>
              </w:rPr>
              <w:t xml:space="preserve"> </w:t>
            </w:r>
          </w:p>
          <w:p>
            <w:pPr>
              <w:pStyle w:val="documentskn-slm1dispBlk"/>
              <w:spacing w:before="0" w:after="0" w:line="260" w:lineRule="atLeast"/>
              <w:ind w:left="0" w:right="0"/>
              <w:rPr>
                <w:rStyle w:val="documentskn-slm1twocolparatablesinglecolumndategap"/>
                <w:rFonts w:ascii="Open Sans" w:eastAsia="Open Sans" w:hAnsi="Open Sans" w:cs="Open Sans"/>
                <w:caps w:val="0"/>
                <w:color w:val="000000"/>
                <w:sz w:val="22"/>
                <w:szCs w:val="22"/>
                <w:bdr w:val="none" w:sz="0" w:space="0" w:color="auto"/>
                <w:vertAlign w:val="baseline"/>
              </w:rPr>
            </w:pPr>
            <w:r>
              <w:rPr>
                <w:rStyle w:val="documentskn-slm1txtBold"/>
                <w:rFonts w:ascii="Open Sans" w:eastAsia="Open Sans" w:hAnsi="Open Sans" w:cs="Open Sans"/>
                <w:b/>
                <w:bCs/>
                <w:i/>
                <w:iCs/>
                <w:caps w:val="0"/>
                <w:color w:val="000000"/>
                <w:sz w:val="22"/>
                <w:szCs w:val="22"/>
              </w:rPr>
              <w:t>School Or Institution Name</w:t>
            </w:r>
            <w:r>
              <w:rPr>
                <w:rStyle w:val="span"/>
                <w:rFonts w:ascii="Open Sans" w:eastAsia="Open Sans" w:hAnsi="Open Sans" w:cs="Open Sans"/>
                <w:caps w:val="0"/>
                <w:color w:val="000000"/>
                <w:sz w:val="22"/>
                <w:szCs w:val="22"/>
              </w:rPr>
              <w:t xml:space="preserve">, </w:t>
            </w:r>
            <w:r>
              <w:rPr>
                <w:rStyle w:val="span"/>
                <w:rFonts w:ascii="Open Sans" w:eastAsia="Open Sans" w:hAnsi="Open Sans" w:cs="Open Sans"/>
                <w:caps w:val="0"/>
                <w:color w:val="000000"/>
                <w:sz w:val="22"/>
                <w:szCs w:val="22"/>
              </w:rPr>
              <w:t>School Location</w:t>
            </w:r>
            <w:r>
              <w:rPr>
                <w:rStyle w:val="documentskn-slm1twocolparatablesinglecolumndategap"/>
                <w:rFonts w:ascii="Open Sans" w:eastAsia="Open Sans" w:hAnsi="Open Sans" w:cs="Open Sans"/>
                <w:caps w:val="0"/>
                <w:color w:val="000000"/>
                <w:sz w:val="22"/>
                <w:szCs w:val="22"/>
                <w:bdr w:val="none" w:sz="0" w:space="0" w:color="auto"/>
                <w:vertAlign w:val="baseline"/>
              </w:rPr>
              <w:t xml:space="preserve"> </w:t>
            </w:r>
          </w:p>
          <w:p>
            <w:pPr>
              <w:pStyle w:val="p"/>
              <w:spacing w:before="80" w:after="0" w:line="260" w:lineRule="atLeast"/>
              <w:ind w:left="0" w:right="0"/>
              <w:rPr>
                <w:rStyle w:val="span"/>
                <w:rFonts w:ascii="Open Sans" w:eastAsia="Open Sans" w:hAnsi="Open Sans" w:cs="Open Sans"/>
                <w:caps w:val="0"/>
                <w:color w:val="000000"/>
                <w:sz w:val="22"/>
                <w:szCs w:val="22"/>
                <w:bdr w:val="none" w:sz="0" w:space="0" w:color="auto"/>
                <w:vertAlign w:val="baseline"/>
              </w:rPr>
            </w:pPr>
            <w:r>
              <w:rPr>
                <w:rStyle w:val="strong"/>
                <w:rFonts w:ascii="Open Sans" w:eastAsia="Open Sans" w:hAnsi="Open Sans" w:cs="Open Sans"/>
                <w:b/>
                <w:bCs/>
                <w:caps w:val="0"/>
                <w:color w:val="000000"/>
                <w:sz w:val="22"/>
                <w:szCs w:val="22"/>
              </w:rPr>
              <w:t>Example:</w:t>
            </w:r>
          </w:p>
          <w:p>
            <w:pPr>
              <w:pStyle w:val="p"/>
              <w:spacing w:before="0" w:after="0" w:line="260" w:lineRule="atLeast"/>
              <w:ind w:left="0" w:right="0"/>
              <w:rPr>
                <w:rStyle w:val="span"/>
                <w:rFonts w:ascii="Open Sans" w:eastAsia="Open Sans" w:hAnsi="Open Sans" w:cs="Open Sans"/>
                <w:caps w:val="0"/>
                <w:color w:val="000000"/>
                <w:sz w:val="22"/>
                <w:szCs w:val="22"/>
                <w:bdr w:val="none" w:sz="0" w:space="0" w:color="auto"/>
                <w:vertAlign w:val="baseline"/>
              </w:rPr>
            </w:pPr>
            <w:r>
              <w:rPr>
                <w:rStyle w:val="span"/>
                <w:rFonts w:ascii="Open Sans" w:eastAsia="Open Sans" w:hAnsi="Open Sans" w:cs="Open Sans"/>
                <w:caps w:val="0"/>
                <w:color w:val="000000"/>
                <w:sz w:val="22"/>
                <w:szCs w:val="22"/>
                <w:bdr w:val="none" w:sz="0" w:space="0" w:color="auto"/>
                <w:vertAlign w:val="baseline"/>
              </w:rPr>
              <w:t>Bachelor of Science in Pre-Vet</w:t>
            </w:r>
            <w:r>
              <w:rPr>
                <w:rStyle w:val="span"/>
                <w:rFonts w:ascii="Open Sans" w:eastAsia="Open Sans" w:hAnsi="Open Sans" w:cs="Open Sans"/>
                <w:caps w:val="0"/>
                <w:color w:val="000000"/>
                <w:sz w:val="22"/>
                <w:szCs w:val="22"/>
                <w:bdr w:val="none" w:sz="0" w:space="0" w:color="auto"/>
                <w:vertAlign w:val="baseline"/>
              </w:rPr>
              <w:br/>
            </w:r>
            <w:r>
              <w:rPr>
                <w:rStyle w:val="span"/>
                <w:rFonts w:ascii="Open Sans" w:eastAsia="Open Sans" w:hAnsi="Open Sans" w:cs="Open Sans"/>
                <w:caps w:val="0"/>
                <w:color w:val="000000"/>
                <w:sz w:val="22"/>
                <w:szCs w:val="22"/>
                <w:bdr w:val="none" w:sz="0" w:space="0" w:color="auto"/>
                <w:vertAlign w:val="baseline"/>
              </w:rPr>
              <w:t>University of California- Davis, CA</w:t>
            </w:r>
            <w:r>
              <w:rPr>
                <w:rStyle w:val="span"/>
                <w:rFonts w:ascii="Open Sans" w:eastAsia="Open Sans" w:hAnsi="Open Sans" w:cs="Open Sans"/>
                <w:caps w:val="0"/>
                <w:color w:val="000000"/>
                <w:sz w:val="22"/>
                <w:szCs w:val="22"/>
                <w:bdr w:val="none" w:sz="0" w:space="0" w:color="auto"/>
                <w:vertAlign w:val="baseline"/>
              </w:rPr>
              <w:br/>
            </w:r>
            <w:r>
              <w:rPr>
                <w:rStyle w:val="span"/>
                <w:rFonts w:ascii="Open Sans" w:eastAsia="Open Sans" w:hAnsi="Open Sans" w:cs="Open Sans"/>
                <w:caps w:val="0"/>
                <w:color w:val="000000"/>
                <w:sz w:val="22"/>
                <w:szCs w:val="22"/>
                <w:bdr w:val="none" w:sz="0" w:space="0" w:color="auto"/>
                <w:vertAlign w:val="baseline"/>
              </w:rPr>
              <w:t>June 2017</w:t>
            </w:r>
          </w:p>
        </w:tc>
      </w:tr>
    </w:tbl>
    <w:p>
      <w:pPr>
        <w:rPr>
          <w:vanish/>
        </w:rPr>
      </w:pPr>
    </w:p>
    <w:tbl>
      <w:tblPr>
        <w:tblStyle w:val="documentskn-slm1twocolparatable"/>
        <w:tblW w:w="0" w:type="auto"/>
        <w:tblCellSpacing w:w="0" w:type="dxa"/>
        <w:tblLayout w:type="fixed"/>
        <w:tblCellMar>
          <w:top w:w="0" w:type="dxa"/>
          <w:left w:w="0" w:type="dxa"/>
          <w:bottom w:w="0" w:type="dxa"/>
          <w:right w:w="0" w:type="dxa"/>
        </w:tblCellMar>
        <w:tblLook w:val="05E0"/>
      </w:tblPr>
      <w:tblGrid>
        <w:gridCol w:w="1800"/>
        <w:gridCol w:w="200"/>
        <w:gridCol w:w="864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1800" w:type="dxa"/>
            <w:noWrap w:val="0"/>
            <w:tcMar>
              <w:top w:w="300" w:type="dxa"/>
              <w:left w:w="0" w:type="dxa"/>
              <w:bottom w:w="0" w:type="dxa"/>
              <w:right w:w="0" w:type="dxa"/>
            </w:tcMar>
            <w:vAlign w:val="top"/>
            <w:hideMark/>
          </w:tcPr>
          <w:p>
            <w:pPr>
              <w:rPr>
                <w:rFonts w:ascii="Open Sans" w:eastAsia="Open Sans" w:hAnsi="Open Sans" w:cs="Open Sans"/>
                <w:color w:val="000000"/>
                <w:sz w:val="22"/>
                <w:szCs w:val="22"/>
                <w:bdr w:val="none" w:sz="0" w:space="0" w:color="auto"/>
                <w:vertAlign w:val="baseline"/>
              </w:rPr>
            </w:pPr>
            <w:r>
              <w:rPr>
                <w:rStyle w:val="span"/>
                <w:rFonts w:ascii="Open Sans" w:eastAsia="Open Sans" w:hAnsi="Open Sans" w:cs="Open Sans"/>
                <w:caps w:val="0"/>
                <w:color w:val="666666"/>
                <w:sz w:val="22"/>
                <w:szCs w:val="22"/>
              </w:rPr>
              <w:t xml:space="preserve"> </w:t>
            </w:r>
          </w:p>
        </w:tc>
        <w:tc>
          <w:tcPr>
            <w:tcW w:w="200" w:type="dxa"/>
            <w:noWrap w:val="0"/>
            <w:tcMar>
              <w:top w:w="300" w:type="dxa"/>
              <w:left w:w="0" w:type="dxa"/>
              <w:bottom w:w="0" w:type="dxa"/>
              <w:right w:w="0" w:type="dxa"/>
            </w:tcMar>
            <w:vAlign w:val="top"/>
            <w:hideMark/>
          </w:tcPr>
          <w:p>
            <w:pPr>
              <w:rPr>
                <w:rStyle w:val="span"/>
                <w:rFonts w:ascii="Open Sans" w:eastAsia="Open Sans" w:hAnsi="Open Sans" w:cs="Open Sans"/>
                <w:caps w:val="0"/>
                <w:color w:val="666666"/>
                <w:sz w:val="22"/>
                <w:szCs w:val="22"/>
              </w:rPr>
            </w:pPr>
          </w:p>
        </w:tc>
        <w:tc>
          <w:tcPr>
            <w:tcW w:w="8640" w:type="dxa"/>
            <w:tcMar>
              <w:top w:w="300" w:type="dxa"/>
              <w:left w:w="0" w:type="dxa"/>
              <w:bottom w:w="0" w:type="dxa"/>
              <w:right w:w="0" w:type="dxa"/>
            </w:tcMar>
            <w:vAlign w:val="top"/>
            <w:hideMark/>
          </w:tcPr>
          <w:p>
            <w:pPr>
              <w:pStyle w:val="documentskn-slm1dispBlk"/>
              <w:spacing w:before="0" w:after="0" w:line="260" w:lineRule="atLeast"/>
              <w:ind w:left="0" w:right="0"/>
              <w:rPr>
                <w:rStyle w:val="documentskn-slm1twocolparatablesinglecolumndategap"/>
                <w:rFonts w:ascii="Open Sans" w:eastAsia="Open Sans" w:hAnsi="Open Sans" w:cs="Open Sans"/>
                <w:caps w:val="0"/>
                <w:color w:val="000000"/>
                <w:sz w:val="22"/>
                <w:szCs w:val="22"/>
                <w:bdr w:val="none" w:sz="0" w:space="0" w:color="auto"/>
                <w:vertAlign w:val="baseline"/>
              </w:rPr>
            </w:pPr>
            <w:r>
              <w:rPr>
                <w:rStyle w:val="documentskn-slm1txtBold"/>
                <w:rFonts w:ascii="Open Sans" w:eastAsia="Open Sans" w:hAnsi="Open Sans" w:cs="Open Sans"/>
                <w:b/>
                <w:bCs/>
                <w:caps w:val="0"/>
                <w:color w:val="000000"/>
                <w:sz w:val="22"/>
                <w:szCs w:val="22"/>
              </w:rPr>
              <w:t>High School Diploma</w:t>
            </w:r>
            <w:r>
              <w:rPr>
                <w:rStyle w:val="documentskn-slm1twocolparatablesinglecolumndategap"/>
                <w:rFonts w:ascii="Open Sans" w:eastAsia="Open Sans" w:hAnsi="Open Sans" w:cs="Open Sans"/>
                <w:caps w:val="0"/>
                <w:color w:val="000000"/>
                <w:sz w:val="22"/>
                <w:szCs w:val="22"/>
                <w:bdr w:val="none" w:sz="0" w:space="0" w:color="auto"/>
                <w:vertAlign w:val="baseline"/>
              </w:rPr>
              <w:t xml:space="preserve"> </w:t>
            </w:r>
          </w:p>
          <w:p>
            <w:pPr>
              <w:pStyle w:val="documentskn-slm1dispBlk"/>
              <w:spacing w:before="0" w:after="0" w:line="260" w:lineRule="atLeast"/>
              <w:ind w:left="0" w:right="0"/>
              <w:rPr>
                <w:rStyle w:val="documentskn-slm1twocolparatablesinglecolumndategap"/>
                <w:rFonts w:ascii="Open Sans" w:eastAsia="Open Sans" w:hAnsi="Open Sans" w:cs="Open Sans"/>
                <w:caps w:val="0"/>
                <w:color w:val="000000"/>
                <w:sz w:val="22"/>
                <w:szCs w:val="22"/>
                <w:bdr w:val="none" w:sz="0" w:space="0" w:color="auto"/>
                <w:vertAlign w:val="baseline"/>
              </w:rPr>
            </w:pPr>
            <w:r>
              <w:rPr>
                <w:rStyle w:val="documentskn-slm1txtBold"/>
                <w:rFonts w:ascii="Open Sans" w:eastAsia="Open Sans" w:hAnsi="Open Sans" w:cs="Open Sans"/>
                <w:b/>
                <w:bCs/>
                <w:i/>
                <w:iCs/>
                <w:caps w:val="0"/>
                <w:color w:val="000000"/>
                <w:sz w:val="22"/>
                <w:szCs w:val="22"/>
              </w:rPr>
              <w:t>School Or Institution Name</w:t>
            </w:r>
            <w:r>
              <w:rPr>
                <w:rStyle w:val="span"/>
                <w:rFonts w:ascii="Open Sans" w:eastAsia="Open Sans" w:hAnsi="Open Sans" w:cs="Open Sans"/>
                <w:caps w:val="0"/>
                <w:color w:val="000000"/>
                <w:sz w:val="22"/>
                <w:szCs w:val="22"/>
              </w:rPr>
              <w:t xml:space="preserve">, </w:t>
            </w:r>
            <w:r>
              <w:rPr>
                <w:rStyle w:val="span"/>
                <w:rFonts w:ascii="Open Sans" w:eastAsia="Open Sans" w:hAnsi="Open Sans" w:cs="Open Sans"/>
                <w:caps w:val="0"/>
                <w:color w:val="000000"/>
                <w:sz w:val="22"/>
                <w:szCs w:val="22"/>
              </w:rPr>
              <w:t>School Location</w:t>
            </w:r>
            <w:r>
              <w:rPr>
                <w:rStyle w:val="documentskn-slm1twocolparatablesinglecolumndategap"/>
                <w:rFonts w:ascii="Open Sans" w:eastAsia="Open Sans" w:hAnsi="Open Sans" w:cs="Open Sans"/>
                <w:caps w:val="0"/>
                <w:color w:val="000000"/>
                <w:sz w:val="22"/>
                <w:szCs w:val="22"/>
                <w:bdr w:val="none" w:sz="0" w:space="0" w:color="auto"/>
                <w:vertAlign w:val="baseline"/>
              </w:rPr>
              <w:t xml:space="preserve"> </w:t>
            </w:r>
          </w:p>
          <w:p>
            <w:pPr>
              <w:pStyle w:val="documentskn-slm1ullinth-child1"/>
              <w:numPr>
                <w:ilvl w:val="0"/>
                <w:numId w:val="7"/>
              </w:numPr>
              <w:spacing w:before="80" w:after="0" w:line="260" w:lineRule="atLeast"/>
              <w:ind w:left="240" w:right="0" w:hanging="201"/>
              <w:rPr>
                <w:rStyle w:val="span"/>
                <w:rFonts w:ascii="Open Sans" w:eastAsia="Open Sans" w:hAnsi="Open Sans" w:cs="Open Sans"/>
                <w:caps w:val="0"/>
                <w:color w:val="000000"/>
                <w:sz w:val="22"/>
                <w:szCs w:val="22"/>
                <w:bdr w:val="none" w:sz="0" w:space="0" w:color="auto"/>
                <w:vertAlign w:val="baseline"/>
              </w:rPr>
            </w:pPr>
            <w:r>
              <w:rPr>
                <w:rStyle w:val="strong"/>
                <w:rFonts w:ascii="Open Sans" w:eastAsia="Open Sans" w:hAnsi="Open Sans" w:cs="Open Sans"/>
                <w:b/>
                <w:bCs/>
                <w:caps w:val="0"/>
                <w:color w:val="000000"/>
                <w:sz w:val="22"/>
                <w:szCs w:val="22"/>
              </w:rPr>
              <w:t xml:space="preserve">High School: </w:t>
            </w:r>
            <w:r>
              <w:rPr>
                <w:rStyle w:val="span"/>
                <w:rFonts w:ascii="Open Sans" w:eastAsia="Open Sans" w:hAnsi="Open Sans" w:cs="Open Sans"/>
                <w:caps w:val="0"/>
                <w:color w:val="000000"/>
                <w:sz w:val="22"/>
                <w:szCs w:val="22"/>
                <w:bdr w:val="none" w:sz="0" w:space="0" w:color="auto"/>
                <w:vertAlign w:val="baseline"/>
              </w:rPr>
              <w:t>Only list if the minimum education required is a high school diploma or GED.</w:t>
            </w:r>
          </w:p>
          <w:p>
            <w:pPr>
              <w:pStyle w:val="documentskn-slm1ulli"/>
              <w:numPr>
                <w:ilvl w:val="0"/>
                <w:numId w:val="7"/>
              </w:numPr>
              <w:spacing w:after="0" w:line="260" w:lineRule="atLeast"/>
              <w:ind w:left="240" w:right="0" w:hanging="201"/>
              <w:rPr>
                <w:rStyle w:val="span"/>
                <w:rFonts w:ascii="Open Sans" w:eastAsia="Open Sans" w:hAnsi="Open Sans" w:cs="Open Sans"/>
                <w:caps w:val="0"/>
                <w:color w:val="000000"/>
                <w:sz w:val="22"/>
                <w:szCs w:val="22"/>
                <w:bdr w:val="none" w:sz="0" w:space="0" w:color="auto"/>
                <w:vertAlign w:val="baseline"/>
              </w:rPr>
            </w:pPr>
            <w:r>
              <w:rPr>
                <w:rStyle w:val="strong"/>
                <w:rFonts w:ascii="Open Sans" w:eastAsia="Open Sans" w:hAnsi="Open Sans" w:cs="Open Sans"/>
                <w:b/>
                <w:bCs/>
                <w:caps w:val="0"/>
                <w:color w:val="000000"/>
                <w:sz w:val="22"/>
                <w:szCs w:val="22"/>
              </w:rPr>
              <w:t xml:space="preserve">Example: </w:t>
            </w:r>
            <w:r>
              <w:rPr>
                <w:rStyle w:val="span"/>
                <w:rFonts w:ascii="Open Sans" w:eastAsia="Open Sans" w:hAnsi="Open Sans" w:cs="Open Sans"/>
                <w:caps w:val="0"/>
                <w:color w:val="000000"/>
                <w:sz w:val="22"/>
                <w:szCs w:val="22"/>
                <w:bdr w:val="none" w:sz="0" w:space="0" w:color="auto"/>
                <w:vertAlign w:val="baseline"/>
              </w:rPr>
              <w:t>Boswell High School</w:t>
            </w:r>
            <w:r>
              <w:rPr>
                <w:rStyle w:val="span"/>
                <w:rFonts w:ascii="Open Sans" w:eastAsia="Open Sans" w:hAnsi="Open Sans" w:cs="Open Sans"/>
                <w:caps w:val="0"/>
                <w:color w:val="000000"/>
                <w:sz w:val="22"/>
                <w:szCs w:val="22"/>
                <w:bdr w:val="none" w:sz="0" w:space="0" w:color="auto"/>
                <w:vertAlign w:val="baseline"/>
              </w:rPr>
              <w:br/>
            </w:r>
            <w:r>
              <w:rPr>
                <w:rStyle w:val="span"/>
                <w:rFonts w:ascii="Open Sans" w:eastAsia="Open Sans" w:hAnsi="Open Sans" w:cs="Open Sans"/>
                <w:caps w:val="0"/>
                <w:color w:val="000000"/>
                <w:sz w:val="22"/>
                <w:szCs w:val="22"/>
                <w:bdr w:val="none" w:sz="0" w:space="0" w:color="auto"/>
                <w:vertAlign w:val="baseline"/>
              </w:rPr>
              <w:t>Fort Worth, TX</w:t>
            </w:r>
            <w:r>
              <w:rPr>
                <w:rStyle w:val="span"/>
                <w:rFonts w:ascii="Open Sans" w:eastAsia="Open Sans" w:hAnsi="Open Sans" w:cs="Open Sans"/>
                <w:caps w:val="0"/>
                <w:color w:val="000000"/>
                <w:sz w:val="22"/>
                <w:szCs w:val="22"/>
                <w:bdr w:val="none" w:sz="0" w:space="0" w:color="auto"/>
                <w:vertAlign w:val="baseline"/>
              </w:rPr>
              <w:br/>
            </w:r>
            <w:r>
              <w:rPr>
                <w:rStyle w:val="span"/>
                <w:rFonts w:ascii="Open Sans" w:eastAsia="Open Sans" w:hAnsi="Open Sans" w:cs="Open Sans"/>
                <w:caps w:val="0"/>
                <w:color w:val="000000"/>
                <w:sz w:val="22"/>
                <w:szCs w:val="22"/>
                <w:bdr w:val="none" w:sz="0" w:space="0" w:color="auto"/>
                <w:vertAlign w:val="baseline"/>
              </w:rPr>
              <w:t>GED</w:t>
            </w:r>
            <w:r>
              <w:rPr>
                <w:rStyle w:val="span"/>
                <w:rFonts w:ascii="Open Sans" w:eastAsia="Open Sans" w:hAnsi="Open Sans" w:cs="Open Sans"/>
                <w:caps w:val="0"/>
                <w:color w:val="000000"/>
                <w:sz w:val="22"/>
                <w:szCs w:val="22"/>
                <w:bdr w:val="none" w:sz="0" w:space="0" w:color="auto"/>
                <w:vertAlign w:val="baseline"/>
              </w:rPr>
              <w:br/>
            </w:r>
            <w:r>
              <w:rPr>
                <w:rStyle w:val="span"/>
                <w:rFonts w:ascii="Open Sans" w:eastAsia="Open Sans" w:hAnsi="Open Sans" w:cs="Open Sans"/>
                <w:caps w:val="0"/>
                <w:color w:val="000000"/>
                <w:sz w:val="22"/>
                <w:szCs w:val="22"/>
                <w:bdr w:val="none" w:sz="0" w:space="0" w:color="auto"/>
                <w:vertAlign w:val="baseline"/>
              </w:rPr>
              <w:t>June 2018</w:t>
            </w:r>
          </w:p>
        </w:tc>
      </w:tr>
    </w:tbl>
    <w:p>
      <w:pPr>
        <w:pStyle w:val="documentskn-slm1sectiontitle"/>
        <w:pBdr>
          <w:top w:val="none" w:sz="0" w:space="0" w:color="auto"/>
          <w:left w:val="none" w:sz="0" w:space="0" w:color="auto"/>
          <w:bottom w:val="none" w:sz="0" w:space="0" w:color="auto"/>
          <w:right w:val="none" w:sz="0" w:space="0" w:color="auto"/>
        </w:pBdr>
        <w:spacing w:before="500" w:after="220"/>
        <w:ind w:left="0" w:right="0"/>
        <w:rPr>
          <w:rFonts w:ascii="Montserrat" w:eastAsia="Montserrat" w:hAnsi="Montserrat" w:cs="Montserrat"/>
          <w:b/>
          <w:bCs/>
          <w:caps/>
          <w:color w:val="000000"/>
          <w:spacing w:val="20"/>
          <w:bdr w:val="none" w:sz="0" w:space="0" w:color="auto"/>
          <w:vertAlign w:val="baseline"/>
        </w:rPr>
      </w:pPr>
      <w:r>
        <w:rPr>
          <w:color w:val="000000"/>
          <w:bdr w:val="none" w:sz="0" w:space="0" w:color="auto"/>
          <w:vertAlign w:val="baseline"/>
        </w:rPr>
        <w:t>Certifications</w:t>
      </w:r>
    </w:p>
    <w:p>
      <w:pPr>
        <w:pStyle w:val="p"/>
        <w:pBdr>
          <w:top w:val="none" w:sz="0" w:space="0" w:color="auto"/>
          <w:left w:val="none" w:sz="0" w:space="0" w:color="auto"/>
          <w:bottom w:val="none" w:sz="0" w:space="0" w:color="auto"/>
          <w:right w:val="none" w:sz="0" w:space="0" w:color="auto"/>
        </w:pBdr>
        <w:spacing w:before="0" w:after="0" w:line="260" w:lineRule="atLeast"/>
        <w:ind w:left="0" w:right="0"/>
        <w:rPr>
          <w:rFonts w:ascii="Open Sans" w:eastAsia="Open Sans" w:hAnsi="Open Sans" w:cs="Open Sans"/>
          <w:color w:val="000000"/>
          <w:sz w:val="22"/>
          <w:szCs w:val="22"/>
          <w:bdr w:val="none" w:sz="0" w:space="0" w:color="auto"/>
          <w:vertAlign w:val="baseline"/>
        </w:rPr>
      </w:pPr>
      <w:r>
        <w:rPr>
          <w:rFonts w:ascii="Open Sans" w:eastAsia="Open Sans" w:hAnsi="Open Sans" w:cs="Open Sans"/>
          <w:color w:val="000000"/>
          <w:sz w:val="22"/>
          <w:szCs w:val="22"/>
          <w:bdr w:val="none" w:sz="0" w:space="0" w:color="auto"/>
          <w:vertAlign w:val="baseline"/>
        </w:rPr>
        <w:t>If you want to boost your skills and want to demonstrate competency to do a specific job, certifications are particularly important.</w:t>
      </w:r>
    </w:p>
    <w:p>
      <w:pPr>
        <w:pStyle w:val="documentskn-slm1ullinth-child1"/>
        <w:numPr>
          <w:ilvl w:val="0"/>
          <w:numId w:val="8"/>
        </w:numPr>
        <w:spacing w:before="0" w:after="0" w:line="260" w:lineRule="atLeast"/>
        <w:ind w:left="240" w:right="0" w:hanging="201"/>
        <w:rPr>
          <w:rFonts w:ascii="Open Sans" w:eastAsia="Open Sans" w:hAnsi="Open Sans" w:cs="Open Sans"/>
          <w:color w:val="000000"/>
          <w:sz w:val="22"/>
          <w:szCs w:val="22"/>
          <w:bdr w:val="none" w:sz="0" w:space="0" w:color="auto"/>
          <w:vertAlign w:val="baseline"/>
        </w:rPr>
      </w:pPr>
      <w:r>
        <w:rPr>
          <w:rFonts w:ascii="Open Sans" w:eastAsia="Open Sans" w:hAnsi="Open Sans" w:cs="Open Sans"/>
          <w:color w:val="000000"/>
          <w:sz w:val="22"/>
          <w:szCs w:val="22"/>
          <w:bdr w:val="none" w:sz="0" w:space="0" w:color="auto"/>
          <w:vertAlign w:val="baseline"/>
        </w:rPr>
        <w:t>School, Institution, Company or Organization l Certification or Training Obtained - Year</w:t>
      </w:r>
    </w:p>
    <w:p>
      <w:pPr>
        <w:pStyle w:val="documentskn-slm1ulli"/>
        <w:numPr>
          <w:ilvl w:val="0"/>
          <w:numId w:val="8"/>
        </w:numPr>
        <w:spacing w:after="0" w:line="260" w:lineRule="atLeast"/>
        <w:ind w:left="240" w:right="0" w:hanging="201"/>
        <w:rPr>
          <w:rFonts w:ascii="Open Sans" w:eastAsia="Open Sans" w:hAnsi="Open Sans" w:cs="Open Sans"/>
          <w:color w:val="000000"/>
          <w:sz w:val="22"/>
          <w:szCs w:val="22"/>
          <w:bdr w:val="none" w:sz="0" w:space="0" w:color="auto"/>
          <w:vertAlign w:val="baseline"/>
        </w:rPr>
      </w:pPr>
      <w:r>
        <w:rPr>
          <w:rStyle w:val="strong"/>
          <w:rFonts w:ascii="Open Sans" w:eastAsia="Open Sans" w:hAnsi="Open Sans" w:cs="Open Sans"/>
          <w:b/>
          <w:bCs/>
          <w:color w:val="000000"/>
          <w:sz w:val="22"/>
          <w:szCs w:val="22"/>
        </w:rPr>
        <w:t xml:space="preserve">Example: </w:t>
      </w:r>
      <w:r>
        <w:rPr>
          <w:rFonts w:ascii="Open Sans" w:eastAsia="Open Sans" w:hAnsi="Open Sans" w:cs="Open Sans"/>
          <w:color w:val="000000"/>
          <w:sz w:val="22"/>
          <w:szCs w:val="22"/>
          <w:bdr w:val="none" w:sz="0" w:space="0" w:color="auto"/>
          <w:vertAlign w:val="baseline"/>
        </w:rPr>
        <w:t>CPR &amp; First Aid Certified, American Heart Association - 2019</w:t>
      </w:r>
    </w:p>
    <w:p>
      <w:pPr>
        <w:pStyle w:val="documentskn-slm1sectiontitle"/>
        <w:pBdr>
          <w:top w:val="none" w:sz="0" w:space="0" w:color="auto"/>
          <w:left w:val="none" w:sz="0" w:space="0" w:color="auto"/>
          <w:bottom w:val="none" w:sz="0" w:space="0" w:color="auto"/>
          <w:right w:val="none" w:sz="0" w:space="0" w:color="auto"/>
        </w:pBdr>
        <w:spacing w:before="500" w:after="220"/>
        <w:ind w:left="0" w:right="0"/>
        <w:rPr>
          <w:rFonts w:ascii="Montserrat" w:eastAsia="Montserrat" w:hAnsi="Montserrat" w:cs="Montserrat"/>
          <w:b/>
          <w:bCs/>
          <w:caps/>
          <w:color w:val="000000"/>
          <w:spacing w:val="20"/>
          <w:bdr w:val="none" w:sz="0" w:space="0" w:color="auto"/>
          <w:vertAlign w:val="baseline"/>
        </w:rPr>
      </w:pPr>
      <w:r>
        <w:rPr>
          <w:color w:val="000000"/>
          <w:bdr w:val="none" w:sz="0" w:space="0" w:color="auto"/>
          <w:vertAlign w:val="baseline"/>
        </w:rPr>
        <w:t>Licenses</w:t>
      </w:r>
    </w:p>
    <w:p>
      <w:pPr>
        <w:pStyle w:val="p"/>
        <w:pBdr>
          <w:top w:val="none" w:sz="0" w:space="0" w:color="auto"/>
          <w:left w:val="none" w:sz="0" w:space="0" w:color="auto"/>
          <w:bottom w:val="none" w:sz="0" w:space="0" w:color="auto"/>
          <w:right w:val="none" w:sz="0" w:space="0" w:color="auto"/>
        </w:pBdr>
        <w:spacing w:before="0" w:after="0" w:line="260" w:lineRule="atLeast"/>
        <w:ind w:left="0" w:right="0"/>
        <w:rPr>
          <w:rFonts w:ascii="Open Sans" w:eastAsia="Open Sans" w:hAnsi="Open Sans" w:cs="Open Sans"/>
          <w:color w:val="000000"/>
          <w:sz w:val="22"/>
          <w:szCs w:val="22"/>
          <w:bdr w:val="none" w:sz="0" w:space="0" w:color="auto"/>
          <w:vertAlign w:val="baseline"/>
        </w:rPr>
      </w:pPr>
      <w:r>
        <w:rPr>
          <w:rFonts w:ascii="Open Sans" w:eastAsia="Open Sans" w:hAnsi="Open Sans" w:cs="Open Sans"/>
          <w:color w:val="000000"/>
          <w:sz w:val="22"/>
          <w:szCs w:val="22"/>
          <w:bdr w:val="none" w:sz="0" w:space="0" w:color="auto"/>
          <w:vertAlign w:val="baseline"/>
        </w:rPr>
        <w:t>Depending on your career, licenses are required for particular jobs, such as teaching and cosmetology.</w:t>
      </w:r>
    </w:p>
    <w:p>
      <w:pPr>
        <w:pStyle w:val="documentskn-slm1ullinth-child1"/>
        <w:numPr>
          <w:ilvl w:val="0"/>
          <w:numId w:val="9"/>
        </w:numPr>
        <w:spacing w:before="0" w:after="0" w:line="260" w:lineRule="atLeast"/>
        <w:ind w:left="240" w:right="0" w:hanging="201"/>
        <w:rPr>
          <w:rFonts w:ascii="Open Sans" w:eastAsia="Open Sans" w:hAnsi="Open Sans" w:cs="Open Sans"/>
          <w:color w:val="000000"/>
          <w:sz w:val="22"/>
          <w:szCs w:val="22"/>
          <w:bdr w:val="none" w:sz="0" w:space="0" w:color="auto"/>
          <w:vertAlign w:val="baseline"/>
        </w:rPr>
      </w:pPr>
      <w:r>
        <w:rPr>
          <w:rFonts w:ascii="Open Sans" w:eastAsia="Open Sans" w:hAnsi="Open Sans" w:cs="Open Sans"/>
          <w:color w:val="000000"/>
          <w:sz w:val="22"/>
          <w:szCs w:val="22"/>
          <w:bdr w:val="none" w:sz="0" w:space="0" w:color="auto"/>
          <w:vertAlign w:val="baseline"/>
        </w:rPr>
        <w:t>School, Institution, Company or Organization l Certification or Training Obtained - Year</w:t>
      </w:r>
    </w:p>
    <w:p>
      <w:pPr>
        <w:pStyle w:val="documentskn-slm1ulli"/>
        <w:numPr>
          <w:ilvl w:val="0"/>
          <w:numId w:val="9"/>
        </w:numPr>
        <w:spacing w:after="0" w:line="260" w:lineRule="atLeast"/>
        <w:ind w:left="240" w:right="0" w:hanging="201"/>
        <w:rPr>
          <w:rFonts w:ascii="Open Sans" w:eastAsia="Open Sans" w:hAnsi="Open Sans" w:cs="Open Sans"/>
          <w:color w:val="000000"/>
          <w:sz w:val="22"/>
          <w:szCs w:val="22"/>
          <w:bdr w:val="none" w:sz="0" w:space="0" w:color="auto"/>
          <w:vertAlign w:val="baseline"/>
        </w:rPr>
      </w:pPr>
      <w:r>
        <w:rPr>
          <w:rStyle w:val="strong"/>
          <w:rFonts w:ascii="Open Sans" w:eastAsia="Open Sans" w:hAnsi="Open Sans" w:cs="Open Sans"/>
          <w:b/>
          <w:bCs/>
          <w:color w:val="000000"/>
          <w:sz w:val="22"/>
          <w:szCs w:val="22"/>
        </w:rPr>
        <w:t xml:space="preserve">Example: </w:t>
      </w:r>
      <w:r>
        <w:rPr>
          <w:rFonts w:ascii="Open Sans" w:eastAsia="Open Sans" w:hAnsi="Open Sans" w:cs="Open Sans"/>
          <w:color w:val="000000"/>
          <w:sz w:val="22"/>
          <w:szCs w:val="22"/>
          <w:bdr w:val="none" w:sz="0" w:space="0" w:color="auto"/>
          <w:vertAlign w:val="baseline"/>
        </w:rPr>
        <w:t>Associate of Arts in Hairstyling Long Island Beauty School Inc, Hempstead, NY - June 2017</w:t>
      </w:r>
    </w:p>
    <w:sectPr>
      <w:headerReference w:type="default" r:id="rId9"/>
      <w:footerReference w:type="default" r:id="rId10"/>
      <w:type w:val="continuous"/>
      <w:pgSz w:w="12240" w:h="15840"/>
      <w:pgMar w:top="400" w:right="800" w:bottom="800" w:left="800" w:header="0" w:footer="0"/>
      <w:cols w:space="720"/>
    </w:sectPr>
  </w:body>
</w:document>
</file>

<file path=word/fontTable.xml><?xml version="1.0" encoding="utf-8"?>
<w:fonts xmlns:r="http://schemas.openxmlformats.org/officeDocument/2006/relationships" xmlns:w="http://schemas.openxmlformats.org/wordprocessingml/2006/main">
  <w:font w:name="Courier New">
    <w:charset w:val="00"/>
    <w:family w:val="auto"/>
    <w:pitch w:val="default"/>
  </w:font>
  <w:font w:name="Montserrat">
    <w:charset w:val="00"/>
    <w:family w:val="auto"/>
    <w:pitch w:val="default"/>
    <w:sig w:usb0="00000000" w:usb1="00000000" w:usb2="00000000" w:usb3="00000000" w:csb0="00000001" w:csb1="00000000"/>
    <w:embedRegular r:id="rId1" w:fontKey="{3291DF4B-CE67-43AD-9A57-894B6A2C67DA}"/>
    <w:embedBold r:id="rId2" w:fontKey="{26AD740B-1A03-4AA9-B2AF-0C89F7E88CDB}"/>
  </w:font>
  <w:font w:name="Open Sans">
    <w:charset w:val="00"/>
    <w:family w:val="auto"/>
    <w:pitch w:val="default"/>
    <w:sig w:usb0="00000000" w:usb1="00000000" w:usb2="00000000" w:usb3="00000000" w:csb0="00000001" w:csb1="00000000"/>
    <w:embedRegular r:id="rId3" w:fontKey="{43FC3B61-7D31-44ED-A9D9-383E889FF7BA}"/>
    <w:embedBold r:id="rId4" w:fontKey="{2346E121-D5E7-4A3A-AFBD-C11AE3AD5E9D}"/>
    <w:embedBoldItalic r:id="rId5" w:fontKey="{47BC08B3-624C-48FB-BB72-C32D51618405}"/>
  </w:font>
  <w:font w:name="Symbol">
    <w:charset w:val="00"/>
    <w:family w:val="auto"/>
    <w:pitch w:val="default"/>
  </w:font>
  <w:font w:name="Times New Roman">
    <w:charset w:val="00"/>
    <w:family w:val="auto"/>
    <w:pitch w:val="default"/>
  </w:font>
  <w:font w:name="Wingdings">
    <w:charset w:val="00"/>
    <w:family w:val="auto"/>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48"/>
      <w:szCs w:val="48"/>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36"/>
      <w:szCs w:val="36"/>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8"/>
      <w:szCs w:val="28"/>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0"/>
      <w:szCs w:val="20"/>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16"/>
      <w:szCs w:val="16"/>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ocumentskn-slm1fontsize">
    <w:name w:val="document_skn-slm1_fontsize"/>
    <w:basedOn w:val="Normal"/>
    <w:rPr>
      <w:sz w:val="22"/>
      <w:szCs w:val="22"/>
    </w:rPr>
  </w:style>
  <w:style w:type="paragraph" w:customStyle="1" w:styleId="documentskn-slm1section">
    <w:name w:val="document_skn-slm1_section"/>
    <w:basedOn w:val="Normal"/>
  </w:style>
  <w:style w:type="character" w:customStyle="1" w:styleId="documentskn-slm1nameSecparagraphhmrgcell">
    <w:name w:val="document_skn-slm1_nameSec_paragraph_hmrgcell"/>
    <w:basedOn w:val="DefaultParagraphFont"/>
  </w:style>
  <w:style w:type="character" w:customStyle="1" w:styleId="documentskn-slm1nameSecparagraphname">
    <w:name w:val="document_skn-slm1_nameSec_paragraph_name"/>
    <w:basedOn w:val="DefaultParagraphFont"/>
    <w:rPr>
      <w:shd w:val="clear" w:color="auto" w:fill="0069A5"/>
    </w:rPr>
  </w:style>
  <w:style w:type="paragraph" w:customStyle="1" w:styleId="documentskn-slm1namediv">
    <w:name w:val="document_skn-slm1_name &gt; div"/>
    <w:basedOn w:val="Normal"/>
    <w:pPr>
      <w:pBdr>
        <w:right w:val="none" w:sz="0" w:space="31" w:color="auto"/>
      </w:pBdr>
    </w:pPr>
  </w:style>
  <w:style w:type="character" w:customStyle="1" w:styleId="span">
    <w:name w:val="span"/>
    <w:basedOn w:val="DefaultParagraphFont"/>
    <w:rPr>
      <w:bdr w:val="none" w:sz="0" w:space="0" w:color="auto"/>
      <w:vertAlign w:val="baseline"/>
    </w:rPr>
  </w:style>
  <w:style w:type="character" w:customStyle="1" w:styleId="documentskn-slm1nameSecparagraphresumeTitle">
    <w:name w:val="document_skn-slm1_nameSec_paragraph_resumeTitle"/>
    <w:basedOn w:val="DefaultParagraphFont"/>
    <w:rPr>
      <w:shd w:val="clear" w:color="auto" w:fill="0069A5"/>
    </w:rPr>
  </w:style>
  <w:style w:type="paragraph" w:customStyle="1" w:styleId="documentskn-slm1nameSecparagraphhmrgcellParagraph">
    <w:name w:val="document_skn-slm1_nameSec_paragraph_hmrgcell Paragraph"/>
    <w:basedOn w:val="Normal"/>
    <w:pPr>
      <w:pBdr>
        <w:top w:val="none" w:sz="0" w:space="31" w:color="auto"/>
      </w:pBdr>
    </w:pPr>
  </w:style>
  <w:style w:type="table" w:customStyle="1" w:styleId="documentskn-slm1nameSecparagraph">
    <w:name w:val="document_skn-slm1_nameSec_paragraph"/>
    <w:basedOn w:val="TableNormal"/>
    <w:tblPr/>
  </w:style>
  <w:style w:type="character" w:customStyle="1" w:styleId="documentskn-slm1CNTCSectionhmrgcell">
    <w:name w:val="document_skn-slm1_CNTCSection_hmrgcell"/>
    <w:basedOn w:val="DefaultParagraphFont"/>
    <w:rPr>
      <w:shd w:val="clear" w:color="auto" w:fill="404040"/>
    </w:rPr>
  </w:style>
  <w:style w:type="paragraph" w:customStyle="1" w:styleId="documentskn-slm1CNTCSectionhmrgcellParagraph">
    <w:name w:val="document_skn-slm1_CNTCSection_hmrgcell Paragraph"/>
    <w:basedOn w:val="Normal"/>
    <w:pPr>
      <w:pBdr>
        <w:top w:val="none" w:sz="0" w:space="10" w:color="auto"/>
        <w:bottom w:val="none" w:sz="0" w:space="0" w:color="auto"/>
      </w:pBdr>
      <w:shd w:val="clear" w:color="auto" w:fill="404040"/>
      <w:textAlignment w:val="top"/>
    </w:pPr>
    <w:rPr>
      <w:shd w:val="clear" w:color="auto" w:fill="404040"/>
    </w:rPr>
  </w:style>
  <w:style w:type="character" w:customStyle="1" w:styleId="documentskn-slm1paragraph">
    <w:name w:val="document_skn-slm1_paragraph"/>
    <w:basedOn w:val="DefaultParagraphFont"/>
  </w:style>
  <w:style w:type="paragraph" w:customStyle="1" w:styleId="div">
    <w:name w:val="div"/>
    <w:basedOn w:val="Normal"/>
    <w:pPr>
      <w:pBdr>
        <w:top w:val="none" w:sz="0" w:space="0" w:color="auto"/>
        <w:left w:val="none" w:sz="0" w:space="0" w:color="auto"/>
        <w:bottom w:val="none" w:sz="0" w:space="0" w:color="auto"/>
        <w:right w:val="none" w:sz="0" w:space="0" w:color="auto"/>
      </w:pBdr>
      <w:textAlignment w:val="baseline"/>
    </w:pPr>
    <w:rPr>
      <w:bdr w:val="none" w:sz="0" w:space="0" w:color="auto"/>
      <w:vertAlign w:val="baseline"/>
    </w:rPr>
  </w:style>
  <w:style w:type="character" w:customStyle="1" w:styleId="whiteTxt">
    <w:name w:val="whiteTxt"/>
    <w:basedOn w:val="DefaultParagraphFont"/>
    <w:rPr>
      <w:color w:val="FFFFFF"/>
    </w:rPr>
  </w:style>
  <w:style w:type="character" w:customStyle="1" w:styleId="divCharacter">
    <w:name w:val="div Character"/>
    <w:basedOn w:val="DefaultParagraphFont"/>
    <w:rPr>
      <w:bdr w:val="none" w:sz="0" w:space="0" w:color="auto"/>
      <w:vertAlign w:val="baseline"/>
    </w:rPr>
  </w:style>
  <w:style w:type="table" w:customStyle="1" w:styleId="documentskn-slm1sectionTable">
    <w:name w:val="document_skn-slm1_section Table"/>
    <w:basedOn w:val="TableNormal"/>
    <w:tblPr/>
  </w:style>
  <w:style w:type="paragraph" w:customStyle="1" w:styleId="documentskn-slm1heading">
    <w:name w:val="document_skn-slm1_heading"/>
    <w:basedOn w:val="Normal"/>
  </w:style>
  <w:style w:type="paragraph" w:customStyle="1" w:styleId="documentskn-slm1sectiontitle">
    <w:name w:val="document_skn-slm1_sectiontitle"/>
    <w:basedOn w:val="Normal"/>
    <w:pPr>
      <w:spacing w:line="300" w:lineRule="atLeast"/>
    </w:pPr>
    <w:rPr>
      <w:rFonts w:ascii="Montserrat" w:eastAsia="Montserrat" w:hAnsi="Montserrat" w:cs="Montserrat"/>
      <w:b/>
      <w:bCs/>
      <w:caps/>
      <w:spacing w:val="20"/>
      <w:sz w:val="24"/>
      <w:szCs w:val="24"/>
    </w:rPr>
  </w:style>
  <w:style w:type="paragraph" w:customStyle="1" w:styleId="documentskn-slm1paragraphParagraph">
    <w:name w:val="document_skn-slm1_paragraph Paragraph"/>
    <w:basedOn w:val="Normal"/>
  </w:style>
  <w:style w:type="paragraph" w:customStyle="1" w:styleId="documentskn-slm1singlecolumn">
    <w:name w:val="document_skn-slm1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bdr w:val="none" w:sz="0" w:space="0" w:color="auto"/>
      <w:vertAlign w:val="baseline"/>
    </w:rPr>
  </w:style>
  <w:style w:type="character" w:customStyle="1" w:styleId="u">
    <w:name w:val="u"/>
    <w:basedOn w:val="DefaultParagraphFont"/>
    <w:rPr>
      <w:bdr w:val="none" w:sz="0" w:space="0" w:color="auto"/>
      <w:vertAlign w:val="baseline"/>
    </w:rPr>
  </w:style>
  <w:style w:type="character" w:customStyle="1" w:styleId="strong">
    <w:name w:val="strong"/>
    <w:basedOn w:val="DefaultParagraphFont"/>
    <w:rPr>
      <w:bdr w:val="none" w:sz="0" w:space="0" w:color="auto"/>
      <w:vertAlign w:val="baseline"/>
    </w:rPr>
  </w:style>
  <w:style w:type="paragraph" w:customStyle="1" w:styleId="documentskn-slm1ullinth-child1">
    <w:name w:val="document_skn-slm1_ul_li_nth-child(1)"/>
    <w:basedOn w:val="Normal"/>
  </w:style>
  <w:style w:type="paragraph" w:customStyle="1" w:styleId="documentskn-slm1ulli">
    <w:name w:val="document_skn-slm1_ul_li"/>
    <w:basedOn w:val="Normal"/>
  </w:style>
  <w:style w:type="character" w:customStyle="1" w:styleId="documentskn-slm1twocolparatabledateswrapper">
    <w:name w:val="document_skn-slm1_twocolparatable_dates_wrapper"/>
    <w:basedOn w:val="DefaultParagraphFont"/>
    <w:rPr>
      <w:caps w:val="0"/>
    </w:rPr>
  </w:style>
  <w:style w:type="character" w:customStyle="1" w:styleId="documentskn-slm1twocolparatabledategapcell">
    <w:name w:val="document_skn-slm1_twocolparatable_dategapcell"/>
    <w:basedOn w:val="DefaultParagraphFont"/>
  </w:style>
  <w:style w:type="character" w:customStyle="1" w:styleId="documentskn-slm1twocolparatablesinglecolumndategap">
    <w:name w:val="document_skn-slm1_twocolparatable_singlecolumn_dategap"/>
    <w:basedOn w:val="DefaultParagraphFont"/>
  </w:style>
  <w:style w:type="character" w:customStyle="1" w:styleId="documentskn-slm1txtBold">
    <w:name w:val="document_skn-slm1_txtBold"/>
    <w:basedOn w:val="DefaultParagraphFont"/>
    <w:rPr>
      <w:b/>
      <w:bCs/>
    </w:rPr>
  </w:style>
  <w:style w:type="paragraph" w:customStyle="1" w:styleId="documentskn-slm1marleftul">
    <w:name w:val="document_skn-slm1_marleftul"/>
    <w:basedOn w:val="Normal"/>
  </w:style>
  <w:style w:type="table" w:customStyle="1" w:styleId="documentskn-slm1twocolparatable">
    <w:name w:val="document_skn-slm1_twocolparatable"/>
    <w:basedOn w:val="TableNormal"/>
    <w:tblPr/>
  </w:style>
  <w:style w:type="paragraph" w:customStyle="1" w:styleId="documentskn-slm1dispBlk">
    <w:name w:val="document_skn-slm1_dispBlk"/>
    <w:basedOn w:val="Normal"/>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Cheryl Martin</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1db2a41a-a60c-48e7-bb0d-2e98c9c13d5e</vt:lpwstr>
  </property>
  <property fmtid="{D5CDD505-2E9C-101B-9397-08002B2CF9AE}" pid="3" name="x1ye=0">
    <vt:lpwstr>TE0AAB+LCAAAAAAABAAUm8WWg0AQRT+IBW5LLLhbYIe7O18/mX0mZ+iueu/ekwQmIYRiIRilSZz/cDxPYwSKwwTL4hzEMehL8IVdAO6AbjeST4ezsue2P3uxXgwqs72bzT7q2yap2aeTWDxgW7rEQ3c1Qb4tIw+ia5/iRG6fUS4KII+Y0yoOImvHGVDvJaYO6LOu1GfbUW8yrlOMrB9HvtcI7s4TOOQaQKIN/pjfo87J7pa+W3Bqu7QQahg3kR8</vt:lpwstr>
  </property>
  <property fmtid="{D5CDD505-2E9C-101B-9397-08002B2CF9AE}" pid="4" name="x1ye=1">
    <vt:lpwstr>TaY6huHu1snTGI1sZKgONR9CbnvQZCSneoHqRHwhHiKoNx87FCK10wUgBLsiZoHBl7GTClyyuUaI19zGH0Px0su7h+3trsdSg3vSGnhFd85BuMENZfdLqXlOO3s8z+7YRIW0ELit3tMplnfLhN3GVRR82/shu8jss1wMxroAt2hi4Z8JM5XPJ2oBe1cf+KLVvE7fCQznliwtTrgO9gC4s2HaJ/f49CwiycPxmKj8/ytQhDROZ3FjDMnHkaOsRgI</vt:lpwstr>
  </property>
  <property fmtid="{D5CDD505-2E9C-101B-9397-08002B2CF9AE}" pid="5" name="x1ye=10">
    <vt:lpwstr>5YC7uRcBBswjysoXnB8njizYAYRxYIBX/q0RQ0lzb6QyU3gRm8WBYQ+AERFEFirYFAd0dmqU8St0tK4Caj0AigRnwYHSY7WmNxSMwDADRNfOUfHzFKjXIuH8/Wy833qY57QkGJvqzP5IR9u2MHPM0seets+9dzvRPJTD/4SecC578Fp7S0WVssfyE4iiob3jfNgrzNRJBebX8wg5v0kobFMHtYurSPiR63DaW+cLGaVuWC5Kyo3Ctvd4i8V3/xZ</vt:lpwstr>
  </property>
  <property fmtid="{D5CDD505-2E9C-101B-9397-08002B2CF9AE}" pid="6" name="x1ye=11">
    <vt:lpwstr>ue08Mvipbq1Wpa2dFZSlrl95y9Vteone6hDlef4/JgUwKgElhMHaMyCe7+suyewUkru1QxARML2jwYAGKHT3yWRtlT/OnrufiupAtAwmtuLMFCvw4kLtfM23o+mdM4dVlUaR4BWPoqAa/rW3+iOiaRf6p2GV9/k6HcJeG0G/jUcOUrKjcCZaidJzZRtnEeeLH2T78LXX/j1demIIDBM6e7wNEDqAQ37lO360Hp84sq1o8ZCj+h4Fd3rZRK7bj5t</vt:lpwstr>
  </property>
  <property fmtid="{D5CDD505-2E9C-101B-9397-08002B2CF9AE}" pid="7" name="x1ye=12">
    <vt:lpwstr>u+lzKaByUDIv1bRD3FLAXxXCt2oaEp248p5/lDTrucUM9F/UQeUZH43waoXTzmuifPHGdmQ7BzWD1z/aZu4u+eobOvZe9yORYdDu37CGJ9jZYJydkTVVYnVBD5L0oBo4Hr1JzrcekF34AjHnlFOrsS4C+HO5WS76tCZQNaAlBtKH7RlvMwAnk8gI1nFeDi8AHq5HbyGrBevw5FMfdwQjz7TNhwXHz8/zCvpYlaTs8xU9nYXrd8OCNP+irPdRyJx</vt:lpwstr>
  </property>
  <property fmtid="{D5CDD505-2E9C-101B-9397-08002B2CF9AE}" pid="8" name="x1ye=13">
    <vt:lpwstr>xfjjCdUG5YUV/fcHyzNlDioHbXag2n2qsDshRAYMH2vDawVXFKe/oPl+8lI20ESZnoN7fk8Vbg3f84t+Z3OmICKI8hRZnIYTZxZcV+8TnVuxXmy0CD/P0I7J63V3GBGmWCwg6gNNORYD84gTYEHJXAsnmm6I8Z0gowAKcrnX9CKPgRU7S7Q+krkXZw/jOS1qkT8rK1Ivp3cza+GhJYocgQjx3xJQ0oZE9tc6v57PtRcG6jHoyLeBwAZ/gWTny1K</vt:lpwstr>
  </property>
  <property fmtid="{D5CDD505-2E9C-101B-9397-08002B2CF9AE}" pid="9" name="x1ye=14">
    <vt:lpwstr>C6qOUO7abFepoUE4cJy6tWJTWI4MP+rfNVagh2kn8bVqpCzmO0T8MRjRK6VD1qAotDQUaeP5zjIDa0xslz61yAOPtQU4VsN/HR5zwiWTzxRltfI+czeSf9xDeZRYF7aVO+SiPb4WOVsb/9ECtdZFjmR2nrEQMI3iFUTUfN71kGAt3ptBkgeEEYLPUiDmU+8otGpDyGyMeLumhlQgJCaATzuZ9gdnQT+i6tw5mngPt6aNpvK8cPpZZPsrwNZgp0T</vt:lpwstr>
  </property>
  <property fmtid="{D5CDD505-2E9C-101B-9397-08002B2CF9AE}" pid="10" name="x1ye=15">
    <vt:lpwstr>gV8bUOnU6clT38N8FMg3/Ai+BcczUuLOuEA3KfUmRcWRDYljcxstTVvLGqdxnhsSgQq4Q6JCkWe3ix2aB2bl94E3eQYrp9oNUUW+fPkRsBKB1/dPD35hOvtZ0fDBq8GZO/EY1heGipdkqcjHrG5r2F58Lua++GwQrKlIlAFLCK/sowsu8Zw6OmhMmato2WtQ+y5yzuYem1Zg2C2Bubr9lN1rv+tPXdEhIE1CRd6acxmLdxTDwkNIWaKxDdsE58X</vt:lpwstr>
  </property>
  <property fmtid="{D5CDD505-2E9C-101B-9397-08002B2CF9AE}" pid="11" name="x1ye=16">
    <vt:lpwstr>Is6cUpn7fvji+jEq+bXOcoOwM7RFD3R8/G6YInBSfnETHVQI4UhZWgmPj718Lo3Vgzbc5wOVBZyAD4JjVq5brkPLTENk/Q8X+L+U8rKDdtTZS9LG1XJR8kD2oMjh8MZbU/qJrG4s4C6Muhd38ckXXBLQ2E0LeSjqddT1yfW3yLVt+wEsJz68VcIFAPlvE2wx/CH5oHm67EMglAZjr0GQBaOOQy7LRGnmX4hGr5s3o+NXAX08hK+ujA4ayeuHkVl</vt:lpwstr>
  </property>
  <property fmtid="{D5CDD505-2E9C-101B-9397-08002B2CF9AE}" pid="12" name="x1ye=17">
    <vt:lpwstr>7+0z88OVNhv3uljoP6JI72lK2c1qfpFC3H6UxIN+dKaYx1Hu6jkc17dwpH24qOl/S7dEtEf0nfnLAeGHaXxzNm0DMXzhSFKgm+nHn4YEmyqVvH6vycMgBLu5a4mF4m7qswa6aCCzza+0nGAVUEPrQeMv7Z8AJjtZz31g/dXHwrkXW7nHhnIxAgr1Hudxmty1fucgrtXL3+jmNU1EIJOyiFhGbVZD8gGuzGe5bhV6aLn31y+e0T6jO6gpPJlWLZQ</vt:lpwstr>
  </property>
  <property fmtid="{D5CDD505-2E9C-101B-9397-08002B2CF9AE}" pid="13" name="x1ye=18">
    <vt:lpwstr>IYbS5+prlUzRMTSz+pv4nqjkckCfv8ZHlvWA6sf+jSfSt7Tt+D4b6BIppLBA3qgZRDDkadXA5EZbyFelxf2zQ6I3wDALllFXYU2barF/XGKUDrjnBRCY+EaiDUUUb2evCtZxT5DgvG6MDRjvWMdEPyBPpVogHMZ0DHAujOS/f0bGwZbJ1lGi19HsnsBw0vKEh5kDHLVjNgENpJRdgJlMaFwzZMFzOsGx8AvuX4mcTG0qecU7/fk85J+woPjpQRc</vt:lpwstr>
  </property>
  <property fmtid="{D5CDD505-2E9C-101B-9397-08002B2CF9AE}" pid="14" name="x1ye=19">
    <vt:lpwstr>g/w37Gs5JZA2/ghtfQrqETms7U8uZ4FpmgkAIOPkB6Tuhv0MdI9/JAyEPr5ikLqBs6PM3r5gzY8xpoB/gw7dMu4beAy7Up62ZIbXPOwNwWmUFuw0kOKX4zBvYZtm/q2FejGLvNtWQ4fep6TmWPZi/dF+A4nfAAqhDmGMjtcU72ODG+Rh5hd7EbUZ2HhL4JHW8a0C6bRNlF1NQTbDpaVi3NYyIEhHL0ZKG7D4R4JtD2xFQN6oX3zCeAy3TX7WLmq</vt:lpwstr>
  </property>
  <property fmtid="{D5CDD505-2E9C-101B-9397-08002B2CF9AE}" pid="15" name="x1ye=2">
    <vt:lpwstr>AeLFWTG76PrQLL79jLXoKdDzgcSvPqnEQpjHLcuindbGLuTaJrjv4qpOhBz34eKeI/rXLgzHHA2WQxdhGpAzwx2OF2hH5PAQapolt+IpZ05VBdk41yo9jxFJ7M+0TOu+AG53cmrXBsNvE4jnd4iy/wBOYR8nJCrjS7L2/3JBuK51Z/iJL9gjY/Nav4kUyXbfk4A5itYyMnabST1mQzc6YoGhdVAVKTTyyKVlA8SbioIfvobK4comvyy2x3kJNzU</vt:lpwstr>
  </property>
  <property fmtid="{D5CDD505-2E9C-101B-9397-08002B2CF9AE}" pid="16" name="x1ye=20">
    <vt:lpwstr>D/I6u40lTgiHui7PLI8KJmx6Sk1T+JtivrqbjFhN6o0p6leiLHuW1duKgbwzCOqc7eqH+6ms4mQ8PHrkXpbgGl6FrCQHaVU0InSCiWbXb1nF8LBZldcggdlkf18JP9mTgTaOIz0HHfx7eDZSuQ7MM8TNwUvY+JAdm7AegUMnufHtbsGRBCimOk/7vgdt8HlZv91W7HuuEccD5Zdc+yYkEFLt8HunnwWmDjfrWaT29s+8EPjyLtv52FazwV6gpxb</vt:lpwstr>
  </property>
  <property fmtid="{D5CDD505-2E9C-101B-9397-08002B2CF9AE}" pid="17" name="x1ye=21">
    <vt:lpwstr>Q65TcvHKKqK2yG4XlayP65iGFIkpnRF3wTSOQtVVQFR8QNar6QxA9GLUEI6w7Ok1MyP340m0vK6jdmzDgj1YQhFzG1vx5KEv8Ij50pqXB/aiGjcDKUQfJ0u0IPFqWMY6vYPSOxtjCg9QZFnluN+MN44SEVKlOZ7KDX/FO/g2a2EQnLB9399gfW8kNjaJjv/naL8ykg5ayeR3mK4lb8YWwmQOD3/vcq4sBLu5765Lb06Uv1zRHx0wBfSAY79zMUC</vt:lpwstr>
  </property>
  <property fmtid="{D5CDD505-2E9C-101B-9397-08002B2CF9AE}" pid="18" name="x1ye=22">
    <vt:lpwstr>TARvLYG2ZyML7LVY+pXzJudJUy1roq0jPO7CI3UwXR0GPERiGn47lJWCehhKgqLHZmSLCNfH1Iss0lqdpl9lDYSdo2ZuQy5CckPDn5/GVHafheXWEInmNB10MsxUIdJBfOE9+jjKlRi3uc0ifB9I5eWnf67j8kKXSw21vO9X5MwwMtc9Yxv3lce3AB1q2Cy0KMhIkjsd3Ikennd5ucFbfm3+RnKUPlCDABZ6Qe3rz5X4IBYpqX4Cgfn2G7yi8t4</vt:lpwstr>
  </property>
  <property fmtid="{D5CDD505-2E9C-101B-9397-08002B2CF9AE}" pid="19" name="x1ye=23">
    <vt:lpwstr>kt3fgyVxpKCXlmuizE7D/wqN+JU0Lw1GPPxJCYktkz92GD+tGHjQLzH1wf3Y5SJYWP9pHd5G22dE7dRJQE1s/vpjuolJonA49YF9ONuv4ATa3EMpSylwUq6d0qgqBYX8a4kEl0jf/FgNZ9TzNvLiJ3QjXN+TZ59RCyQot1JYObwg3h5SiCWvM+61bRh/+wSCEB2bipCmU8WAtPfU8kfu6b9tQhtvWtKKLyvrCjYDNpMBH6C+inykZHjrCj5KJN1</vt:lpwstr>
  </property>
  <property fmtid="{D5CDD505-2E9C-101B-9397-08002B2CF9AE}" pid="20" name="x1ye=24">
    <vt:lpwstr>O7cn80eKaMytztZan/o2eEaVNL5tRjLsA3KrYAdXdKJQVj1gIVSzjdsD9XL4ih+ak0EtvPQ0VB1Lla/+KHyAcZRQkoXDB56vWrqZOl8/y8u5pjVCr/BoxMtYnaXA6RJCnbky+ccCgU/DRcXgY+b5edfPS93jU9ruGHgB4WRox3jkL7Pp/Qeg+P2Ub7PVR/cSUi3f4VUqyKgHlz2uyiQiiw65Lw//zEq/xuAcfaGKUq96lfIrZ60Y7W2Z5EhzDnk</vt:lpwstr>
  </property>
  <property fmtid="{D5CDD505-2E9C-101B-9397-08002B2CF9AE}" pid="21" name="x1ye=25">
    <vt:lpwstr>NxDCzb07bJThXdlrpKMBU4nSvCyWLCybRnIhSOBVfZiu3aNX8QbJIZLjrHkC2UdX7/cHUSw7+xWj2c3vaYehkFBO27yoF3kJehr2H513yxeNAQPhSgPoUt5fCCovCc/PvlY9HdW9QE7UpCFips8X79TPDRmI3ZXRjVKgBtKgCzKJxQ0FFmObA0xuuLlnyCcXX8/bpL1tZ4LWHdqIkbxHPTpAsT/d2+0gFlog5ePB+T5UmAlY8Zl/ZTCBHnKvhzl</vt:lpwstr>
  </property>
  <property fmtid="{D5CDD505-2E9C-101B-9397-08002B2CF9AE}" pid="22" name="x1ye=26">
    <vt:lpwstr>K3foE2hYtimQC3MMC+1Mxw+a7s9i1YmgHl1nRzLht3d1OR+Os6POzxowgk+x14rvzQ2gAjtREtSMqfUHQo5RDzt40iIkuDLGOxhpcs4sPo+9jpozR48BdF520hJQCUF0gdJb+mi6LBANdFVhHlE+EHwm6pjs/zXkBmeU1SV3OrHHnJijNv+HUIBUvJyImFCtDI3LGGiGSJNPCREHZODCG2wr7/dQIDu4THmshJrj4KUq7N98kCOzaRQAlkwxi92</vt:lpwstr>
  </property>
  <property fmtid="{D5CDD505-2E9C-101B-9397-08002B2CF9AE}" pid="23" name="x1ye=27">
    <vt:lpwstr>qshXx0tgu208Kx+T5XM9uqRocSfu/3PiMPocEnqu+fI8lZ3u+Xynu2L9bpUCOOOMJaUuL89ESGf8McC1s/3rKVE8e687ntaUF3vUpSu9tfne2MNKVpxXMM56vB4rkegDhQosh1KNHQdCzTLytc/9bmLGqVbyisCydYYvLRBYA9S7a0qVoFanMqcunUR4rZSMtG4kOMoebwCIY9ZwyvkPsc8PeYEWbuNBkrMkB8FkIEiUSKtd0p5SXikc3Vu35l8</vt:lpwstr>
  </property>
  <property fmtid="{D5CDD505-2E9C-101B-9397-08002B2CF9AE}" pid="24" name="x1ye=28">
    <vt:lpwstr>hoN468dhWFlUPIxFvRbj7QtCdRVzGF6qLshvbl0nK8rUqNhBNgxSCscda8KeEJ913S6l7Ld757vgXzLleEZ5O7WpERcq2UqMcuYej3bCftlLnJkaj/FP9n4oQqMMxnLlhnOrWXs4LXc1Z1eaUmYWVgvQ9lB+apXHpLo/QYlwJSwR9nQdrk02YrYRpWeJL0hV240O9xdq4IcwQ9OQWf86D1K4ehYkYXXYEJfCvYHF+d2uY9soeurMxKpU48rnv2k</vt:lpwstr>
  </property>
  <property fmtid="{D5CDD505-2E9C-101B-9397-08002B2CF9AE}" pid="25" name="x1ye=29">
    <vt:lpwstr>ybmYe6sYmF6L4kiIUY7Q4akX2XRe2xcFpXxWxjEk9Thi8iecOjJXe9XRyl9wP9/VTH1O/DRHRgs14S+kesbngJ3ykjsXVTTcnIRXjFlSuA4LeNWuu56CsLboPMqndtzKtvWT0ioirhkIfIX4s6Qp4nvJqZyxX+35ckWbRHALwHjjPl5/7TtH/yP8s31QjLcwvsKeGs1B5MajOVlUS/MCTgCvX6OkxztIEyFmYEpnYdE+4qACFL5qKhzLaDyrOaY</vt:lpwstr>
  </property>
  <property fmtid="{D5CDD505-2E9C-101B-9397-08002B2CF9AE}" pid="26" name="x1ye=3">
    <vt:lpwstr>c33l1P1Dq7pwB1hCF/1fhPKjZ34p4zd7Mwdwf9Eynj3SbgV4tMrWpJXNaxwdXaOD8j73x7/ssryjpXH+01q3oxNJchJjrqCj98QkbMmAoV8os8WPxAUk5JGuMWmBB6btOMjt7/OzfeajYB+ftsABkL2aEH9NmPiTLqYA2W6lpGi6AZyHHpl9tKe96a55J9tPiBtDKMYYZCuSnAg0YXBB665eI5lf5VaWT3PfAo6WFeH7pIBuqx1OoLjw8TY3wwV</vt:lpwstr>
  </property>
  <property fmtid="{D5CDD505-2E9C-101B-9397-08002B2CF9AE}" pid="27" name="x1ye=30">
    <vt:lpwstr>H3dlKNlsKfftpb+vXVjHx2ijvvxvK8dbEe7x4uqpXyCoV6up23fPohMG3sSyrjDp6avO+qhzuAXZxyHiRyrJa6qL5klsK4IRla8imU0IWoF2jTKH9Wwz0wyjeVSV+s3WgsQ9AynmOudvS4E0ASYCPwVkLR63cawfc4XPo+/CEgdSFqseB8tbuEBfPH7uGPLBAq52iWWD9HmYTxsd2kiWoZVMpICHTMQs5Fudl7gR0ThZV02jc/qiWPnh8MinN/c</vt:lpwstr>
  </property>
  <property fmtid="{D5CDD505-2E9C-101B-9397-08002B2CF9AE}" pid="28" name="x1ye=31">
    <vt:lpwstr>a8AtLPH8VloQNpBU5N5pYCzKR2R0Jjik3R+uvsEhItM7Qq4GEipJIlPzvIJ41mL+tB66UA/RXmLe6t1L/KSVU+uskRFa4T/zedGWeZh8Pc1xCm8ZCBoXU35hUYwgJ2Ipw4USyAVJ07giPuxTMEdgI9H+q2oFLLhETD4AlX4sQET2+MShPMu6aarwcGqjYmocp3jOIyjHHZNa7afAeff2smwaXv9qOGKflvZbN3Fc22D9bHBoigU6myF8v9Dk3FE</vt:lpwstr>
  </property>
  <property fmtid="{D5CDD505-2E9C-101B-9397-08002B2CF9AE}" pid="29" name="x1ye=32">
    <vt:lpwstr>G4rQf334e2OgTil3+ZVJdJS0Ehj6pvqH+vFIDEaP77uMmqyNnEKZa8iftHbqPXz3MU19NAZNCVD0kB5qqRBmZumzObKqdpxYgQCvOkfpElZtkMOHCCH7CkCmjXn2fHOZYam8dw1IobePykgeJzCXFj0cwyE1kBgKfF5YaxBwRbMb09Br+Sjbco5yH8Jk70FmRcmVA49z+oj6+kHXsEGxDIHc3/7iTQUoi1403vI2PpjZGHaiBUqK0VEDRdEWCpZ</vt:lpwstr>
  </property>
  <property fmtid="{D5CDD505-2E9C-101B-9397-08002B2CF9AE}" pid="30" name="x1ye=33">
    <vt:lpwstr>NSL9LDt6w6WO1RE4q9Jpe83YcK+qXirQUOlljMmyS+0dZBCf1MufyYB8b4zNU7oF4xdciRSY3sDq3DloLmGBX5/kthZ2lewdzuMKbFIkR56XK2zNZRfunjdYWhX56Sej7Qp1lj9ygBVmk1qdzYcb2zR7/lcnix2ZuaAvKgyKFEIYhCsY/o/956xtqmYaNERiZfCiV8YuKEer+MF10XtZK8C/AV1ZmfumrzHGUhXkV16bcD1ZR6/pMW5prGtOuwv</vt:lpwstr>
  </property>
  <property fmtid="{D5CDD505-2E9C-101B-9397-08002B2CF9AE}" pid="31" name="x1ye=34">
    <vt:lpwstr>WVdFhmQ2yGYr+PnWjbhVl7kLVAVAe/AcYph7Y9J1IfgAb2kYdtphVbU7rkOnPyeohYbpY9qftaNCzIP6igBg5ZEehnQKtmogeOF+V41/fqfqwQe2iELZrSF30+NJkv4VZ0PW+jHhdroHtWR9rTy5E1T5vRjNapluiaUTFGlU2bosI3ul3zDKDjmBYyOcBK5BSp7aXVZY34msWyqbH3EU2yOZSoeo8iiMTDmH8+DGehJUAeFgjqAyIDufj9/HwWt</vt:lpwstr>
  </property>
  <property fmtid="{D5CDD505-2E9C-101B-9397-08002B2CF9AE}" pid="32" name="x1ye=35">
    <vt:lpwstr>Lw3mL7eS0D0z/bauy6FSREd93vPTK8rSLM1n1+JJOJ+ajtRo5WoZUV6P5IBiX3QxU16hgCmgL65GvheDtSuucutzp8iafW7w2gmva1zpj3OmH5RFlz8iF2dOgNBX7NVpltYKXt8xgLAFnj0s9rSvN0q48Wmlm++Y3qMhsrnpdrIOKR0E3ieblkYr/P+QHWTzl1Z6tRv36YGUSKzGPDjZoPMPAA1BdyPjlNef9/nh+8OCq30hM9CNF7NouGaYaEw</vt:lpwstr>
  </property>
  <property fmtid="{D5CDD505-2E9C-101B-9397-08002B2CF9AE}" pid="33" name="x1ye=36">
    <vt:lpwstr>ImRht86bQmAWyJBHKx2zY3l2Nz+fEwEdb5GDzT5kfRo/03QjKP49eOwwQScuhGy980XcgZRav8FBqLOi9GX/ZPv0bq86FYjmfgHj024Z51PPgHGeuHx71PQmUhA1gmqd2YC+4QPYuRxU24afBbj2z285Am/6yD5BDMoOTWDxqUDFdQOCP6gSpw+mMiAYhU7jRkaFiVVtbtZ965K7kOUjvMMbHAWY3OsgwiRdtz9t+kSnPeYxbwcBqkduhKm+qDY</vt:lpwstr>
  </property>
  <property fmtid="{D5CDD505-2E9C-101B-9397-08002B2CF9AE}" pid="34" name="x1ye=37">
    <vt:lpwstr>CdO+CsHGSVPdUHcVHwaPQRnIasjbJN6UrO1R3yb5QWzm+PvSu1o+M+/5z3ixxnP4Qt7NzkSgTaK+iFN+8LgyGB46fRftqOpCkcXAqhG0+qPG7YbAL9mP60TFSRfviqBxxYUErw8uvLGLwlEFlz5mACPo1XeSFHxHOwceRWozcS51LWewZEtX1J8a+0qfVmPI0YRswt8f4Oh9Ct3jmq3V7fQGQYLo0h2a/UPcq26TicPNYi3uXHYsrsiYwyZrGgt</vt:lpwstr>
  </property>
  <property fmtid="{D5CDD505-2E9C-101B-9397-08002B2CF9AE}" pid="35" name="x1ye=38">
    <vt:lpwstr>CnbHQJgFPbaKwCXc/v6pUZuJVH6vkVtXxKh84Evt7K2Q1YJ+Vy6bEFNVpa9+/1KcLt6C0Sk2ftu2aXl8a/8tpCjCFDe6b/rCjXJ2r8BgyYrN3urY2nyXwV7OH1JYdwXdBJD1SH2CUzPMbmZy+jd3Vaz0+LVo/VenX2R/t+gKyN4nNE4ld77Cmaeq+MsdHH4/y5PwqwUsMg/A5MHj6h12WB0SafT3oD6QugNAY4FZj80mbvmhVROFzJtYMH1l42N</vt:lpwstr>
  </property>
  <property fmtid="{D5CDD505-2E9C-101B-9397-08002B2CF9AE}" pid="36" name="x1ye=39">
    <vt:lpwstr>FUMwVea/UI/TCSdFiOv63IqYVTaqWKme76jUQU/floZXnTfqeC6MKrIk4WJYpXewtiUbGVl57pVvjAY5+5HE7Sv+IaWwZNRyx6EXgsNwzYraNvuw7dFsAwC/bM5hY+bz2JWBkLGJxyCdmkVCtknYXbmJWrOt3f3zrrCoNGgu16UstSyJ80NBQq8kI6pTvr+oN0aGBQsJnLVWptHyaa/qsTsuF+NRunVgtVdP3ZTIOzGmguswu+xt+G+1TFN+ndh</vt:lpwstr>
  </property>
  <property fmtid="{D5CDD505-2E9C-101B-9397-08002B2CF9AE}" pid="37" name="x1ye=4">
    <vt:lpwstr>PjEEHTOf3LIISjkhpw+zgI/HXSqwXufIBCd/69vD0+e+cAfdpsnGUknbsjylYT39rKXEo5e2jZzfG9XdZ94iYdSsO9aR2hJswc+Sj7N6p2n4xHYZBLs2GAVrqC5X4AKfKAKbgXy0xqBBX02ZnCAOwiwqb/z1pcqdBVoTYkQ1KFtB+tCE53bsiRUzlK/xVzq+8wy7xvpNTOiKilCFp5o4muRDL0m5TsEZxhsRDuZkpWK7LneGDMzyrvcX/8wGMHW</vt:lpwstr>
  </property>
  <property fmtid="{D5CDD505-2E9C-101B-9397-08002B2CF9AE}" pid="38" name="x1ye=40">
    <vt:lpwstr>wnsM94dvLgfdyy5rXJLF21WDszISHKaX2OgOFD8P9h+Us+bi7STBIqLJcrEYufYf79PrB9DVW1J1cyoh9OWHBcMvSVAkRcFIrP3yG3P/yEmf0HSCJZaZ86s81rMzyzndyRTkQnYYjM9EMsgau64uhDKquWOM1On80fA57MVYeNHM11rm1mWx9sLPfsBYk8DoyMJXQCi08tlz+qqzNwe9WeSvQF5lbVJRejXSKev89XY+2Vnn+PTu4cR3oQhu9Y8</vt:lpwstr>
  </property>
  <property fmtid="{D5CDD505-2E9C-101B-9397-08002B2CF9AE}" pid="39" name="x1ye=41">
    <vt:lpwstr>IiEhQKsogLIJQWRnHc2FzfZPD3KpADDe5O3BuoXtGsh9oghW+U2d+TvH6u0pM3XO0jRL0565aIv2A6L1Oz0oZd9XJC/nuZHTXBPdb6JrGTTZEypFyGWjC5ilBKxS4oB/y2xwCdkZdRTUrB+4bCQUfLSl+qA5doIn/w6/B5KL4CWUIIGSaaD4xD9wQ8gUoNHFW/1wKQOe+Ul9+KZRgb2U5+GyDXwtM8FtcxDwk959mmvdI8uyIWYcwSy6aFpei16</vt:lpwstr>
  </property>
  <property fmtid="{D5CDD505-2E9C-101B-9397-08002B2CF9AE}" pid="40" name="x1ye=42">
    <vt:lpwstr>Vs2PHyez8CNHzRE02I8q9uXUyU1AeWJnd4lUurU8Rj1pvmpvhxwiw/lIifOWyb532spifVoY3Zje7CXaOHSscvzPf5K8zRJPxo2kV8gS/wmQkkzS64bmIXWcBLl4CW1kLyKhvJAWfvveLcgFg8GT/y+j9k2u5wuDetbln4pmjiI+Bye5mBAzJ+xIy6jtRasAwMCB3Q/9vyYfr0F4VL3pMX7HyPFtHUUV+oQlxcSOEAt9nY9dXpADTMOE1tPGYyf</vt:lpwstr>
  </property>
  <property fmtid="{D5CDD505-2E9C-101B-9397-08002B2CF9AE}" pid="41" name="x1ye=43">
    <vt:lpwstr>el2eF6MXqYzQvJRbH3q35LvCOws6Cf6YjBj9G1LpHH4q8mgM891r2qw3aAktKrVoWZFlceDeA/i+NWXRAWJDXxQn4gpt7CC7LT6tmx3UqjgWg6SO9SWDOLKD8gvFXQZhUmCuamBRyLACTF/amxtpAq+CwTEYg/klkx2tnDAaFxlilt4H7/ENAWXRzUjAcD2vmgP7lfF0VYZFLmavOCvn3wQj/GY1fBcVWBN7/Jj951XRqPIV9DDd87ME0pP8r19</vt:lpwstr>
  </property>
  <property fmtid="{D5CDD505-2E9C-101B-9397-08002B2CF9AE}" pid="42" name="x1ye=44">
    <vt:lpwstr>AsuOiKC1Xt413fPHcu/5KyKGZdVHaNZ3vrWK5wK3HRmo4GOY6AJVYaCf28zptHQKyGlqfMj3B+nfRfUHlhOWBBdJ0Q/MoygjDNhviSOoO8xSi0uz43P7UunPv9PXCOGFFKFCkw8u+uYPSpbHlNliVxQdKTQ9Ne5bOJi00yjXZ75mewhM3B5rIR/VKVJMvuDt9BkDPHkL1Z6GZbi3+crNwN7L1VXCRMxajZ4/L9xeMnRMDTm8HNTmRVd6pmeqiE3</vt:lpwstr>
  </property>
  <property fmtid="{D5CDD505-2E9C-101B-9397-08002B2CF9AE}" pid="43" name="x1ye=45">
    <vt:lpwstr>VNUvN4PXG0zMwUQdnHTQzH7+4wzGso0FxZoXullzsde04PjO7u9SCg8WbDxXiWfxMEOXSKLB04zEWXNR8PZtHTSQduCSXbOz+TZIFU9ufJnQZg1IDqxnUfZJfe9vDmGCKt+UpPEyHmSH51Oa7kjd4SzvbJ37tlgK8nKL81D4rlv92x5zJyHRisTT4VbiZJveuz+Ri0TaC7EcUg9La2qTlRCz6xrAvGH6fYny2p/lsKnE1+l+7VJYcgT/MM2GhBl</vt:lpwstr>
  </property>
  <property fmtid="{D5CDD505-2E9C-101B-9397-08002B2CF9AE}" pid="44" name="x1ye=46">
    <vt:lpwstr>M4ejSHtyBFx/Ljyda8nh9ppLovWatkDg9Iw2O8Xeq1Fuf3HU0FKGrD90W6bisRCaGH1gLquhmN1hgNELwDB/bF67xHUDSL2SzWHRtiMpjP5iFk2zevq8LSyANZs2bc2A3cNb/pDQUtcBHitQXLR+Bb8ps4YPgR+mZfQ7EP/Y3Hxds8L92AhEZB8Q1wskpGPPG7DrSIbCRo64pi7eEwIxVJFRty20tqfaoJwlJ+fX8JCfGYmIv5v0Z9E06Lu0+r9</vt:lpwstr>
  </property>
  <property fmtid="{D5CDD505-2E9C-101B-9397-08002B2CF9AE}" pid="45" name="x1ye=47">
    <vt:lpwstr>dEbNOopsk61vgIDVn0WCoZzbCqhBcUd56RvGnDKlNRo+N1Qa//fIAl2h2FK38lNsaaD+CM3yS5P2hPhiLsegidZla7yi0tFFOFIjlqetszTDFco8ZxX91ijXTzeg65DDZoM3yFp3UrxDwrMQCCxfowGL2AKI+hw+TZr5P3vbDYmb+0+vcDloS08vNKJHBjlKyVKGX2icMRzgqvqaWI/Z9fC5B3MjO1x3yLts76PsRzKT8lji+GHoipMcByKWufH</vt:lpwstr>
  </property>
  <property fmtid="{D5CDD505-2E9C-101B-9397-08002B2CF9AE}" pid="46" name="x1ye=48">
    <vt:lpwstr>3caT2pyuGGZ5FsXLvlZsU0g/XIKGJpBuLURpIhUFJN2cpmp9XqzrRCebcKN+dHTSvGyX8M9p0BR/9b80+JofaAcD8HwpzHCqHrfNXzbLLe0wsTgS4qyQqt3+xJbp8XRm0+nXLc91nSrcMLmca4O75dVQwrfXfTMQYrp9J6HHyhaGioyLel7ZGTnHR2YAx+Hy0HbmbPRNVD4yd2mPy3zfHMmtwgipPWdFZZd5SYiyfdHPQPvcLTIvxbKEWA9qJ0z</vt:lpwstr>
  </property>
  <property fmtid="{D5CDD505-2E9C-101B-9397-08002B2CF9AE}" pid="47" name="x1ye=49">
    <vt:lpwstr>nzLhrFlTq4yCoRKBLDptWAQLPd/Utsn4h/bwYk6fIfcI8gQCTbpZNSr4cfe/9rXWSEasVeWYXc6Xxfj9twjYcYlYqboHdL+/SniACbc49oo10V/iV9fIIQT9FRh5ohrIdPAx+z08iW92VslEIR/2Gt3Wk1dE1AOvLO78N3GI78lWDNxaMIrIv6YUFL3QdtaEPuptjLeYJcGegeQeZU3oUCNpHuiQ/drFNdl5HLqultrJUY6qLI0IXiQK1dFjvH8</vt:lpwstr>
  </property>
  <property fmtid="{D5CDD505-2E9C-101B-9397-08002B2CF9AE}" pid="48" name="x1ye=5">
    <vt:lpwstr>ObYRhh7YgIIHad1029Hd56a0n0Rp+XoH6SuHn3CzpIaNl47I0Xxd0WbLgkESOMZpLfj+VDVSxbfBr8XIKsbQfTaOduaSv2KEuw9LGHZ1JPxQZIXkvj38DcvZcco5jl0Ec7FQ+zJw0TflB0FscvyOaoqlyQNVnoNtGMk6Z2vxnNaJ56xSX546QdWGxKCmc3zYdE49bE1AJzi4kEg2VJaFc/JJvumAPmSeSCnrqTfgnubRWHV3xZEItKb97Fivd7q</vt:lpwstr>
  </property>
  <property fmtid="{D5CDD505-2E9C-101B-9397-08002B2CF9AE}" pid="49" name="x1ye=50">
    <vt:lpwstr>JJqPsYbWYyKcSE0wjHv3RoclPtwwwD8W6byDmSbcjOf3bMyvIuf7rLsqGYdJv1GbSfhrsJKOOVlsS28Wy+MUNXG+A/MGQsLAiXt+6KBphkOX4iHsp21BZ9Y6QP2ou9HunbAuQpktPzgnQU5XQ6Pj+BnCpbxW4UpzF34gzNrHE5P1M+c/aNtcnYsZf+MHOYZvcOe1OMsjHNJ2HTe/rie51rNy0YRGT1aHVbyZAX/eQaMZHVpJ3vl7CmWvFYpmjhO</vt:lpwstr>
  </property>
  <property fmtid="{D5CDD505-2E9C-101B-9397-08002B2CF9AE}" pid="50" name="x1ye=51">
    <vt:lpwstr>137tPaD84u74UC9hsNWX63StyJrF74zBIPwGvawPm0DEVDr/ODt83W+lI+14PyOKqvYiVvrS+ZoIhzlUzBQh1sEITyWMNt8mlo2pXNp99/AhbRRuWSATQizbWIofT8iTn+F71kBk9ocj7uK9RYgZX4sOCXsAx5/JTL/BqvMAt1eCl7Qwz8kbMgOPasXZEKwkoyfWHjx9yhpWn/qzrvpInFpaQF73QvmpL45KXpIW3EJ1ehy5rqo+jHhse7P0Ksv</vt:lpwstr>
  </property>
  <property fmtid="{D5CDD505-2E9C-101B-9397-08002B2CF9AE}" pid="51" name="x1ye=52">
    <vt:lpwstr>WnM/CVu8wZhWSsQC2BzKCB0i7Iel4GXNRRC+7kA7DQQME/oInwnHF4qqNe9eAgyZvVLRnbbzPmkBeS/UqNNNiHZBB+ai/ZofyXknXiH5cTZDaXLrk5Om3ysjNTkFeYZTOtUPpGHGDeU7wrkmpv+Ati9yQ+LQr3LswrsoREUnipF8NdS7MyU/qd6iXQZt+rBPmI+hFeWdkwhSE7MQ0LUDIjTqJ4gUhWCe3h6eqHZuuJGqkZ7WWr9KawcIweRAC70</vt:lpwstr>
  </property>
  <property fmtid="{D5CDD505-2E9C-101B-9397-08002B2CF9AE}" pid="52" name="x1ye=53">
    <vt:lpwstr>IyDLS4kheupbw832O4TQlmqICUJ6t7jaaBZWvn9kHXhpCIwqrmo3f0AS+HxVbRix3psAEj/etpF3PNDtN82f4HacmsVRAg7tmEPH0yUZFEAvtfpmj7o1xnchG/uG/Vh0cf+SQ8f+zHphvzWNaFO+69pPN0Z6I46hsf8kW1tMhhaRWjmqA/8xJKpB7Ow6VrX7zQwvnuki/UR2xgRQn8bkSpRexHlbvpKlSmAk6LFJXjTcQj2339duUH7ZBKDRH3F</vt:lpwstr>
  </property>
  <property fmtid="{D5CDD505-2E9C-101B-9397-08002B2CF9AE}" pid="53" name="x1ye=54">
    <vt:lpwstr>f63g9rhrbzRfrT/BCjVPSsyQFiS5vVq2RRD4mzBlR9KJJekIkOfwiYk6u+7DMXbn488NUODK+hyzpSytiFzci4ULo9jJI1Mp73EPS9K1dIr0OSQxrFwJZsVBrBFzywOt376PBk1jd6GGRbo/duN4bPGex3nOD27du1XygQ/EBkhsHT1ptduUxDI6wbhLJoDD8bmweOCaNjCUZJGh/n6muwUQG0dhdg6IbY4El65fR7czC1NeNBI590wYFvOmC/r</vt:lpwstr>
  </property>
  <property fmtid="{D5CDD505-2E9C-101B-9397-08002B2CF9AE}" pid="54" name="x1ye=55">
    <vt:lpwstr>eacrdQYzcuuwN5Wsbqhs91Ltb49BdvjhWdo3pYx9mh6xlfkEbK9fvyOxjHuQ79fBxCfCc326q68XjzDZKyMLpCYeeB+hJ83zc31EtDC3MgP8Lz9bSYRMS9U+22gpWcKwihbbgHWjSDVtFLAq6Mf0kYAqyNz224OoUOXmdHay15JRIhEIgmxwRP8z+GEiRt0DV2ALKfXjHC3Igla+STPDJdY/lq6GukbiqVohNPTPELNcjfRDyTSdm7WcCLdFgzf</vt:lpwstr>
  </property>
  <property fmtid="{D5CDD505-2E9C-101B-9397-08002B2CF9AE}" pid="55" name="x1ye=56">
    <vt:lpwstr>P96QHOEdCh3aqJr7sKgLcZOglL+tMHXvPLOmVqjUWQYBL0yzATJ2CRihBZ7HHO9eyGjo+2X9MwMNaybGm0UxNnbZOzYTy93PD0IJTnH+qC+XpivN25Nus/3kXZGYf0laEBt20zMOHTzxnKAO8vkgEo/KKRIw99Qy7ibSPvzDpba4zPu3yQiYWe9BSJseHQXsmy1opZ/LoXrSJ1wZ5uPU/KSHqqWcANJlOrairBZTzsPpn4ReatVHxZOAA8l4nmD</vt:lpwstr>
  </property>
  <property fmtid="{D5CDD505-2E9C-101B-9397-08002B2CF9AE}" pid="56" name="x1ye=57">
    <vt:lpwstr>FF9fDaFpOoahlF74oHsHHQwFXRjKA645kqQS8y/q8uGQobICDbFov3zBmtKKNDybGuuVY34Wp76JxFztykFU6Zdtli7hq7Y1eR2PazRasq16NyLsUhBX31cjNPeXuf+ioysM0vzKCfw6fQvCEtPpvHwtg+zl+Vy0zB21lb6tOzZfoF1OT/HlkO6/ZGoyPof5YjSduwq3/NMmLuwJr6roN07jGQLHAwHCyOt3VCRX3y8cGc3DypMWx9VnH30IZeC</vt:lpwstr>
  </property>
  <property fmtid="{D5CDD505-2E9C-101B-9397-08002B2CF9AE}" pid="57" name="x1ye=58">
    <vt:lpwstr>xF8HN95n2It8m2Uk09f9F61KiqKp7Hk1j3uM6DHfOBnIxJ+5Ak/+XYW19HdnFWI70F05cUB+Gpu4L6E2PhHHbViwPM/ode5Nlkv4KH8O9yHI+x/BDmW7sPp4HkGukVdXWihnOC/pNYNny9DborpmIHB1cxJGXGxhAIAQzDCRCu9P6gRvdcgiwx6mt4JDGThdwf4QGIlUp4slV9diQf8Bt+AIQXOMQBDw6StR1o7uBBktJIMwkxrsJlMgjF3P5Vx</vt:lpwstr>
  </property>
  <property fmtid="{D5CDD505-2E9C-101B-9397-08002B2CF9AE}" pid="58" name="x1ye=59">
    <vt:lpwstr>yhEdVKAFtklUhhnv0EFqPThHbJdDAdeLwLuweD8oTrSk1u5onFDGmR9a9MJem678Ce0Ac3eBMMKVb+tGJ0gAhb9/SItKetjVdHiWvZiNowEK+UWz3B4vzFYyPIQ8xKN4NWddCiqByKCwR3g5kF6LmEjAWRpxrf7BQ4doRCEtBu09auuHmoH/zf6fqA8du3aP7FDy6N40wxTIO3+HbwrCQa56zte8Whq4pHlk56e0AJPQGOCVdfkmPQFKs97waE3</vt:lpwstr>
  </property>
  <property fmtid="{D5CDD505-2E9C-101B-9397-08002B2CF9AE}" pid="59" name="x1ye=6">
    <vt:lpwstr>B0yqZ5vntsAfLDVBa7sjuZQXIBcbVFokLO0Ks2PUcBIoQDfqnNxVLDel6WzF9X0+GeonoYcAf2bHXRgjGfWe8P+fGjLzzt6lk3s9vjvcShkSUu4JfUg3E4RbjJB9eBltdOrID1PNxEd+7IergIeXDRSbOy6SQM1h5QGqJ3+Pnwwn0TYaq32LynT5XpzAgePA8ACLLe5LPe9S6ewIbAByW10RuiEC3/7v7GglU6kMQwQ9bn3sGqUSwrz3/3A8Bmp</vt:lpwstr>
  </property>
  <property fmtid="{D5CDD505-2E9C-101B-9397-08002B2CF9AE}" pid="60" name="x1ye=60">
    <vt:lpwstr>L8bBrC7zNrnEaSIelDZTMp6ii8vessksMmFxjJmra36KR50AytikBz/cvMjgQXGgkI1kQpehAmP9xx134Ima5hE2dIdUD1J5chykH5An1F+zEz33kH+p5YBJK/qdgDGbEqkwJ++7UBoiF1+tR9j8/4gT0ZomyDkak7/X3JGKXzoeCslWwgoCrHytoZ/EZW1+zgHhpnEOg3g/7gOpEXINNPVtzwYiX48xz+Y/cMKe1xkOXdHBTASmFn6mWkxBt86</vt:lpwstr>
  </property>
  <property fmtid="{D5CDD505-2E9C-101B-9397-08002B2CF9AE}" pid="61" name="x1ye=61">
    <vt:lpwstr>DLu79SOjCj4Yu9RsAbFShlFqxF02ptvUBBoLdCqF82KqRjAracR8uPSS+ixrC2oKLGlyqsRSkFKNzztjRXTr+Phu9NeYEkO3KDGz/ckcKh+MKeHVv/YwrC7Pf/AGSRiT5QYZpdWeRc+VEKbq98mJt50s4IE22tBjIAs6J+Q0LANz4bn1u5KROlafManjnh1t2W5r7NWA3TQJLTuYgI+tkATDawNnjbPv/HuB9aDfa1l5Pj0KIzZImdkpERjYOhR</vt:lpwstr>
  </property>
  <property fmtid="{D5CDD505-2E9C-101B-9397-08002B2CF9AE}" pid="62" name="x1ye=62">
    <vt:lpwstr>rjTp94GWaPqlU8yxJW7UJ/Cmih4Qe5tBoTZrlP4SIxruQgcSmedZXOHL/wwwv7KUUmtL/KtLavUR7pcwKWgDNATsRI6oazD4FabHH74GAjdPj151cFBBDoyE8k2eTZkA2OrvHr53gUj9WHN1bK1uZtXDH9i+p2b2SIl9KTBGJ0Qki1rXeKVqqSV+1qLp9alqkkJSJ1TydHQ1heThSRxMI63BwImSR83I32mVY4/D6MIH4DTtF+1nj81lfGfsM8t</vt:lpwstr>
  </property>
  <property fmtid="{D5CDD505-2E9C-101B-9397-08002B2CF9AE}" pid="63" name="x1ye=63">
    <vt:lpwstr>nn7ChnU3isFmuPWeGwEXZOCAiUsSKwodVFXUObcR8MFiTrplCVGLMoafrTiB6LtEeGiLv/iUErFW9buENmzC+Tqj4eVT4TlIDMxCbm4yDbZ3JqcC9IHRF5euM81DV2ZmgE0ASi4Ta8FAlE+KWl9sZ5XooKEOiYvk1k+fmfwrAEfJwzt3goTfOhmkHMfg6X2aGsX14Ffxjl7Zfu1aoSVliM+BM1f5aVe4Xk05GEuCIRDsmNDywYSCbh5N+QyJcRR</vt:lpwstr>
  </property>
  <property fmtid="{D5CDD505-2E9C-101B-9397-08002B2CF9AE}" pid="64" name="x1ye=64">
    <vt:lpwstr>6vkyppmGOeU9iOFoWSExh+GDhCW7QT2uik/olAp7H4b4ThotQ/e5Z+WHsaWRdVzaU02vspDmKDbb79KSqKi9iJJedml99BLoa+nLeRpsEh37koOQ1bIyw84mZgMArLe3xHpdSmHNT5sbjLWxVhBkE1t36/dMuBnXUtJGampfLmqCQg8430rOwiuCgdFOPj/r/OkgMbLcVS7ayka9HdzfeYex0FGb+ON7oLU6uVZM/Sto5/GmfOX/CmIOhGTaJaU</vt:lpwstr>
  </property>
  <property fmtid="{D5CDD505-2E9C-101B-9397-08002B2CF9AE}" pid="65" name="x1ye=65">
    <vt:lpwstr>6x+ZQyFb+lYk87SVpdr7DE1I/Hqi/AOJubbEYEOVBBhQgqLyzpDfpCS/J3mVO++2a516E189rBCUslZZ9D8v8/ixffZeo2zOwFhH00pCzVnBjaebCPVFB1oKR64yYEJ9kiuCY+VhjpwgWxgOQxd0nQRoPoUCtx/Y6ipJXlfBmwzXzlgO7eaTI2h0fsvyF8UO0ACdB5ywGlc+PVNLzfjO+N5uXP6/3Ic37pYQ4cgsCPKu8VoUV5xc7Fivq0+O47p</vt:lpwstr>
  </property>
  <property fmtid="{D5CDD505-2E9C-101B-9397-08002B2CF9AE}" pid="66" name="x1ye=66">
    <vt:lpwstr>+wKgFRS1f5C98WkuyoakgkboFIm9ePOsr8+Fh7lwHwWLFTOMTTZOJxxwS/faeg0E66Od26PCl+fySiINuBUVdH07GpraBXXhdtcpcjUBLzHVtBy7tIZt+zGICHPZIUgZsnd8t8WLqFvd/WFpsn99ikPE/M5nTxm4hfV8RAbW5EpuHNoBv7X8VmjS0rFETRAXWAW/AD3N3JcPeGBkb/eTO4q2rdc/YOam0VnhVTfhIzYfr4/G8t5v0OpDRexfMw5</vt:lpwstr>
  </property>
  <property fmtid="{D5CDD505-2E9C-101B-9397-08002B2CF9AE}" pid="67" name="x1ye=67">
    <vt:lpwstr>8taH+oUFbxwgIxdKrpJ3JMBkrP6UYCXUNSqosi1iZunGYcZna1fUxxfoLoM6u/eA50t7o+3zdbWUfvbiHUcxbZibqV/ycgarlahVnru3im1O1roaiM8zHxpQ87e3ss5V41+2/4BR/biZtrtONizm038MWKmeb9HkOcAOH7FSZYUeadYch6BoIKl2zAlSZMTRLoSrEw44QwcJ4PPUGUwDWGMuh9L7yKYcjU5oKyAnRjYFHDMRPImReQ2Lh2hoM/r</vt:lpwstr>
  </property>
  <property fmtid="{D5CDD505-2E9C-101B-9397-08002B2CF9AE}" pid="68" name="x1ye=68">
    <vt:lpwstr>OVSiWlx1Y+eJTTCJzHuLHEdD9by5VIeOD85lovsZNOIJvq56Lks7lFjJnMuTO6bqch+2cE2Jxx6qtJnPdfQDqmwd6Yw9bS74UXy6000GTC2Vl0uRMNsO/SJvUithd1PEvUEhYFhnH/tB2YyowpRund3WngwgBkMzbUAXPKIARhJf1aOz8eDQrq6rjAJPUX65PWvYNffmBQ3OxlPJTeDWHXmYSKAyh/ZdCjw/1F48X6m/CQ8+qC8HuNkxRr9y7Sk</vt:lpwstr>
  </property>
  <property fmtid="{D5CDD505-2E9C-101B-9397-08002B2CF9AE}" pid="69" name="x1ye=69">
    <vt:lpwstr>csGi3Nby7rFJ7PUJRcNTSnoBcRUd/sHIgDn8cgw3O3UqSu+Gp23T3a67b/hgRec3xA9SIVfbe7lWUvdLH5iWfA61HBSSz3zdX+tnUehWaocoFkHuzE/PlkwfjmlPGNuX3Uz9ph9Tm47AjeidJRqzJSyXHXlsD/kJo9cWXA7A+TyBk4A73QlEWhABX3MMdOnFg3v49lD3L2eO0pEK44L0ikpOzeygYsoi/H9vxGRhtmJagxbNOOFphByxV4/HznC</vt:lpwstr>
  </property>
  <property fmtid="{D5CDD505-2E9C-101B-9397-08002B2CF9AE}" pid="70" name="x1ye=7">
    <vt:lpwstr>nlqR4GHM8L1IfR37r6dFMWZADoZ4Y3umnG6l5Xgi4WNzC5i+vhyyNtHPtfMiy1sLxd0pkNJ/a6V9uaRsBntJiszmWEeTtyaVZ9dCKz6lBaAAdpsCDDFqgw4mUTqqQZoM4iIoYk98XH1rs4/zdy8qzu/WNmIe5PTCkkfqnSoxlclxCE5zA0CNHaDktPJ3fWF+oegtOQmfpMMHh/pSizp01H+KDAh3bJBXaXRcp4cRrvhKjt2Fyo4CGyZdc8k0yAx</vt:lpwstr>
  </property>
  <property fmtid="{D5CDD505-2E9C-101B-9397-08002B2CF9AE}" pid="71" name="x1ye=70">
    <vt:lpwstr>vFh4iXliA+nm8xMJmHrqCQRtg0tLtxoCJ0TzYbRN9u2xkx8h5beJmroqu7dWVoCffy676oqPmLsXuCD1YCIB8krcYo56/aIywi8PI3uZit/UJA1Q3HZWo5TnJj1/h0EIgre1UetX5gww/r25hGXX+NyvNpqBsXUOy7cQqEE4K5WV1NytpgVuTdUq6NBnGKaQ5YcuVQfA6DvIfZjVnCKlca7wjL26hfNWzu90Uh6ALhcbAZ9/1CRN6WEddGa27Sa</vt:lpwstr>
  </property>
  <property fmtid="{D5CDD505-2E9C-101B-9397-08002B2CF9AE}" pid="72" name="x1ye=71">
    <vt:lpwstr>ssWj95m9vNzzNQ9B/hkR3+arMn7hJK3M9oIZncyKysJKVPMApctGajWokX59BFoTemEJijMoWHJMyeZjrwrWkQJwmrAxeacX0JhwSfNlqPxE3eAZY5A35PmGz1Yt4O0tARoTdWXwuL3bqCixnkBewmc/GvaxJm8egOJ/gOTXZ0xt/FIavh9F71mAubvgg7+SD1GPIS4aPFqdsBNf+YD20so5YlNFoW7xE4vVBOfuYvqUDxELDUBQ/PGmwD2Js9s</vt:lpwstr>
  </property>
  <property fmtid="{D5CDD505-2E9C-101B-9397-08002B2CF9AE}" pid="73" name="x1ye=72">
    <vt:lpwstr>sh8KMIlQlhqNKp7EIRNu/5G9l6GLEjcthsMVHfzCm39tFB06dEuAkqhwzcDbqy6XGNWs5sEUVjJ6fbK4Xn+GA64klI4bAKHjooBTGRldbUHfCGGytB8NEYDne65XsL4A9PrayQrK+21k67KFxxMCslHL8rrAyEtKoV+0sO3mP2J5PP4y7OQulpFSPnCaLCFtGiCPTWHvUBwGrINe72XxZEe7Vt/6VEIEJNluIitblrnqjCo9wUw1jhrR6egGRpM</vt:lpwstr>
  </property>
  <property fmtid="{D5CDD505-2E9C-101B-9397-08002B2CF9AE}" pid="74" name="x1ye=73">
    <vt:lpwstr>j4O8+ISoubafsHlybtYvfweaisQxshpcLkA+t1PR98f18Jbo/Vd8I5l/hc1VjnQtETFvjkm9qdQ5Hccw07976IA/403ryIYEN9IfF1NZHbevoAPQF34KPNSIOdXB3cVRTU6QDTh6QOL2gKkuRu+Wa9+bT+Q0xTtMRbn5EbopND7vbFbYAjXUrJBlYm0xCsSlEyDBXZSYNMTmIipwYenGqvlfZYMW0Kj2yHHHFb6/LKbZkdm5W8k+yaC6ugo+jra</vt:lpwstr>
  </property>
  <property fmtid="{D5CDD505-2E9C-101B-9397-08002B2CF9AE}" pid="75" name="x1ye=74">
    <vt:lpwstr>2YBJMkA4qsPbfYi9lW1fjK47esoozTglat6sTCYE7zATHqx2kMu2yAGfNjo649iXTTxamteGszHh/aC6bASULgjQzf4nn0L3xcfPGxFskZRT7OpKJ9vdzyldx112ssRYo5j+MRaYEvLTX8qBt6VCXVshgm95Y7dsrSVHYkM5YcI2wlfLxPOXGKjOdng2AF+1rpXQJ3h151myFIlHLxz1QuYjRdc1BgUr3BfuCWhA4oWGIvxfQizpbL6K9knbHSU</vt:lpwstr>
  </property>
  <property fmtid="{D5CDD505-2E9C-101B-9397-08002B2CF9AE}" pid="76" name="x1ye=75">
    <vt:lpwstr>mhGuQDGdL+3fpRS+kJq2FScuzwXZq3fYl1sI9MOJMe3XNTfdkaBgdxCN/Xeo7XREE4Qp6sr5Vbt492AIVKGfBC22prGolJC9bZjnJdTaPyIjoFZRPCsprkuyFnq4I30i6ExurHUfvKnZgmH9sQhQh5lNBfCxdmkOURmijOnn6gO6a+ibcVIArT11lKgPaK2Xz1KgncG1Cl9gRoP2c+w+RB3SCbZo2i3hj563D8egK449rAAcyg0LICMrB7m8qcf</vt:lpwstr>
  </property>
  <property fmtid="{D5CDD505-2E9C-101B-9397-08002B2CF9AE}" pid="77" name="x1ye=76">
    <vt:lpwstr>O7fNlCBhHf5daO6ihuleHftJ16WfQbdzyeqqkK4v3eX8nko+lSpLlpJnShBachuOa0AYjSjbTr35to/WNdo8IOd6Y8bvO4JQX6ExbXSagkYfEMiEVytYqZc7QNEZMh0s96Jd1l1v/Vw73+XTQ6I9xuFgUIyDv0pXyp0hXMgZxJzqZVtNj14jDBAQkg3/fEXA4fmkrVdLLMQk85RTjjFkyCap98/G0J8uE773IAoQjg/0t9Vr98AvqqcivOH5059</vt:lpwstr>
  </property>
  <property fmtid="{D5CDD505-2E9C-101B-9397-08002B2CF9AE}" pid="78" name="x1ye=77">
    <vt:lpwstr>e0H2iKPQanVqS0uY1TRR9ttJ5MkZ6mEq9AxmKMenl1AcE6DL3D+pp1M+dQ9mMOC/yB5dRUrK9Tyqic6f1J4IAOqEYdk8HAgMgDI7bqNk7ubGVh9Zy0Bqfu81Yc58P7U711trcO5c1o9q9hubVpS8XNFvzjTNIvTD8fvEPB+ON+iFEQJyQqjOsKSzF1s9axyp6k8XY8Vi5nbnIPBXfawNCCjRo6bIXQFdrX97WnyRQpqlPkj4F3VUP1SzgNXLty3</vt:lpwstr>
  </property>
  <property fmtid="{D5CDD505-2E9C-101B-9397-08002B2CF9AE}" pid="79" name="x1ye=78">
    <vt:lpwstr>lnHBwSGQ3i4negDiU9Cy1Wuds3FoGBO9j5TV+f6M4Iie5HTZ24BJ2IUND7HRHLQ2ayMYpiVW5KQbBqRZ0f1JfRzbOdFxi4ZgyX/3DStoMZ8Dk+UuGC2bm9mJbJLz/+v/8IrLHPTE0AAA==</vt:lpwstr>
  </property>
  <property fmtid="{D5CDD505-2E9C-101B-9397-08002B2CF9AE}" pid="80" name="x1ye=8">
    <vt:lpwstr>TIyH+p3y6XNeraUbp8UrBR9W1MLPJItpG93gH2sbRbqlq9ZWnEuC99rKBvX2PjG2RLeXVxTZ3zFoqeaMlcqYkI3sOMrdroCIuBpzzpfrwd0r5nDYUfkhcnt2YQCv6eFU5xDUCYB3DXOnCmpfJH3h5AlHUuaw7gPnG0JmYEBwNFJTyHTnl24RIO9bH8H31153vQyOEx25sZrFSd0XE8XnIzNgzDwQZkzcG2Fio6vHcq5HKmE6CEI4oUiucMW+PGU</vt:lpwstr>
  </property>
  <property fmtid="{D5CDD505-2E9C-101B-9397-08002B2CF9AE}" pid="81" name="x1ye=9">
    <vt:lpwstr>fynA+Zch/fBwpQ8gn8FIUlCo6OCLhMOa79X31IWnMNMW27Deq/4UGFn0Cuhw2fjB4jYUsHV14nKya4AvZ2xAW6bXKbgrJ1y5ryDNHtddUq3EES/FtNzK/vib23jo48uMmyAi4Jm5EE9c60eGXB0Az/TUzDlrB9b0S7pvEv2Gq3mX1dVq8vR1fuBQTRek7gGTN7v0YDcRw4Tf0/XyGhUzKo64wV/0KDHQura+wSFigRx2h/dlZIa+85zMY3vpW5D</vt:lpwstr>
  </property>
</Properties>
</file>