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pPr>
        <w:pStyle w:val="divname"/>
        <w:pBdr>
          <w:top w:val="single" w:sz="8" w:space="0" w:color="DADADA"/>
          <w:left w:val="none" w:sz="0" w:space="0" w:color="auto"/>
          <w:bottom w:val="single" w:sz="8" w:space="0" w:color="FFFFFF"/>
          <w:right w:val="none" w:sz="0" w:space="0" w:color="auto"/>
        </w:pBdr>
        <w:spacing w:before="0" w:after="0"/>
        <w:ind w:left="0" w:right="0"/>
        <w:jc w:val="center"/>
        <w:rPr>
          <w:rFonts w:ascii="Palatino Linotype" w:eastAsia="Palatino Linotype" w:hAnsi="Palatino Linotype" w:cs="Palatino Linotype"/>
          <w:b/>
          <w:bCs/>
          <w:color w:val="2A2A2A"/>
          <w:sz w:val="46"/>
          <w:szCs w:val="46"/>
          <w:bdr w:val="none" w:sz="0" w:space="0" w:color="auto"/>
          <w:vertAlign w:val="baseline"/>
        </w:rPr>
      </w:pPr>
      <w:r>
        <w:rPr>
          <w:rStyle w:val="span"/>
          <w:rFonts w:ascii="Palatino Linotype" w:eastAsia="Palatino Linotype" w:hAnsi="Palatino Linotype" w:cs="Palatino Linotype"/>
          <w:b/>
          <w:bCs/>
          <w:sz w:val="46"/>
          <w:szCs w:val="46"/>
        </w:rPr>
        <w:t>Joseph</w:t>
      </w:r>
      <w:r>
        <w:rPr>
          <w:rFonts w:ascii="Palatino Linotype" w:eastAsia="Palatino Linotype" w:hAnsi="Palatino Linotype" w:cs="Palatino Linotype"/>
          <w:b/>
          <w:bCs/>
          <w:bdr w:val="none" w:sz="0" w:space="0" w:color="auto"/>
          <w:vertAlign w:val="baseline"/>
        </w:rPr>
        <w:t xml:space="preserve"> </w:t>
      </w:r>
      <w:r>
        <w:rPr>
          <w:rStyle w:val="span"/>
          <w:rFonts w:ascii="Palatino Linotype" w:eastAsia="Palatino Linotype" w:hAnsi="Palatino Linotype" w:cs="Palatino Linotype"/>
          <w:b/>
          <w:bCs/>
          <w:sz w:val="46"/>
          <w:szCs w:val="46"/>
        </w:rPr>
        <w:t>Lee</w:t>
      </w:r>
    </w:p>
    <w:p>
      <w:pPr>
        <w:pStyle w:val="addressdivnth-child1"/>
        <w:pBdr>
          <w:top w:val="single" w:sz="8" w:space="0" w:color="DADADA"/>
          <w:left w:val="none" w:sz="0" w:space="0" w:color="auto"/>
          <w:bottom w:val="none" w:sz="0" w:space="0" w:color="auto"/>
          <w:right w:val="none" w:sz="0" w:space="0" w:color="auto"/>
        </w:pBdr>
        <w:spacing w:before="0" w:after="0" w:line="180" w:lineRule="atLeast"/>
        <w:ind w:left="0" w:right="0"/>
        <w:jc w:val="center"/>
        <w:rPr>
          <w:rFonts w:ascii="Palatino Linotype" w:eastAsia="Palatino Linotype" w:hAnsi="Palatino Linotype" w:cs="Palatino Linotype"/>
          <w:color w:val="2A2A2A"/>
          <w:sz w:val="18"/>
          <w:szCs w:val="18"/>
          <w:bdr w:val="none" w:sz="0" w:space="0" w:color="auto"/>
          <w:vertAlign w:val="baseline"/>
        </w:rPr>
      </w:pPr>
      <w:r>
        <w:rPr>
          <w:rStyle w:val="span"/>
          <w:rFonts w:ascii="Palatino Linotype" w:eastAsia="Palatino Linotype" w:hAnsi="Palatino Linotype" w:cs="Palatino Linotype"/>
          <w:color w:val="2A2A2A"/>
          <w:sz w:val="18"/>
          <w:szCs w:val="18"/>
        </w:rPr>
        <w:t>example@example.com</w:t>
      </w:r>
      <w:r>
        <w:rPr>
          <w:rStyle w:val="span"/>
          <w:rFonts w:ascii="Palatino Linotype" w:eastAsia="Palatino Linotype" w:hAnsi="Palatino Linotype" w:cs="Palatino Linotype"/>
          <w:color w:val="2A2A2A"/>
          <w:sz w:val="18"/>
          <w:szCs w:val="18"/>
        </w:rPr>
        <w:t xml:space="preserve"> / </w:t>
      </w:r>
      <w:r>
        <w:rPr>
          <w:rStyle w:val="span"/>
          <w:rFonts w:ascii="Palatino Linotype" w:eastAsia="Palatino Linotype" w:hAnsi="Palatino Linotype" w:cs="Palatino Linotype"/>
          <w:color w:val="2A2A2A"/>
          <w:sz w:val="18"/>
          <w:szCs w:val="18"/>
        </w:rPr>
        <w:t>555-555-5555</w:t>
      </w:r>
      <w:r>
        <w:rPr>
          <w:rStyle w:val="span"/>
          <w:rFonts w:ascii="Palatino Linotype" w:eastAsia="Palatino Linotype" w:hAnsi="Palatino Linotype" w:cs="Palatino Linotype"/>
          <w:color w:val="2A2A2A"/>
          <w:sz w:val="18"/>
          <w:szCs w:val="18"/>
        </w:rPr>
        <w:t xml:space="preserve"> / </w:t>
      </w:r>
      <w:r>
        <w:rPr>
          <w:rStyle w:val="span"/>
          <w:rFonts w:ascii="Palatino Linotype" w:eastAsia="Palatino Linotype" w:hAnsi="Palatino Linotype" w:cs="Palatino Linotype"/>
          <w:color w:val="2A2A2A"/>
          <w:sz w:val="18"/>
          <w:szCs w:val="18"/>
        </w:rPr>
        <w:t>Reno, Nevada 89513</w:t>
      </w:r>
      <w:r>
        <w:rPr>
          <w:rFonts w:ascii="Palatino Linotype" w:eastAsia="Palatino Linotype" w:hAnsi="Palatino Linotype" w:cs="Palatino Linotype"/>
          <w:color w:val="2A2A2A"/>
          <w:sz w:val="18"/>
          <w:szCs w:val="18"/>
          <w:bdr w:val="none" w:sz="0" w:space="0" w:color="auto"/>
          <w:vertAlign w:val="baseline"/>
        </w:rPr>
        <w:t xml:space="preserve"> </w:t>
      </w:r>
    </w:p>
    <w:p>
      <w:pPr>
        <w:pStyle w:val="divdocumentdivSECTIONCNTCaddressdivnth-last-child1"/>
        <w:pBdr>
          <w:top w:val="none" w:sz="0" w:space="0" w:color="auto"/>
          <w:left w:val="none" w:sz="0" w:space="0" w:color="auto"/>
          <w:bottom w:val="single" w:sz="8" w:space="0" w:color="DADADA"/>
          <w:right w:val="none" w:sz="0" w:space="0" w:color="auto"/>
        </w:pBdr>
        <w:spacing w:before="0" w:after="700" w:line="0" w:lineRule="exact"/>
        <w:ind w:left="0" w:right="0"/>
        <w:jc w:val="center"/>
        <w:rPr>
          <w:rFonts w:ascii="Palatino Linotype" w:eastAsia="Palatino Linotype" w:hAnsi="Palatino Linotype" w:cs="Palatino Linotype"/>
          <w:color w:val="2A2A2A"/>
          <w:sz w:val="18"/>
          <w:szCs w:val="18"/>
          <w:bdr w:val="none" w:sz="0" w:space="0" w:color="auto"/>
          <w:vertAlign w:val="baseline"/>
        </w:rPr>
      </w:pPr>
    </w:p>
    <w:tbl>
      <w:tblPr>
        <w:tblStyle w:val="divdocumentparentContainer"/>
        <w:tblW w:w="0" w:type="auto"/>
        <w:tblCellSpacing w:w="0" w:type="dxa"/>
        <w:tblLayout w:type="fixed"/>
        <w:tblCellMar>
          <w:top w:w="0" w:type="dxa"/>
          <w:left w:w="0" w:type="dxa"/>
          <w:bottom w:w="0" w:type="dxa"/>
          <w:right w:w="0" w:type="dxa"/>
        </w:tblCellMar>
        <w:tblLook w:val="05E0"/>
      </w:tblPr>
      <w:tblGrid>
        <w:gridCol w:w="6720"/>
        <w:gridCol w:w="400"/>
        <w:gridCol w:w="400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6720" w:type="dxa"/>
            <w:noWrap w:val="0"/>
            <w:tcMar>
              <w:top w:w="0" w:type="dxa"/>
              <w:left w:w="0" w:type="dxa"/>
              <w:bottom w:w="0" w:type="dxa"/>
              <w:right w:w="0" w:type="dxa"/>
            </w:tcMar>
            <w:vAlign w:val="top"/>
            <w:hideMark/>
          </w:tcPr>
          <w:p>
            <w:pPr>
              <w:pStyle w:val="topborder"/>
              <w:pBdr>
                <w:top w:val="single" w:sz="8" w:space="0" w:color="DADADA"/>
                <w:left w:val="none" w:sz="0" w:space="0" w:color="auto"/>
                <w:bottom w:val="none" w:sz="0" w:space="20" w:color="auto"/>
                <w:right w:val="none" w:sz="0" w:space="0" w:color="auto"/>
              </w:pBdr>
              <w:spacing w:before="400" w:after="0"/>
              <w:ind w:left="0" w:right="0"/>
              <w:rPr>
                <w:rStyle w:val="displaycell"/>
                <w:rFonts w:ascii="Palatino Linotype" w:eastAsia="Palatino Linotype" w:hAnsi="Palatino Linotype" w:cs="Palatino Linotype"/>
                <w:vanish/>
                <w:color w:val="2A2A2A"/>
                <w:sz w:val="0"/>
                <w:szCs w:val="0"/>
                <w:bdr w:val="none" w:sz="0" w:space="0" w:color="auto"/>
                <w:vertAlign w:val="baseline"/>
              </w:rPr>
            </w:pPr>
            <w:r>
              <w:rPr>
                <w:rStyle w:val="displaycell"/>
                <w:rFonts w:ascii="Palatino Linotype" w:eastAsia="Palatino Linotype" w:hAnsi="Palatino Linotype" w:cs="Palatino Linotype"/>
                <w:vanish/>
                <w:color w:val="2A2A2A"/>
                <w:bdr w:val="none" w:sz="0" w:space="0" w:color="auto"/>
                <w:vertAlign w:val="baseline"/>
              </w:rPr>
              <w:t> </w:t>
            </w:r>
          </w:p>
          <w:p>
            <w:pPr>
              <w:pStyle w:val="divdocumentdivsectiontitle"/>
              <w:pBdr>
                <w:top w:val="none" w:sz="0" w:space="0" w:color="auto"/>
                <w:left w:val="none" w:sz="0" w:space="0" w:color="auto"/>
                <w:bottom w:val="none" w:sz="0" w:space="0" w:color="auto"/>
                <w:right w:val="none" w:sz="0" w:space="0" w:color="auto"/>
              </w:pBdr>
              <w:spacing w:before="0" w:after="200"/>
              <w:ind w:left="0" w:right="0"/>
              <w:rPr>
                <w:rStyle w:val="left-box"/>
                <w:rFonts w:ascii="Palatino Linotype" w:eastAsia="Palatino Linotype" w:hAnsi="Palatino Linotype" w:cs="Palatino Linotype"/>
                <w:b/>
                <w:bCs/>
                <w:bdr w:val="none" w:sz="0" w:space="0" w:color="auto"/>
                <w:vertAlign w:val="baseline"/>
              </w:rPr>
            </w:pPr>
            <w:r>
              <w:rPr>
                <w:rStyle w:val="left-box"/>
                <w:rFonts w:ascii="Palatino Linotype" w:eastAsia="Palatino Linotype" w:hAnsi="Palatino Linotype" w:cs="Palatino Linotype"/>
                <w:b/>
                <w:bCs/>
                <w:bdr w:val="none" w:sz="0" w:space="0" w:color="auto"/>
                <w:vertAlign w:val="baseline"/>
              </w:rPr>
              <w:t>Career Summary</w:t>
            </w:r>
          </w:p>
          <w:p>
            <w:pPr>
              <w:pStyle w:val="p"/>
              <w:pBdr>
                <w:top w:val="none" w:sz="0" w:space="0" w:color="auto"/>
                <w:left w:val="none" w:sz="0" w:space="0" w:color="auto"/>
                <w:bottom w:val="none" w:sz="0" w:space="0" w:color="auto"/>
                <w:right w:val="none" w:sz="0" w:space="0" w:color="auto"/>
              </w:pBdr>
              <w:spacing w:before="0" w:after="0" w:line="180" w:lineRule="atLeast"/>
              <w:ind w:left="0" w:right="0"/>
              <w:rPr>
                <w:rStyle w:val="left-box"/>
                <w:rFonts w:ascii="Palatino Linotype" w:eastAsia="Palatino Linotype" w:hAnsi="Palatino Linotype" w:cs="Palatino Linotype"/>
                <w:sz w:val="18"/>
                <w:szCs w:val="18"/>
                <w:bdr w:val="none" w:sz="0" w:space="0" w:color="auto"/>
                <w:vertAlign w:val="baseline"/>
              </w:rPr>
            </w:pPr>
            <w:r>
              <w:rPr>
                <w:rStyle w:val="left-box"/>
                <w:rFonts w:ascii="Palatino Linotype" w:eastAsia="Palatino Linotype" w:hAnsi="Palatino Linotype" w:cs="Palatino Linotype"/>
                <w:sz w:val="18"/>
                <w:szCs w:val="18"/>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Palatino Linotype" w:eastAsia="Palatino Linotype" w:hAnsi="Palatino Linotype" w:cs="Palatino Linotype"/>
                <w:color w:val="2A2A2A"/>
                <w:sz w:val="18"/>
                <w:szCs w:val="18"/>
                <w:u w:val="single" w:color="2A2A2A"/>
              </w:rPr>
              <w:t>How to Write a Powerful Resume Summary Statement</w:t>
            </w:r>
            <w:r>
              <w:rPr>
                <w:rStyle w:val="left-box"/>
                <w:rFonts w:ascii="Palatino Linotype" w:eastAsia="Palatino Linotype" w:hAnsi="Palatino Linotype" w:cs="Palatino Linotype"/>
                <w:sz w:val="18"/>
                <w:szCs w:val="18"/>
                <w:bdr w:val="none" w:sz="0" w:space="0" w:color="auto"/>
                <w:vertAlign w:val="baseline"/>
              </w:rPr>
              <w:t xml:space="preserve"> for more writing tips.</w:t>
            </w:r>
          </w:p>
          <w:tbl>
            <w:tblPr>
              <w:tblStyle w:val="displaytable"/>
              <w:tblW w:w="600" w:type="dxa"/>
              <w:tblCellSpacing w:w="0" w:type="dxa"/>
              <w:tblLayout w:type="fixed"/>
              <w:tblCellMar>
                <w:top w:w="0" w:type="dxa"/>
                <w:left w:w="0" w:type="dxa"/>
                <w:bottom w:w="0" w:type="dxa"/>
                <w:right w:w="0" w:type="dxa"/>
              </w:tblCellMar>
              <w:tblLook w:val="05E0"/>
            </w:tblPr>
            <w:tblGrid>
              <w:gridCol w:w="600"/>
            </w:tblGrid>
            <w:tr>
              <w:tblPrEx>
                <w:tblW w:w="600" w:type="dxa"/>
                <w:tblCellSpacing w:w="0" w:type="dxa"/>
                <w:tblLayout w:type="fixed"/>
                <w:tblCellMar>
                  <w:top w:w="0" w:type="dxa"/>
                  <w:left w:w="0" w:type="dxa"/>
                  <w:bottom w:w="0" w:type="dxa"/>
                  <w:right w:w="0" w:type="dxa"/>
                </w:tblCellMar>
                <w:tblLook w:val="05E0"/>
              </w:tblPrEx>
              <w:trPr>
                <w:tblCellSpacing w:w="0" w:type="dxa"/>
              </w:trPr>
              <w:tc>
                <w:tcPr>
                  <w:tcW w:w="600" w:type="dxa"/>
                  <w:tcMar>
                    <w:top w:w="0" w:type="dxa"/>
                    <w:left w:w="0" w:type="dxa"/>
                    <w:bottom w:w="0" w:type="dxa"/>
                    <w:right w:w="0" w:type="dxa"/>
                  </w:tcMar>
                  <w:vAlign w:val="bottom"/>
                  <w:hideMark/>
                </w:tcPr>
                <w:p>
                  <w:pPr>
                    <w:pStyle w:val="topborder"/>
                    <w:pBdr>
                      <w:top w:val="single" w:sz="8" w:space="0" w:color="DADADA"/>
                      <w:left w:val="none" w:sz="0" w:space="0" w:color="auto"/>
                      <w:bottom w:val="none" w:sz="0" w:space="20" w:color="auto"/>
                      <w:right w:val="none" w:sz="0" w:space="0" w:color="auto"/>
                    </w:pBdr>
                    <w:spacing w:before="400" w:after="0"/>
                    <w:ind w:left="0" w:right="0"/>
                    <w:rPr>
                      <w:rStyle w:val="displaycell"/>
                      <w:rFonts w:ascii="Palatino Linotype" w:eastAsia="Palatino Linotype" w:hAnsi="Palatino Linotype" w:cs="Palatino Linotype"/>
                      <w:color w:val="2A2A2A"/>
                      <w:sz w:val="0"/>
                      <w:szCs w:val="0"/>
                      <w:bdr w:val="none" w:sz="0" w:space="0" w:color="auto"/>
                      <w:vertAlign w:val="baseline"/>
                    </w:rPr>
                  </w:pPr>
                  <w:r>
                    <w:rPr>
                      <w:rStyle w:val="displaycell"/>
                      <w:rFonts w:ascii="Palatino Linotype" w:eastAsia="Palatino Linotype" w:hAnsi="Palatino Linotype" w:cs="Palatino Linotype"/>
                      <w:color w:val="2A2A2A"/>
                      <w:bdr w:val="none" w:sz="0" w:space="0" w:color="auto"/>
                      <w:vertAlign w:val="baseline"/>
                    </w:rPr>
                    <w:t> </w:t>
                  </w:r>
                </w:p>
              </w:tc>
            </w:tr>
          </w:tbl>
          <w:p>
            <w:pPr>
              <w:pStyle w:val="divdocumentdivsectiontitle"/>
              <w:pBdr>
                <w:top w:val="none" w:sz="0" w:space="0" w:color="auto"/>
                <w:left w:val="none" w:sz="0" w:space="0" w:color="auto"/>
                <w:bottom w:val="none" w:sz="0" w:space="0" w:color="auto"/>
                <w:right w:val="none" w:sz="0" w:space="0" w:color="auto"/>
              </w:pBdr>
              <w:spacing w:before="0" w:after="200"/>
              <w:ind w:left="0" w:right="0"/>
              <w:rPr>
                <w:rStyle w:val="left-box"/>
                <w:rFonts w:ascii="Palatino Linotype" w:eastAsia="Palatino Linotype" w:hAnsi="Palatino Linotype" w:cs="Palatino Linotype"/>
                <w:b/>
                <w:bCs/>
                <w:bdr w:val="none" w:sz="0" w:space="0" w:color="auto"/>
                <w:vertAlign w:val="baseline"/>
              </w:rPr>
            </w:pPr>
            <w:r>
              <w:rPr>
                <w:rStyle w:val="left-box"/>
                <w:rFonts w:ascii="Palatino Linotype" w:eastAsia="Palatino Linotype" w:hAnsi="Palatino Linotype" w:cs="Palatino Linotype"/>
                <w:b/>
                <w:bCs/>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tabs>
                <w:tab w:val="right" w:pos="6680"/>
              </w:tabs>
              <w:spacing w:before="0" w:line="180" w:lineRule="atLeast"/>
              <w:ind w:left="0" w:right="0"/>
              <w:jc w:val="left"/>
              <w:rPr>
                <w:rStyle w:val="left-box"/>
                <w:rFonts w:ascii="Palatino Linotype" w:eastAsia="Palatino Linotype" w:hAnsi="Palatino Linotype" w:cs="Palatino Linotype"/>
                <w:sz w:val="18"/>
                <w:szCs w:val="18"/>
                <w:bdr w:val="none" w:sz="0" w:space="0" w:color="auto"/>
                <w:vertAlign w:val="baseline"/>
              </w:rPr>
            </w:pPr>
            <w:r>
              <w:rPr>
                <w:rStyle w:val="documenttxtBold"/>
                <w:rFonts w:ascii="Palatino Linotype" w:eastAsia="Palatino Linotype" w:hAnsi="Palatino Linotype" w:cs="Palatino Linotype"/>
                <w:b/>
                <w:bCs/>
                <w:color w:val="2A2A2A"/>
                <w:sz w:val="18"/>
                <w:szCs w:val="18"/>
              </w:rPr>
              <w:t>Company</w:t>
            </w:r>
            <w:r>
              <w:rPr>
                <w:rStyle w:val="span"/>
                <w:rFonts w:ascii="Palatino Linotype" w:eastAsia="Palatino Linotype" w:hAnsi="Palatino Linotype" w:cs="Palatino Linotype"/>
                <w:color w:val="2A2A2A"/>
                <w:sz w:val="18"/>
                <w:szCs w:val="18"/>
              </w:rPr>
              <w:t xml:space="preserve"> - </w:t>
            </w:r>
            <w:r>
              <w:rPr>
                <w:rStyle w:val="documenttxtBold"/>
                <w:rFonts w:ascii="Palatino Linotype" w:eastAsia="Palatino Linotype" w:hAnsi="Palatino Linotype" w:cs="Palatino Linotype"/>
                <w:b/>
                <w:bCs/>
                <w:color w:val="2A2A2A"/>
                <w:sz w:val="18"/>
                <w:szCs w:val="18"/>
              </w:rPr>
              <w:t>Current Position</w:t>
            </w:r>
            <w:r>
              <w:rPr>
                <w:rStyle w:val="singlecolumnspanpaddedlinenth-child1"/>
                <w:rFonts w:ascii="Palatino Linotype" w:eastAsia="Palatino Linotype" w:hAnsi="Palatino Linotype" w:cs="Palatino Linotype"/>
                <w:color w:val="2A2A2A"/>
                <w:sz w:val="18"/>
                <w:szCs w:val="18"/>
              </w:rPr>
              <w:t xml:space="preserve"> </w:t>
            </w:r>
            <w:r>
              <w:rPr>
                <w:rStyle w:val="txtItl"/>
                <w:rFonts w:ascii="Palatino Linotype" w:eastAsia="Palatino Linotype" w:hAnsi="Palatino Linotype" w:cs="Palatino Linotype"/>
                <w:i/>
                <w:iCs/>
                <w:color w:val="2A2A2A"/>
                <w:sz w:val="18"/>
                <w:szCs w:val="18"/>
              </w:rPr>
              <w:tab/>
            </w:r>
            <w:r>
              <w:rPr>
                <w:rStyle w:val="txtItl"/>
                <w:rFonts w:ascii="Palatino Linotype" w:eastAsia="Palatino Linotype" w:hAnsi="Palatino Linotype" w:cs="Palatino Linotype"/>
                <w:i/>
                <w:iCs/>
                <w:color w:val="2A2A2A"/>
                <w:sz w:val="18"/>
                <w:szCs w:val="18"/>
              </w:rPr>
              <w:t xml:space="preserve"> </w:t>
            </w:r>
            <w:r>
              <w:rPr>
                <w:rStyle w:val="span"/>
                <w:rFonts w:ascii="Palatino Linotype" w:eastAsia="Palatino Linotype" w:hAnsi="Palatino Linotype" w:cs="Palatino Linotype"/>
                <w:i/>
                <w:iCs/>
                <w:color w:val="2A2A2A"/>
                <w:sz w:val="18"/>
                <w:szCs w:val="18"/>
              </w:rPr>
              <w:t>06/2017</w:t>
            </w:r>
            <w:r>
              <w:rPr>
                <w:rStyle w:val="span"/>
                <w:rFonts w:ascii="Palatino Linotype" w:eastAsia="Palatino Linotype" w:hAnsi="Palatino Linotype" w:cs="Palatino Linotype"/>
                <w:i/>
                <w:iCs/>
                <w:color w:val="2A2A2A"/>
                <w:sz w:val="18"/>
                <w:szCs w:val="18"/>
              </w:rPr>
              <w:t xml:space="preserve"> - </w:t>
            </w:r>
            <w:r>
              <w:rPr>
                <w:rStyle w:val="span"/>
                <w:rFonts w:ascii="Palatino Linotype" w:eastAsia="Palatino Linotype" w:hAnsi="Palatino Linotype" w:cs="Palatino Linotype"/>
                <w:i/>
                <w:iCs/>
                <w:color w:val="2A2A2A"/>
                <w:sz w:val="18"/>
                <w:szCs w:val="18"/>
              </w:rPr>
              <w:t>Current</w:t>
            </w:r>
            <w:r>
              <w:rPr>
                <w:rStyle w:val="txtItl"/>
                <w:rFonts w:ascii="Palatino Linotype" w:eastAsia="Palatino Linotype" w:hAnsi="Palatino Linotype" w:cs="Palatino Linotype"/>
                <w:i/>
                <w:iCs/>
                <w:color w:val="2A2A2A"/>
                <w:sz w:val="18"/>
                <w:szCs w:val="18"/>
              </w:rPr>
              <w:t xml:space="preserve"> </w:t>
            </w:r>
          </w:p>
          <w:p>
            <w:pPr>
              <w:pStyle w:val="paddedline"/>
              <w:spacing w:before="0" w:after="100" w:line="180" w:lineRule="atLeast"/>
              <w:ind w:left="0" w:right="0"/>
              <w:jc w:val="left"/>
              <w:rPr>
                <w:rStyle w:val="left-box"/>
                <w:rFonts w:ascii="Palatino Linotype" w:eastAsia="Palatino Linotype" w:hAnsi="Palatino Linotype" w:cs="Palatino Linotype"/>
                <w:sz w:val="18"/>
                <w:szCs w:val="18"/>
                <w:bdr w:val="none" w:sz="0" w:space="0" w:color="auto"/>
                <w:vertAlign w:val="baseline"/>
              </w:rPr>
            </w:pPr>
            <w:r>
              <w:rPr>
                <w:rStyle w:val="span"/>
                <w:rFonts w:ascii="Palatino Linotype" w:eastAsia="Palatino Linotype" w:hAnsi="Palatino Linotype" w:cs="Palatino Linotype"/>
                <w:color w:val="2A2A2A"/>
                <w:sz w:val="18"/>
                <w:szCs w:val="18"/>
              </w:rPr>
              <w:t>Company City</w:t>
            </w:r>
            <w:r>
              <w:rPr>
                <w:rStyle w:val="span"/>
                <w:rFonts w:ascii="Palatino Linotype" w:eastAsia="Palatino Linotype" w:hAnsi="Palatino Linotype" w:cs="Palatino Linotype"/>
                <w:color w:val="2A2A2A"/>
                <w:sz w:val="18"/>
                <w:szCs w:val="18"/>
              </w:rPr>
              <w:t xml:space="preserve">, </w:t>
            </w:r>
            <w:r>
              <w:rPr>
                <w:rStyle w:val="span"/>
                <w:rFonts w:ascii="Palatino Linotype" w:eastAsia="Palatino Linotype" w:hAnsi="Palatino Linotype" w:cs="Palatino Linotype"/>
                <w:color w:val="2A2A2A"/>
                <w:sz w:val="18"/>
                <w:szCs w:val="18"/>
              </w:rPr>
              <w:t>Company State</w:t>
            </w:r>
          </w:p>
          <w:p>
            <w:pPr>
              <w:pStyle w:val="divdocumentulli"/>
              <w:numPr>
                <w:ilvl w:val="0"/>
                <w:numId w:val="1"/>
              </w:numPr>
              <w:spacing w:before="0" w:after="0" w:line="180" w:lineRule="atLeast"/>
              <w:ind w:left="240" w:right="0" w:hanging="223"/>
              <w:rPr>
                <w:rStyle w:val="span"/>
                <w:rFonts w:ascii="Palatino Linotype" w:eastAsia="Palatino Linotype" w:hAnsi="Palatino Linotype" w:cs="Palatino Linotype"/>
                <w:color w:val="2A2A2A"/>
                <w:sz w:val="18"/>
                <w:szCs w:val="18"/>
                <w:bdr w:val="none" w:sz="0" w:space="0" w:color="auto"/>
                <w:vertAlign w:val="baseline"/>
              </w:rPr>
            </w:pPr>
            <w:r>
              <w:rPr>
                <w:rStyle w:val="span"/>
                <w:rFonts w:ascii="Palatino Linotype" w:eastAsia="Palatino Linotype" w:hAnsi="Palatino Linotype" w:cs="Palatino Linotype"/>
                <w:color w:val="2A2A2A"/>
                <w:sz w:val="18"/>
                <w:szCs w:val="18"/>
                <w:bdr w:val="none" w:sz="0" w:space="0" w:color="auto"/>
                <w:vertAlign w:val="baseline"/>
              </w:rPr>
              <w:t>Start with your current or most recent job title.</w:t>
            </w:r>
          </w:p>
          <w:p>
            <w:pPr>
              <w:pStyle w:val="divdocumentulli"/>
              <w:numPr>
                <w:ilvl w:val="0"/>
                <w:numId w:val="1"/>
              </w:numPr>
              <w:spacing w:after="0" w:line="180" w:lineRule="atLeast"/>
              <w:ind w:left="240" w:right="0" w:hanging="223"/>
              <w:rPr>
                <w:rStyle w:val="span"/>
                <w:rFonts w:ascii="Palatino Linotype" w:eastAsia="Palatino Linotype" w:hAnsi="Palatino Linotype" w:cs="Palatino Linotype"/>
                <w:color w:val="2A2A2A"/>
                <w:sz w:val="18"/>
                <w:szCs w:val="18"/>
                <w:bdr w:val="none" w:sz="0" w:space="0" w:color="auto"/>
                <w:vertAlign w:val="baseline"/>
              </w:rPr>
            </w:pPr>
            <w:r>
              <w:rPr>
                <w:rStyle w:val="span"/>
                <w:rFonts w:ascii="Palatino Linotype" w:eastAsia="Palatino Linotype" w:hAnsi="Palatino Linotype" w:cs="Palatino Linotype"/>
                <w:color w:val="2A2A2A"/>
                <w:sz w:val="18"/>
                <w:szCs w:val="18"/>
                <w:bdr w:val="none" w:sz="0" w:space="0" w:color="auto"/>
                <w:vertAlign w:val="baseline"/>
              </w:rPr>
              <w:t>For each job, write your work experience in three bullet points.</w:t>
            </w:r>
          </w:p>
          <w:p>
            <w:pPr>
              <w:pStyle w:val="divdocumentulli"/>
              <w:numPr>
                <w:ilvl w:val="0"/>
                <w:numId w:val="1"/>
              </w:numPr>
              <w:spacing w:after="0" w:line="180" w:lineRule="atLeast"/>
              <w:ind w:left="240" w:right="0" w:hanging="223"/>
              <w:rPr>
                <w:rStyle w:val="span"/>
                <w:rFonts w:ascii="Palatino Linotype" w:eastAsia="Palatino Linotype" w:hAnsi="Palatino Linotype" w:cs="Palatino Linotype"/>
                <w:color w:val="2A2A2A"/>
                <w:sz w:val="18"/>
                <w:szCs w:val="18"/>
                <w:bdr w:val="none" w:sz="0" w:space="0" w:color="auto"/>
                <w:vertAlign w:val="baseline"/>
              </w:rPr>
            </w:pPr>
            <w:r>
              <w:rPr>
                <w:rStyle w:val="span"/>
                <w:rFonts w:ascii="Palatino Linotype" w:eastAsia="Palatino Linotype" w:hAnsi="Palatino Linotype" w:cs="Palatino Linotype"/>
                <w:color w:val="2A2A2A"/>
                <w:sz w:val="18"/>
                <w:szCs w:val="18"/>
                <w:bdr w:val="none" w:sz="0" w:space="0" w:color="auto"/>
                <w:vertAlign w:val="baseline"/>
              </w:rPr>
              <w:t xml:space="preserve">See </w:t>
            </w:r>
            <w:r>
              <w:rPr>
                <w:rStyle w:val="u"/>
                <w:rFonts w:ascii="Palatino Linotype" w:eastAsia="Palatino Linotype" w:hAnsi="Palatino Linotype" w:cs="Palatino Linotype"/>
                <w:color w:val="2A2A2A"/>
                <w:sz w:val="18"/>
                <w:szCs w:val="18"/>
                <w:u w:val="single" w:color="2A2A2A"/>
              </w:rPr>
              <w:t>How to Write a Resume Work Experience Section</w:t>
            </w:r>
            <w:r>
              <w:rPr>
                <w:rStyle w:val="span"/>
                <w:rFonts w:ascii="Palatino Linotype" w:eastAsia="Palatino Linotype" w:hAnsi="Palatino Linotype" w:cs="Palatino Linotype"/>
                <w:color w:val="2A2A2A"/>
                <w:sz w:val="18"/>
                <w:szCs w:val="18"/>
                <w:bdr w:val="none" w:sz="0" w:space="0" w:color="auto"/>
                <w:vertAlign w:val="baseline"/>
              </w:rPr>
              <w:t xml:space="preserve"> for more writing tips.</w:t>
            </w:r>
            <w:r>
              <w:rPr>
                <w:rStyle w:val="span"/>
                <w:rFonts w:ascii="Palatino Linotype" w:eastAsia="Palatino Linotype" w:hAnsi="Palatino Linotype" w:cs="Palatino Linotype"/>
                <w:color w:val="2A2A2A"/>
                <w:sz w:val="18"/>
                <w:szCs w:val="18"/>
                <w:bdr w:val="none" w:sz="0" w:space="0" w:color="auto"/>
                <w:vertAlign w:val="baseline"/>
              </w:rPr>
              <w:br/>
            </w:r>
          </w:p>
          <w:p>
            <w:pPr>
              <w:pStyle w:val="divdocumentsinglecolumn"/>
              <w:pBdr>
                <w:top w:val="none" w:sz="0" w:space="0" w:color="auto"/>
                <w:left w:val="none" w:sz="0" w:space="0" w:color="auto"/>
                <w:bottom w:val="none" w:sz="0" w:space="0" w:color="auto"/>
                <w:right w:val="none" w:sz="0" w:space="0" w:color="auto"/>
              </w:pBdr>
              <w:tabs>
                <w:tab w:val="right" w:pos="6680"/>
              </w:tabs>
              <w:spacing w:before="300" w:line="180" w:lineRule="atLeast"/>
              <w:ind w:left="0" w:right="0"/>
              <w:jc w:val="left"/>
              <w:rPr>
                <w:rStyle w:val="left-box"/>
                <w:rFonts w:ascii="Palatino Linotype" w:eastAsia="Palatino Linotype" w:hAnsi="Palatino Linotype" w:cs="Palatino Linotype"/>
                <w:sz w:val="18"/>
                <w:szCs w:val="18"/>
                <w:bdr w:val="none" w:sz="0" w:space="0" w:color="auto"/>
                <w:vertAlign w:val="baseline"/>
              </w:rPr>
            </w:pPr>
            <w:r>
              <w:rPr>
                <w:rStyle w:val="documenttxtBold"/>
                <w:rFonts w:ascii="Palatino Linotype" w:eastAsia="Palatino Linotype" w:hAnsi="Palatino Linotype" w:cs="Palatino Linotype"/>
                <w:b/>
                <w:bCs/>
                <w:color w:val="2A2A2A"/>
                <w:sz w:val="18"/>
                <w:szCs w:val="18"/>
              </w:rPr>
              <w:t>Company</w:t>
            </w:r>
            <w:r>
              <w:rPr>
                <w:rStyle w:val="span"/>
                <w:rFonts w:ascii="Palatino Linotype" w:eastAsia="Palatino Linotype" w:hAnsi="Palatino Linotype" w:cs="Palatino Linotype"/>
                <w:color w:val="2A2A2A"/>
                <w:sz w:val="18"/>
                <w:szCs w:val="18"/>
              </w:rPr>
              <w:t xml:space="preserve"> - </w:t>
            </w:r>
            <w:r>
              <w:rPr>
                <w:rStyle w:val="documenttxtBold"/>
                <w:rFonts w:ascii="Palatino Linotype" w:eastAsia="Palatino Linotype" w:hAnsi="Palatino Linotype" w:cs="Palatino Linotype"/>
                <w:b/>
                <w:bCs/>
                <w:color w:val="2A2A2A"/>
                <w:sz w:val="18"/>
                <w:szCs w:val="18"/>
              </w:rPr>
              <w:t>Previous Position</w:t>
            </w:r>
            <w:r>
              <w:rPr>
                <w:rStyle w:val="singlecolumnspanpaddedlinenth-child1"/>
                <w:rFonts w:ascii="Palatino Linotype" w:eastAsia="Palatino Linotype" w:hAnsi="Palatino Linotype" w:cs="Palatino Linotype"/>
                <w:color w:val="2A2A2A"/>
                <w:sz w:val="18"/>
                <w:szCs w:val="18"/>
              </w:rPr>
              <w:t xml:space="preserve"> </w:t>
            </w:r>
            <w:r>
              <w:rPr>
                <w:rStyle w:val="txtItl"/>
                <w:rFonts w:ascii="Palatino Linotype" w:eastAsia="Palatino Linotype" w:hAnsi="Palatino Linotype" w:cs="Palatino Linotype"/>
                <w:i/>
                <w:iCs/>
                <w:color w:val="2A2A2A"/>
                <w:sz w:val="18"/>
                <w:szCs w:val="18"/>
              </w:rPr>
              <w:tab/>
            </w:r>
            <w:r>
              <w:rPr>
                <w:rStyle w:val="txtItl"/>
                <w:rFonts w:ascii="Palatino Linotype" w:eastAsia="Palatino Linotype" w:hAnsi="Palatino Linotype" w:cs="Palatino Linotype"/>
                <w:i/>
                <w:iCs/>
                <w:color w:val="2A2A2A"/>
                <w:sz w:val="18"/>
                <w:szCs w:val="18"/>
              </w:rPr>
              <w:t xml:space="preserve"> </w:t>
            </w:r>
            <w:r>
              <w:rPr>
                <w:rStyle w:val="span"/>
                <w:rFonts w:ascii="Palatino Linotype" w:eastAsia="Palatino Linotype" w:hAnsi="Palatino Linotype" w:cs="Palatino Linotype"/>
                <w:i/>
                <w:iCs/>
                <w:color w:val="2A2A2A"/>
                <w:sz w:val="18"/>
                <w:szCs w:val="18"/>
              </w:rPr>
              <w:t>03/2013</w:t>
            </w:r>
            <w:r>
              <w:rPr>
                <w:rStyle w:val="span"/>
                <w:rFonts w:ascii="Palatino Linotype" w:eastAsia="Palatino Linotype" w:hAnsi="Palatino Linotype" w:cs="Palatino Linotype"/>
                <w:i/>
                <w:iCs/>
                <w:color w:val="2A2A2A"/>
                <w:sz w:val="18"/>
                <w:szCs w:val="18"/>
              </w:rPr>
              <w:t xml:space="preserve"> - </w:t>
            </w:r>
            <w:r>
              <w:rPr>
                <w:rStyle w:val="span"/>
                <w:rFonts w:ascii="Palatino Linotype" w:eastAsia="Palatino Linotype" w:hAnsi="Palatino Linotype" w:cs="Palatino Linotype"/>
                <w:i/>
                <w:iCs/>
                <w:color w:val="2A2A2A"/>
                <w:sz w:val="18"/>
                <w:szCs w:val="18"/>
              </w:rPr>
              <w:t>05/2017</w:t>
            </w:r>
            <w:r>
              <w:rPr>
                <w:rStyle w:val="txtItl"/>
                <w:rFonts w:ascii="Palatino Linotype" w:eastAsia="Palatino Linotype" w:hAnsi="Palatino Linotype" w:cs="Palatino Linotype"/>
                <w:i/>
                <w:iCs/>
                <w:color w:val="2A2A2A"/>
                <w:sz w:val="18"/>
                <w:szCs w:val="18"/>
              </w:rPr>
              <w:t xml:space="preserve"> </w:t>
            </w:r>
          </w:p>
          <w:p>
            <w:pPr>
              <w:pStyle w:val="paddedline"/>
              <w:spacing w:before="0" w:after="100" w:line="180" w:lineRule="atLeast"/>
              <w:ind w:left="0" w:right="0"/>
              <w:jc w:val="left"/>
              <w:rPr>
                <w:rStyle w:val="left-box"/>
                <w:rFonts w:ascii="Palatino Linotype" w:eastAsia="Palatino Linotype" w:hAnsi="Palatino Linotype" w:cs="Palatino Linotype"/>
                <w:sz w:val="18"/>
                <w:szCs w:val="18"/>
                <w:bdr w:val="none" w:sz="0" w:space="0" w:color="auto"/>
                <w:vertAlign w:val="baseline"/>
              </w:rPr>
            </w:pPr>
            <w:r>
              <w:rPr>
                <w:rStyle w:val="span"/>
                <w:rFonts w:ascii="Palatino Linotype" w:eastAsia="Palatino Linotype" w:hAnsi="Palatino Linotype" w:cs="Palatino Linotype"/>
                <w:color w:val="2A2A2A"/>
                <w:sz w:val="18"/>
                <w:szCs w:val="18"/>
              </w:rPr>
              <w:t>Company City</w:t>
            </w:r>
            <w:r>
              <w:rPr>
                <w:rStyle w:val="span"/>
                <w:rFonts w:ascii="Palatino Linotype" w:eastAsia="Palatino Linotype" w:hAnsi="Palatino Linotype" w:cs="Palatino Linotype"/>
                <w:color w:val="2A2A2A"/>
                <w:sz w:val="18"/>
                <w:szCs w:val="18"/>
              </w:rPr>
              <w:t xml:space="preserve">, </w:t>
            </w:r>
            <w:r>
              <w:rPr>
                <w:rStyle w:val="span"/>
                <w:rFonts w:ascii="Palatino Linotype" w:eastAsia="Palatino Linotype" w:hAnsi="Palatino Linotype" w:cs="Palatino Linotype"/>
                <w:color w:val="2A2A2A"/>
                <w:sz w:val="18"/>
                <w:szCs w:val="18"/>
              </w:rPr>
              <w:t>Company Country</w:t>
            </w:r>
          </w:p>
          <w:p>
            <w:pPr>
              <w:pStyle w:val="divdocumentulli"/>
              <w:numPr>
                <w:ilvl w:val="0"/>
                <w:numId w:val="2"/>
              </w:numPr>
              <w:spacing w:before="0" w:after="0" w:line="180" w:lineRule="atLeast"/>
              <w:ind w:left="240" w:right="0" w:hanging="223"/>
              <w:rPr>
                <w:rStyle w:val="span"/>
                <w:rFonts w:ascii="Palatino Linotype" w:eastAsia="Palatino Linotype" w:hAnsi="Palatino Linotype" w:cs="Palatino Linotype"/>
                <w:color w:val="2A2A2A"/>
                <w:sz w:val="18"/>
                <w:szCs w:val="18"/>
                <w:bdr w:val="none" w:sz="0" w:space="0" w:color="auto"/>
                <w:vertAlign w:val="baseline"/>
              </w:rPr>
            </w:pPr>
            <w:r>
              <w:rPr>
                <w:rStyle w:val="span"/>
                <w:rFonts w:ascii="Palatino Linotype" w:eastAsia="Palatino Linotype" w:hAnsi="Palatino Linotype" w:cs="Palatino Linotype"/>
                <w:color w:val="2A2A2A"/>
                <w:sz w:val="18"/>
                <w:szCs w:val="18"/>
                <w:bdr w:val="none" w:sz="0" w:space="0" w:color="auto"/>
                <w:vertAlign w:val="baseline"/>
              </w:rPr>
              <w:t>Talk about your duties and qualifications that are needed for the desired job opening.</w:t>
            </w:r>
          </w:p>
          <w:p>
            <w:pPr>
              <w:pStyle w:val="divdocumentulli"/>
              <w:numPr>
                <w:ilvl w:val="0"/>
                <w:numId w:val="2"/>
              </w:numPr>
              <w:spacing w:after="0" w:line="180" w:lineRule="atLeast"/>
              <w:ind w:left="240" w:right="0" w:hanging="223"/>
              <w:rPr>
                <w:rStyle w:val="span"/>
                <w:rFonts w:ascii="Palatino Linotype" w:eastAsia="Palatino Linotype" w:hAnsi="Palatino Linotype" w:cs="Palatino Linotype"/>
                <w:color w:val="2A2A2A"/>
                <w:sz w:val="18"/>
                <w:szCs w:val="18"/>
                <w:bdr w:val="none" w:sz="0" w:space="0" w:color="auto"/>
                <w:vertAlign w:val="baseline"/>
              </w:rPr>
            </w:pPr>
            <w:r>
              <w:rPr>
                <w:rStyle w:val="span"/>
                <w:rFonts w:ascii="Palatino Linotype" w:eastAsia="Palatino Linotype" w:hAnsi="Palatino Linotype" w:cs="Palatino Linotype"/>
                <w:color w:val="2A2A2A"/>
                <w:sz w:val="18"/>
                <w:szCs w:val="18"/>
                <w:bdr w:val="none" w:sz="0" w:space="0" w:color="auto"/>
                <w:vertAlign w:val="baseline"/>
              </w:rPr>
              <w:t>Write short sentences in the active voice that show your accomplishments (e.g., “Manage a team of eight graphic designers”).</w:t>
            </w:r>
          </w:p>
          <w:p>
            <w:pPr>
              <w:pStyle w:val="divdocumentulli"/>
              <w:numPr>
                <w:ilvl w:val="0"/>
                <w:numId w:val="2"/>
              </w:numPr>
              <w:spacing w:after="0" w:line="180" w:lineRule="atLeast"/>
              <w:ind w:left="240" w:right="0" w:hanging="223"/>
              <w:rPr>
                <w:rStyle w:val="span"/>
                <w:rFonts w:ascii="Palatino Linotype" w:eastAsia="Palatino Linotype" w:hAnsi="Palatino Linotype" w:cs="Palatino Linotype"/>
                <w:color w:val="2A2A2A"/>
                <w:sz w:val="18"/>
                <w:szCs w:val="18"/>
                <w:bdr w:val="none" w:sz="0" w:space="0" w:color="auto"/>
                <w:vertAlign w:val="baseline"/>
              </w:rPr>
            </w:pPr>
            <w:r>
              <w:rPr>
                <w:rStyle w:val="span"/>
                <w:rFonts w:ascii="Palatino Linotype" w:eastAsia="Palatino Linotype" w:hAnsi="Palatino Linotype" w:cs="Palatino Linotype"/>
                <w:color w:val="2A2A2A"/>
                <w:sz w:val="18"/>
                <w:szCs w:val="18"/>
                <w:bdr w:val="none" w:sz="0" w:space="0" w:color="auto"/>
                <w:vertAlign w:val="baseline"/>
              </w:rPr>
              <w:t>By using quantifiable metrics, such as “Establish long-lasting relationships with clients by studying their needs, maintaining a 99% retention rate,” you will give your accomplishments more power.</w:t>
            </w:r>
          </w:p>
          <w:p>
            <w:pPr>
              <w:pStyle w:val="divdocumentsinglecolumn"/>
              <w:pBdr>
                <w:top w:val="none" w:sz="0" w:space="0" w:color="auto"/>
                <w:left w:val="none" w:sz="0" w:space="0" w:color="auto"/>
                <w:bottom w:val="none" w:sz="0" w:space="0" w:color="auto"/>
                <w:right w:val="none" w:sz="0" w:space="0" w:color="auto"/>
              </w:pBdr>
              <w:tabs>
                <w:tab w:val="right" w:pos="6680"/>
              </w:tabs>
              <w:spacing w:before="300" w:line="180" w:lineRule="atLeast"/>
              <w:ind w:left="0" w:right="0"/>
              <w:jc w:val="left"/>
              <w:rPr>
                <w:rStyle w:val="left-box"/>
                <w:rFonts w:ascii="Palatino Linotype" w:eastAsia="Palatino Linotype" w:hAnsi="Palatino Linotype" w:cs="Palatino Linotype"/>
                <w:sz w:val="18"/>
                <w:szCs w:val="18"/>
                <w:bdr w:val="none" w:sz="0" w:space="0" w:color="auto"/>
                <w:vertAlign w:val="baseline"/>
              </w:rPr>
            </w:pPr>
            <w:r>
              <w:rPr>
                <w:rStyle w:val="documenttxtBold"/>
                <w:rFonts w:ascii="Palatino Linotype" w:eastAsia="Palatino Linotype" w:hAnsi="Palatino Linotype" w:cs="Palatino Linotype"/>
                <w:b/>
                <w:bCs/>
                <w:color w:val="2A2A2A"/>
                <w:sz w:val="18"/>
                <w:szCs w:val="18"/>
              </w:rPr>
              <w:t>Company</w:t>
            </w:r>
            <w:r>
              <w:rPr>
                <w:rStyle w:val="span"/>
                <w:rFonts w:ascii="Palatino Linotype" w:eastAsia="Palatino Linotype" w:hAnsi="Palatino Linotype" w:cs="Palatino Linotype"/>
                <w:color w:val="2A2A2A"/>
                <w:sz w:val="18"/>
                <w:szCs w:val="18"/>
              </w:rPr>
              <w:t xml:space="preserve"> - </w:t>
            </w:r>
            <w:r>
              <w:rPr>
                <w:rStyle w:val="documenttxtBold"/>
                <w:rFonts w:ascii="Palatino Linotype" w:eastAsia="Palatino Linotype" w:hAnsi="Palatino Linotype" w:cs="Palatino Linotype"/>
                <w:b/>
                <w:bCs/>
                <w:color w:val="2A2A2A"/>
                <w:sz w:val="18"/>
                <w:szCs w:val="18"/>
              </w:rPr>
              <w:t>Next to Last Position</w:t>
            </w:r>
            <w:r>
              <w:rPr>
                <w:rStyle w:val="singlecolumnspanpaddedlinenth-child1"/>
                <w:rFonts w:ascii="Palatino Linotype" w:eastAsia="Palatino Linotype" w:hAnsi="Palatino Linotype" w:cs="Palatino Linotype"/>
                <w:color w:val="2A2A2A"/>
                <w:sz w:val="18"/>
                <w:szCs w:val="18"/>
              </w:rPr>
              <w:t xml:space="preserve"> </w:t>
            </w:r>
            <w:r>
              <w:rPr>
                <w:rStyle w:val="txtItl"/>
                <w:rFonts w:ascii="Palatino Linotype" w:eastAsia="Palatino Linotype" w:hAnsi="Palatino Linotype" w:cs="Palatino Linotype"/>
                <w:i/>
                <w:iCs/>
                <w:color w:val="2A2A2A"/>
                <w:sz w:val="18"/>
                <w:szCs w:val="18"/>
              </w:rPr>
              <w:tab/>
            </w:r>
            <w:r>
              <w:rPr>
                <w:rStyle w:val="txtItl"/>
                <w:rFonts w:ascii="Palatino Linotype" w:eastAsia="Palatino Linotype" w:hAnsi="Palatino Linotype" w:cs="Palatino Linotype"/>
                <w:i/>
                <w:iCs/>
                <w:color w:val="2A2A2A"/>
                <w:sz w:val="18"/>
                <w:szCs w:val="18"/>
              </w:rPr>
              <w:t xml:space="preserve"> </w:t>
            </w:r>
            <w:r>
              <w:rPr>
                <w:rStyle w:val="span"/>
                <w:rFonts w:ascii="Palatino Linotype" w:eastAsia="Palatino Linotype" w:hAnsi="Palatino Linotype" w:cs="Palatino Linotype"/>
                <w:i/>
                <w:iCs/>
                <w:color w:val="2A2A2A"/>
                <w:sz w:val="18"/>
                <w:szCs w:val="18"/>
              </w:rPr>
              <w:t>07/2009</w:t>
            </w:r>
            <w:r>
              <w:rPr>
                <w:rStyle w:val="span"/>
                <w:rFonts w:ascii="Palatino Linotype" w:eastAsia="Palatino Linotype" w:hAnsi="Palatino Linotype" w:cs="Palatino Linotype"/>
                <w:i/>
                <w:iCs/>
                <w:color w:val="2A2A2A"/>
                <w:sz w:val="18"/>
                <w:szCs w:val="18"/>
              </w:rPr>
              <w:t xml:space="preserve"> - </w:t>
            </w:r>
            <w:r>
              <w:rPr>
                <w:rStyle w:val="span"/>
                <w:rFonts w:ascii="Palatino Linotype" w:eastAsia="Palatino Linotype" w:hAnsi="Palatino Linotype" w:cs="Palatino Linotype"/>
                <w:i/>
                <w:iCs/>
                <w:color w:val="2A2A2A"/>
                <w:sz w:val="18"/>
                <w:szCs w:val="18"/>
              </w:rPr>
              <w:t>02/2013</w:t>
            </w:r>
            <w:r>
              <w:rPr>
                <w:rStyle w:val="txtItl"/>
                <w:rFonts w:ascii="Palatino Linotype" w:eastAsia="Palatino Linotype" w:hAnsi="Palatino Linotype" w:cs="Palatino Linotype"/>
                <w:i/>
                <w:iCs/>
                <w:color w:val="2A2A2A"/>
                <w:sz w:val="18"/>
                <w:szCs w:val="18"/>
              </w:rPr>
              <w:t xml:space="preserve"> </w:t>
            </w:r>
          </w:p>
          <w:p>
            <w:pPr>
              <w:pStyle w:val="paddedline"/>
              <w:spacing w:before="0" w:after="100" w:line="180" w:lineRule="atLeast"/>
              <w:ind w:left="0" w:right="0"/>
              <w:jc w:val="left"/>
              <w:rPr>
                <w:rStyle w:val="left-box"/>
                <w:rFonts w:ascii="Palatino Linotype" w:eastAsia="Palatino Linotype" w:hAnsi="Palatino Linotype" w:cs="Palatino Linotype"/>
                <w:sz w:val="18"/>
                <w:szCs w:val="18"/>
                <w:bdr w:val="none" w:sz="0" w:space="0" w:color="auto"/>
                <w:vertAlign w:val="baseline"/>
              </w:rPr>
            </w:pPr>
            <w:r>
              <w:rPr>
                <w:rStyle w:val="span"/>
                <w:rFonts w:ascii="Palatino Linotype" w:eastAsia="Palatino Linotype" w:hAnsi="Palatino Linotype" w:cs="Palatino Linotype"/>
                <w:color w:val="2A2A2A"/>
                <w:sz w:val="18"/>
                <w:szCs w:val="18"/>
              </w:rPr>
              <w:t>Company City</w:t>
            </w:r>
            <w:r>
              <w:rPr>
                <w:rStyle w:val="span"/>
                <w:rFonts w:ascii="Palatino Linotype" w:eastAsia="Palatino Linotype" w:hAnsi="Palatino Linotype" w:cs="Palatino Linotype"/>
                <w:color w:val="2A2A2A"/>
                <w:sz w:val="18"/>
                <w:szCs w:val="18"/>
              </w:rPr>
              <w:t xml:space="preserve">, </w:t>
            </w:r>
            <w:r>
              <w:rPr>
                <w:rStyle w:val="span"/>
                <w:rFonts w:ascii="Palatino Linotype" w:eastAsia="Palatino Linotype" w:hAnsi="Palatino Linotype" w:cs="Palatino Linotype"/>
                <w:color w:val="2A2A2A"/>
                <w:sz w:val="18"/>
                <w:szCs w:val="18"/>
              </w:rPr>
              <w:t>State</w:t>
            </w:r>
          </w:p>
          <w:p>
            <w:pPr>
              <w:pStyle w:val="divdocumentulli"/>
              <w:numPr>
                <w:ilvl w:val="0"/>
                <w:numId w:val="3"/>
              </w:numPr>
              <w:spacing w:before="0" w:after="0" w:line="180" w:lineRule="atLeast"/>
              <w:ind w:left="240" w:right="0" w:hanging="223"/>
              <w:rPr>
                <w:rStyle w:val="span"/>
                <w:rFonts w:ascii="Palatino Linotype" w:eastAsia="Palatino Linotype" w:hAnsi="Palatino Linotype" w:cs="Palatino Linotype"/>
                <w:color w:val="2A2A2A"/>
                <w:sz w:val="18"/>
                <w:szCs w:val="18"/>
                <w:bdr w:val="none" w:sz="0" w:space="0" w:color="auto"/>
                <w:vertAlign w:val="baseline"/>
              </w:rPr>
            </w:pPr>
            <w:r>
              <w:rPr>
                <w:rStyle w:val="span"/>
                <w:rFonts w:ascii="Palatino Linotype" w:eastAsia="Palatino Linotype" w:hAnsi="Palatino Linotype" w:cs="Palatino Linotype"/>
                <w:color w:val="2A2A2A"/>
                <w:sz w:val="18"/>
                <w:szCs w:val="18"/>
                <w:bdr w:val="none" w:sz="0" w:space="0" w:color="auto"/>
                <w:vertAlign w:val="baseline"/>
              </w:rPr>
              <w:t>Concentrate on including significant work responsibilities instead of repetitive, daily tasks.</w:t>
            </w:r>
          </w:p>
          <w:p>
            <w:pPr>
              <w:pStyle w:val="divdocumentulli"/>
              <w:numPr>
                <w:ilvl w:val="0"/>
                <w:numId w:val="3"/>
              </w:numPr>
              <w:spacing w:after="0" w:line="180" w:lineRule="atLeast"/>
              <w:ind w:left="240" w:right="0" w:hanging="223"/>
              <w:rPr>
                <w:rStyle w:val="span"/>
                <w:rFonts w:ascii="Palatino Linotype" w:eastAsia="Palatino Linotype" w:hAnsi="Palatino Linotype" w:cs="Palatino Linotype"/>
                <w:color w:val="2A2A2A"/>
                <w:sz w:val="18"/>
                <w:szCs w:val="18"/>
                <w:bdr w:val="none" w:sz="0" w:space="0" w:color="auto"/>
                <w:vertAlign w:val="baseline"/>
              </w:rPr>
            </w:pPr>
            <w:r>
              <w:rPr>
                <w:rStyle w:val="span"/>
                <w:rFonts w:ascii="Palatino Linotype" w:eastAsia="Palatino Linotype" w:hAnsi="Palatino Linotype" w:cs="Palatino Linotype"/>
                <w:color w:val="2A2A2A"/>
                <w:sz w:val="18"/>
                <w:szCs w:val="18"/>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divdocumentulli"/>
              <w:numPr>
                <w:ilvl w:val="0"/>
                <w:numId w:val="3"/>
              </w:numPr>
              <w:spacing w:after="0" w:line="180" w:lineRule="atLeast"/>
              <w:ind w:left="240" w:right="0" w:hanging="223"/>
              <w:rPr>
                <w:rStyle w:val="span"/>
                <w:rFonts w:ascii="Palatino Linotype" w:eastAsia="Palatino Linotype" w:hAnsi="Palatino Linotype" w:cs="Palatino Linotype"/>
                <w:color w:val="2A2A2A"/>
                <w:sz w:val="18"/>
                <w:szCs w:val="18"/>
                <w:bdr w:val="none" w:sz="0" w:space="0" w:color="auto"/>
                <w:vertAlign w:val="baseline"/>
              </w:rPr>
            </w:pPr>
            <w:r>
              <w:rPr>
                <w:rStyle w:val="span"/>
                <w:rFonts w:ascii="Palatino Linotype" w:eastAsia="Palatino Linotype" w:hAnsi="Palatino Linotype" w:cs="Palatino Linotype"/>
                <w:color w:val="2A2A2A"/>
                <w:sz w:val="18"/>
                <w:szCs w:val="18"/>
                <w:bdr w:val="none" w:sz="0" w:space="0" w:color="auto"/>
                <w:vertAlign w:val="baseline"/>
              </w:rPr>
              <w:t>If you have a long work history, narrow your work experience to the last 10 years of your career.</w:t>
            </w:r>
          </w:p>
          <w:tbl>
            <w:tblPr>
              <w:tblStyle w:val="displaytable"/>
              <w:tblW w:w="600" w:type="dxa"/>
              <w:tblCellSpacing w:w="0" w:type="dxa"/>
              <w:tblLayout w:type="fixed"/>
              <w:tblCellMar>
                <w:top w:w="0" w:type="dxa"/>
                <w:left w:w="0" w:type="dxa"/>
                <w:bottom w:w="0" w:type="dxa"/>
                <w:right w:w="0" w:type="dxa"/>
              </w:tblCellMar>
              <w:tblLook w:val="05E0"/>
            </w:tblPr>
            <w:tblGrid>
              <w:gridCol w:w="600"/>
            </w:tblGrid>
            <w:tr>
              <w:tblPrEx>
                <w:tblW w:w="600" w:type="dxa"/>
                <w:tblCellSpacing w:w="0" w:type="dxa"/>
                <w:tblLayout w:type="fixed"/>
                <w:tblCellMar>
                  <w:top w:w="0" w:type="dxa"/>
                  <w:left w:w="0" w:type="dxa"/>
                  <w:bottom w:w="0" w:type="dxa"/>
                  <w:right w:w="0" w:type="dxa"/>
                </w:tblCellMar>
                <w:tblLook w:val="05E0"/>
              </w:tblPrEx>
              <w:trPr>
                <w:tblCellSpacing w:w="0" w:type="dxa"/>
              </w:trPr>
              <w:tc>
                <w:tcPr>
                  <w:tcW w:w="600" w:type="dxa"/>
                  <w:tcMar>
                    <w:top w:w="0" w:type="dxa"/>
                    <w:left w:w="0" w:type="dxa"/>
                    <w:bottom w:w="0" w:type="dxa"/>
                    <w:right w:w="0" w:type="dxa"/>
                  </w:tcMar>
                  <w:vAlign w:val="bottom"/>
                  <w:hideMark/>
                </w:tcPr>
                <w:p>
                  <w:pPr>
                    <w:pStyle w:val="topborder"/>
                    <w:pBdr>
                      <w:top w:val="single" w:sz="8" w:space="0" w:color="DADADA"/>
                      <w:left w:val="none" w:sz="0" w:space="0" w:color="auto"/>
                      <w:bottom w:val="none" w:sz="0" w:space="20" w:color="auto"/>
                      <w:right w:val="none" w:sz="0" w:space="0" w:color="auto"/>
                    </w:pBdr>
                    <w:spacing w:before="400" w:after="0"/>
                    <w:ind w:left="0" w:right="0"/>
                    <w:rPr>
                      <w:rStyle w:val="displaycell"/>
                      <w:rFonts w:ascii="Palatino Linotype" w:eastAsia="Palatino Linotype" w:hAnsi="Palatino Linotype" w:cs="Palatino Linotype"/>
                      <w:color w:val="2A2A2A"/>
                      <w:sz w:val="0"/>
                      <w:szCs w:val="0"/>
                      <w:bdr w:val="none" w:sz="0" w:space="0" w:color="auto"/>
                      <w:vertAlign w:val="baseline"/>
                    </w:rPr>
                  </w:pPr>
                  <w:r>
                    <w:rPr>
                      <w:rStyle w:val="displaycell"/>
                      <w:rFonts w:ascii="Palatino Linotype" w:eastAsia="Palatino Linotype" w:hAnsi="Palatino Linotype" w:cs="Palatino Linotype"/>
                      <w:color w:val="2A2A2A"/>
                      <w:bdr w:val="none" w:sz="0" w:space="0" w:color="auto"/>
                      <w:vertAlign w:val="baseline"/>
                    </w:rPr>
                    <w:t> </w:t>
                  </w:r>
                </w:p>
              </w:tc>
            </w:tr>
          </w:tbl>
          <w:p>
            <w:pPr>
              <w:pStyle w:val="divdocumentdivsectiontitle"/>
              <w:pBdr>
                <w:top w:val="none" w:sz="0" w:space="0" w:color="auto"/>
                <w:left w:val="none" w:sz="0" w:space="0" w:color="auto"/>
                <w:bottom w:val="none" w:sz="0" w:space="0" w:color="auto"/>
                <w:right w:val="none" w:sz="0" w:space="0" w:color="auto"/>
              </w:pBdr>
              <w:spacing w:before="0" w:after="200"/>
              <w:ind w:left="0" w:right="0"/>
              <w:rPr>
                <w:rStyle w:val="left-box"/>
                <w:rFonts w:ascii="Palatino Linotype" w:eastAsia="Palatino Linotype" w:hAnsi="Palatino Linotype" w:cs="Palatino Linotype"/>
                <w:b/>
                <w:bCs/>
                <w:bdr w:val="none" w:sz="0" w:space="0" w:color="auto"/>
                <w:vertAlign w:val="baseline"/>
              </w:rPr>
            </w:pPr>
            <w:r>
              <w:rPr>
                <w:rStyle w:val="left-box"/>
                <w:rFonts w:ascii="Palatino Linotype" w:eastAsia="Palatino Linotype" w:hAnsi="Palatino Linotype" w:cs="Palatino Linotype"/>
                <w:b/>
                <w:bCs/>
                <w:bdr w:val="none" w:sz="0" w:space="0" w:color="auto"/>
                <w:vertAlign w:val="baseline"/>
              </w:rPr>
              <w:t>Licenses</w:t>
            </w:r>
          </w:p>
          <w:p>
            <w:pPr>
              <w:pStyle w:val="divdocumentulli"/>
              <w:numPr>
                <w:ilvl w:val="0"/>
                <w:numId w:val="4"/>
              </w:numPr>
              <w:pBdr>
                <w:top w:val="none" w:sz="0" w:space="0" w:color="auto"/>
                <w:left w:val="none" w:sz="0" w:space="0" w:color="auto"/>
                <w:bottom w:val="none" w:sz="0" w:space="0" w:color="auto"/>
                <w:right w:val="none" w:sz="0" w:space="0" w:color="auto"/>
              </w:pBdr>
              <w:spacing w:before="0" w:after="0" w:line="180" w:lineRule="atLeast"/>
              <w:ind w:left="240" w:right="0" w:hanging="223"/>
              <w:rPr>
                <w:rStyle w:val="left-box"/>
                <w:rFonts w:ascii="Palatino Linotype" w:eastAsia="Palatino Linotype" w:hAnsi="Palatino Linotype" w:cs="Palatino Linotype"/>
                <w:sz w:val="18"/>
                <w:szCs w:val="18"/>
                <w:bdr w:val="none" w:sz="0" w:space="0" w:color="auto"/>
                <w:vertAlign w:val="baseline"/>
              </w:rPr>
            </w:pPr>
            <w:r>
              <w:rPr>
                <w:rStyle w:val="left-box"/>
                <w:rFonts w:ascii="Palatino Linotype" w:eastAsia="Palatino Linotype" w:hAnsi="Palatino Linotype" w:cs="Palatino Linotype"/>
                <w:sz w:val="18"/>
                <w:szCs w:val="18"/>
                <w:bdr w:val="none" w:sz="0" w:space="0" w:color="auto"/>
                <w:vertAlign w:val="baseline"/>
              </w:rPr>
              <w:t>Depending on your career, licenses are required for particular jobs, such as teaching and cosmetology.</w:t>
            </w:r>
          </w:p>
          <w:p>
            <w:pPr>
              <w:pStyle w:val="divdocumentulli"/>
              <w:numPr>
                <w:ilvl w:val="0"/>
                <w:numId w:val="4"/>
              </w:numPr>
              <w:spacing w:after="0" w:line="180" w:lineRule="atLeast"/>
              <w:ind w:left="240" w:right="0" w:hanging="223"/>
              <w:rPr>
                <w:rStyle w:val="left-box"/>
                <w:rFonts w:ascii="Palatino Linotype" w:eastAsia="Palatino Linotype" w:hAnsi="Palatino Linotype" w:cs="Palatino Linotype"/>
                <w:sz w:val="18"/>
                <w:szCs w:val="18"/>
                <w:bdr w:val="none" w:sz="0" w:space="0" w:color="auto"/>
                <w:vertAlign w:val="baseline"/>
              </w:rPr>
            </w:pPr>
            <w:r>
              <w:rPr>
                <w:rStyle w:val="left-box"/>
                <w:rFonts w:ascii="Palatino Linotype" w:eastAsia="Palatino Linotype" w:hAnsi="Palatino Linotype" w:cs="Palatino Linotype"/>
                <w:sz w:val="18"/>
                <w:szCs w:val="18"/>
                <w:bdr w:val="none" w:sz="0" w:space="0" w:color="auto"/>
                <w:vertAlign w:val="baseline"/>
              </w:rPr>
              <w:t>School, Institution, Company or Organization l Certification or Training Obtained - Year</w:t>
            </w:r>
            <w:r>
              <w:rPr>
                <w:rStyle w:val="left-box"/>
                <w:rFonts w:ascii="Palatino Linotype" w:eastAsia="Palatino Linotype" w:hAnsi="Palatino Linotype" w:cs="Palatino Linotype"/>
                <w:sz w:val="18"/>
                <w:szCs w:val="18"/>
                <w:bdr w:val="none" w:sz="0" w:space="0" w:color="auto"/>
                <w:vertAlign w:val="baseline"/>
              </w:rPr>
              <w:br/>
            </w:r>
            <w:r>
              <w:rPr>
                <w:rStyle w:val="strong"/>
                <w:rFonts w:ascii="Palatino Linotype" w:eastAsia="Palatino Linotype" w:hAnsi="Palatino Linotype" w:cs="Palatino Linotype"/>
                <w:b/>
                <w:bCs/>
                <w:color w:val="2A2A2A"/>
                <w:sz w:val="18"/>
                <w:szCs w:val="18"/>
              </w:rPr>
              <w:t xml:space="preserve">Example: </w:t>
            </w:r>
            <w:r>
              <w:rPr>
                <w:rStyle w:val="left-box"/>
                <w:rFonts w:ascii="Palatino Linotype" w:eastAsia="Palatino Linotype" w:hAnsi="Palatino Linotype" w:cs="Palatino Linotype"/>
                <w:sz w:val="18"/>
                <w:szCs w:val="18"/>
                <w:bdr w:val="none" w:sz="0" w:space="0" w:color="auto"/>
                <w:vertAlign w:val="baseline"/>
              </w:rPr>
              <w:t>Associate of Arts in Hairstyling Long Island Beauty School Inc, Hempstead, NY - June 2017</w:t>
            </w:r>
          </w:p>
          <w:tbl>
            <w:tblPr>
              <w:tblStyle w:val="displaytable"/>
              <w:tblW w:w="600" w:type="dxa"/>
              <w:tblCellSpacing w:w="0" w:type="dxa"/>
              <w:tblLayout w:type="fixed"/>
              <w:tblCellMar>
                <w:top w:w="0" w:type="dxa"/>
                <w:left w:w="0" w:type="dxa"/>
                <w:bottom w:w="0" w:type="dxa"/>
                <w:right w:w="0" w:type="dxa"/>
              </w:tblCellMar>
              <w:tblLook w:val="05E0"/>
            </w:tblPr>
            <w:tblGrid>
              <w:gridCol w:w="600"/>
            </w:tblGrid>
            <w:tr>
              <w:tblPrEx>
                <w:tblW w:w="600" w:type="dxa"/>
                <w:tblCellSpacing w:w="0" w:type="dxa"/>
                <w:tblLayout w:type="fixed"/>
                <w:tblCellMar>
                  <w:top w:w="0" w:type="dxa"/>
                  <w:left w:w="0" w:type="dxa"/>
                  <w:bottom w:w="0" w:type="dxa"/>
                  <w:right w:w="0" w:type="dxa"/>
                </w:tblCellMar>
                <w:tblLook w:val="05E0"/>
              </w:tblPrEx>
              <w:trPr>
                <w:tblCellSpacing w:w="0" w:type="dxa"/>
              </w:trPr>
              <w:tc>
                <w:tcPr>
                  <w:tcW w:w="600" w:type="dxa"/>
                  <w:tcMar>
                    <w:top w:w="0" w:type="dxa"/>
                    <w:left w:w="0" w:type="dxa"/>
                    <w:bottom w:w="0" w:type="dxa"/>
                    <w:right w:w="0" w:type="dxa"/>
                  </w:tcMar>
                  <w:vAlign w:val="bottom"/>
                  <w:hideMark/>
                </w:tcPr>
                <w:p>
                  <w:pPr>
                    <w:pStyle w:val="topborder"/>
                    <w:pBdr>
                      <w:top w:val="single" w:sz="8" w:space="0" w:color="DADADA"/>
                      <w:left w:val="none" w:sz="0" w:space="0" w:color="auto"/>
                      <w:bottom w:val="none" w:sz="0" w:space="20" w:color="auto"/>
                      <w:right w:val="none" w:sz="0" w:space="0" w:color="auto"/>
                    </w:pBdr>
                    <w:spacing w:before="400" w:after="0"/>
                    <w:ind w:left="0" w:right="0"/>
                    <w:rPr>
                      <w:rStyle w:val="displaycell"/>
                      <w:rFonts w:ascii="Palatino Linotype" w:eastAsia="Palatino Linotype" w:hAnsi="Palatino Linotype" w:cs="Palatino Linotype"/>
                      <w:color w:val="2A2A2A"/>
                      <w:sz w:val="0"/>
                      <w:szCs w:val="0"/>
                      <w:bdr w:val="none" w:sz="0" w:space="0" w:color="auto"/>
                      <w:vertAlign w:val="baseline"/>
                    </w:rPr>
                  </w:pPr>
                  <w:r>
                    <w:rPr>
                      <w:rStyle w:val="displaycell"/>
                      <w:rFonts w:ascii="Palatino Linotype" w:eastAsia="Palatino Linotype" w:hAnsi="Palatino Linotype" w:cs="Palatino Linotype"/>
                      <w:color w:val="2A2A2A"/>
                      <w:bdr w:val="none" w:sz="0" w:space="0" w:color="auto"/>
                      <w:vertAlign w:val="baseline"/>
                    </w:rPr>
                    <w:t> </w:t>
                  </w:r>
                </w:p>
              </w:tc>
            </w:tr>
          </w:tbl>
          <w:p>
            <w:pPr>
              <w:pStyle w:val="divdocumentdivsectiontitle"/>
              <w:pBdr>
                <w:top w:val="none" w:sz="0" w:space="0" w:color="auto"/>
                <w:left w:val="none" w:sz="0" w:space="0" w:color="auto"/>
                <w:bottom w:val="none" w:sz="0" w:space="0" w:color="auto"/>
                <w:right w:val="none" w:sz="0" w:space="0" w:color="auto"/>
              </w:pBdr>
              <w:spacing w:before="0" w:after="200"/>
              <w:ind w:left="0" w:right="0"/>
              <w:rPr>
                <w:rStyle w:val="left-box"/>
                <w:rFonts w:ascii="Palatino Linotype" w:eastAsia="Palatino Linotype" w:hAnsi="Palatino Linotype" w:cs="Palatino Linotype"/>
                <w:b/>
                <w:bCs/>
                <w:bdr w:val="none" w:sz="0" w:space="0" w:color="auto"/>
                <w:vertAlign w:val="baseline"/>
              </w:rPr>
            </w:pPr>
            <w:r>
              <w:rPr>
                <w:rStyle w:val="left-box"/>
                <w:rFonts w:ascii="Palatino Linotype" w:eastAsia="Palatino Linotype" w:hAnsi="Palatino Linotype" w:cs="Palatino Linotype"/>
                <w:b/>
                <w:bCs/>
                <w:bdr w:val="none" w:sz="0" w:space="0" w:color="auto"/>
                <w:vertAlign w:val="baseline"/>
              </w:rPr>
              <w:t>Awards and Honors</w:t>
            </w:r>
          </w:p>
          <w:p>
            <w:pPr>
              <w:pStyle w:val="divdocumentulli"/>
              <w:numPr>
                <w:ilvl w:val="0"/>
                <w:numId w:val="5"/>
              </w:numPr>
              <w:pBdr>
                <w:top w:val="none" w:sz="0" w:space="0" w:color="auto"/>
                <w:left w:val="none" w:sz="0" w:space="0" w:color="auto"/>
                <w:bottom w:val="none" w:sz="0" w:space="0" w:color="auto"/>
                <w:right w:val="none" w:sz="0" w:space="0" w:color="auto"/>
              </w:pBdr>
              <w:spacing w:before="0" w:after="0" w:line="180" w:lineRule="atLeast"/>
              <w:ind w:left="240" w:right="0" w:hanging="223"/>
              <w:rPr>
                <w:rStyle w:val="left-box"/>
                <w:rFonts w:ascii="Palatino Linotype" w:eastAsia="Palatino Linotype" w:hAnsi="Palatino Linotype" w:cs="Palatino Linotype"/>
                <w:sz w:val="18"/>
                <w:szCs w:val="18"/>
                <w:bdr w:val="none" w:sz="0" w:space="0" w:color="auto"/>
                <w:vertAlign w:val="baseline"/>
              </w:rPr>
            </w:pPr>
            <w:r>
              <w:rPr>
                <w:rStyle w:val="left-box"/>
                <w:rFonts w:ascii="Palatino Linotype" w:eastAsia="Palatino Linotype" w:hAnsi="Palatino Linotype" w:cs="Palatino Linotype"/>
                <w:sz w:val="18"/>
                <w:szCs w:val="18"/>
                <w:bdr w:val="none" w:sz="0" w:space="0" w:color="auto"/>
                <w:vertAlign w:val="baseline"/>
              </w:rPr>
              <w:t>This section is important for entry-level workers and for those who have received significant awards in their chosen field.</w:t>
            </w:r>
          </w:p>
          <w:p>
            <w:pPr>
              <w:pStyle w:val="divdocumentulli"/>
              <w:numPr>
                <w:ilvl w:val="0"/>
                <w:numId w:val="5"/>
              </w:numPr>
              <w:spacing w:after="0" w:line="180" w:lineRule="atLeast"/>
              <w:ind w:left="240" w:right="0" w:hanging="223"/>
              <w:rPr>
                <w:rStyle w:val="left-box"/>
                <w:rFonts w:ascii="Palatino Linotype" w:eastAsia="Palatino Linotype" w:hAnsi="Palatino Linotype" w:cs="Palatino Linotype"/>
                <w:sz w:val="18"/>
                <w:szCs w:val="18"/>
                <w:bdr w:val="none" w:sz="0" w:space="0" w:color="auto"/>
                <w:vertAlign w:val="baseline"/>
              </w:rPr>
            </w:pPr>
            <w:r>
              <w:rPr>
                <w:rStyle w:val="left-box"/>
                <w:rFonts w:ascii="Palatino Linotype" w:eastAsia="Palatino Linotype" w:hAnsi="Palatino Linotype" w:cs="Palatino Linotype"/>
                <w:sz w:val="18"/>
                <w:szCs w:val="18"/>
                <w:bdr w:val="none" w:sz="0" w:space="0" w:color="auto"/>
                <w:vertAlign w:val="baseline"/>
              </w:rPr>
              <w:t>School, Institution, Company or Organization l Certification or Training Obtained - Year</w:t>
            </w:r>
          </w:p>
          <w:p>
            <w:pPr>
              <w:pStyle w:val="divdocumentulli"/>
              <w:numPr>
                <w:ilvl w:val="0"/>
                <w:numId w:val="5"/>
              </w:numPr>
              <w:spacing w:after="0" w:line="180" w:lineRule="atLeast"/>
              <w:ind w:left="240" w:right="0" w:hanging="223"/>
              <w:rPr>
                <w:rStyle w:val="left-box"/>
                <w:rFonts w:ascii="Palatino Linotype" w:eastAsia="Palatino Linotype" w:hAnsi="Palatino Linotype" w:cs="Palatino Linotype"/>
                <w:sz w:val="18"/>
                <w:szCs w:val="18"/>
                <w:bdr w:val="none" w:sz="0" w:space="0" w:color="auto"/>
                <w:vertAlign w:val="baseline"/>
              </w:rPr>
            </w:pPr>
            <w:r>
              <w:rPr>
                <w:rStyle w:val="strong"/>
                <w:rFonts w:ascii="Palatino Linotype" w:eastAsia="Palatino Linotype" w:hAnsi="Palatino Linotype" w:cs="Palatino Linotype"/>
                <w:b/>
                <w:bCs/>
                <w:color w:val="2A2A2A"/>
                <w:sz w:val="18"/>
                <w:szCs w:val="18"/>
              </w:rPr>
              <w:t xml:space="preserve">Example: </w:t>
            </w:r>
            <w:r>
              <w:rPr>
                <w:rStyle w:val="left-box"/>
                <w:rFonts w:ascii="Palatino Linotype" w:eastAsia="Palatino Linotype" w:hAnsi="Palatino Linotype" w:cs="Palatino Linotype"/>
                <w:sz w:val="18"/>
                <w:szCs w:val="18"/>
                <w:bdr w:val="none" w:sz="0" w:space="0" w:color="auto"/>
                <w:vertAlign w:val="baseline"/>
              </w:rPr>
              <w:t>Sally Kalson Courage Journalism Award, Pittsburgh Post-Gazette - 2020</w:t>
            </w:r>
          </w:p>
        </w:tc>
        <w:tc>
          <w:tcPr>
            <w:tcW w:w="400" w:type="dxa"/>
            <w:noWrap w:val="0"/>
            <w:tcMar>
              <w:top w:w="0" w:type="dxa"/>
              <w:left w:w="0" w:type="dxa"/>
              <w:bottom w:w="0" w:type="dxa"/>
              <w:right w:w="0" w:type="dxa"/>
            </w:tcMar>
            <w:vAlign w:val="top"/>
            <w:hideMark/>
          </w:tcPr>
          <w:p>
            <w:pPr>
              <w:pStyle w:val="center-boxParagraph"/>
              <w:pBdr>
                <w:top w:val="none" w:sz="0" w:space="0" w:color="auto"/>
                <w:left w:val="none" w:sz="0" w:space="0" w:color="auto"/>
                <w:bottom w:val="none" w:sz="0" w:space="0" w:color="auto"/>
                <w:right w:val="none" w:sz="0" w:space="0" w:color="auto"/>
              </w:pBdr>
              <w:spacing w:line="180" w:lineRule="atLeast"/>
              <w:ind w:left="0" w:right="0"/>
              <w:textAlignment w:val="auto"/>
              <w:rPr>
                <w:rStyle w:val="center-box"/>
                <w:rFonts w:ascii="Palatino Linotype" w:eastAsia="Palatino Linotype" w:hAnsi="Palatino Linotype" w:cs="Palatino Linotype"/>
                <w:sz w:val="18"/>
                <w:szCs w:val="18"/>
                <w:bdr w:val="none" w:sz="0" w:space="0" w:color="auto"/>
                <w:vertAlign w:val="baseline"/>
              </w:rPr>
            </w:pPr>
          </w:p>
        </w:tc>
        <w:tc>
          <w:tcPr>
            <w:tcW w:w="4000" w:type="dxa"/>
            <w:tcMar>
              <w:top w:w="0" w:type="dxa"/>
              <w:left w:w="200" w:type="dxa"/>
              <w:bottom w:w="0" w:type="dxa"/>
              <w:right w:w="0" w:type="dxa"/>
            </w:tcMar>
            <w:vAlign w:val="top"/>
            <w:hideMark/>
          </w:tcPr>
          <w:p>
            <w:pPr>
              <w:pStyle w:val="divdocumentdivright-boxdisplaytabledisplaycelltopborder"/>
              <w:pBdr>
                <w:top w:val="single" w:sz="8" w:space="0" w:color="DADADA"/>
                <w:left w:val="none" w:sz="0" w:space="0" w:color="auto"/>
                <w:bottom w:val="none" w:sz="0" w:space="20" w:color="auto"/>
                <w:right w:val="none" w:sz="0" w:space="0" w:color="auto"/>
              </w:pBdr>
              <w:spacing w:before="400" w:after="0" w:line="0" w:lineRule="atLeast"/>
              <w:ind w:left="120" w:right="0"/>
              <w:rPr>
                <w:rStyle w:val="divdocumentdivright-boxdisplaytabledisplaycell"/>
                <w:rFonts w:ascii="Palatino Linotype" w:eastAsia="Palatino Linotype" w:hAnsi="Palatino Linotype" w:cs="Palatino Linotype"/>
                <w:vanish/>
                <w:color w:val="2A2A2A"/>
                <w:sz w:val="0"/>
                <w:szCs w:val="0"/>
                <w:bdr w:val="none" w:sz="0" w:space="0" w:color="auto"/>
                <w:vertAlign w:val="baseline"/>
              </w:rPr>
            </w:pPr>
            <w:r>
              <w:rPr>
                <w:rStyle w:val="divdocumentdivright-boxdisplaytabledisplaycell"/>
                <w:rFonts w:ascii="Palatino Linotype" w:eastAsia="Palatino Linotype" w:hAnsi="Palatino Linotype" w:cs="Palatino Linotype"/>
                <w:vanish/>
                <w:color w:val="2A2A2A"/>
                <w:sz w:val="0"/>
                <w:szCs w:val="0"/>
                <w:bdr w:val="none" w:sz="0" w:space="0" w:color="auto"/>
                <w:vertAlign w:val="baseline"/>
              </w:rPr>
              <w:t> </w:t>
            </w:r>
          </w:p>
          <w:p>
            <w:pPr>
              <w:pStyle w:val="divdocumentdivsectiontitle"/>
              <w:pBdr>
                <w:top w:val="none" w:sz="0" w:space="0" w:color="auto"/>
                <w:left w:val="none" w:sz="0" w:space="0" w:color="auto"/>
                <w:bottom w:val="none" w:sz="0" w:space="0" w:color="auto"/>
                <w:right w:val="none" w:sz="0" w:space="0" w:color="auto"/>
              </w:pBdr>
              <w:spacing w:before="0" w:after="200"/>
              <w:ind w:left="200" w:right="0"/>
              <w:rPr>
                <w:rStyle w:val="right-box"/>
                <w:rFonts w:ascii="Palatino Linotype" w:eastAsia="Palatino Linotype" w:hAnsi="Palatino Linotype" w:cs="Palatino Linotype"/>
                <w:b/>
                <w:bCs/>
                <w:bdr w:val="none" w:sz="0" w:space="0" w:color="auto"/>
                <w:vertAlign w:val="baseline"/>
              </w:rPr>
            </w:pPr>
            <w:r>
              <w:rPr>
                <w:rStyle w:val="right-box"/>
                <w:rFonts w:ascii="Palatino Linotype" w:eastAsia="Palatino Linotype" w:hAnsi="Palatino Linotype" w:cs="Palatino Linotype"/>
                <w:b/>
                <w:bCs/>
                <w:bdr w:val="none" w:sz="0" w:space="0" w:color="auto"/>
                <w:vertAlign w:val="baseline"/>
              </w:rPr>
              <w:t>Education and Training</w:t>
            </w:r>
          </w:p>
          <w:p>
            <w:pPr>
              <w:pStyle w:val="documentright-boxsinglecolumn"/>
              <w:pBdr>
                <w:top w:val="none" w:sz="0" w:space="0" w:color="auto"/>
                <w:left w:val="none" w:sz="0" w:space="0" w:color="auto"/>
                <w:bottom w:val="none" w:sz="0" w:space="0" w:color="auto"/>
                <w:right w:val="none" w:sz="0" w:space="0" w:color="auto"/>
              </w:pBdr>
              <w:spacing w:before="0" w:line="180" w:lineRule="atLeast"/>
              <w:ind w:left="200" w:right="0"/>
              <w:rPr>
                <w:rStyle w:val="right-box"/>
                <w:rFonts w:ascii="Palatino Linotype" w:eastAsia="Palatino Linotype" w:hAnsi="Palatino Linotype" w:cs="Palatino Linotype"/>
                <w:sz w:val="18"/>
                <w:szCs w:val="18"/>
                <w:bdr w:val="none" w:sz="0" w:space="0" w:color="auto"/>
                <w:vertAlign w:val="baseline"/>
              </w:rPr>
            </w:pPr>
            <w:r>
              <w:rPr>
                <w:rStyle w:val="documenttxtBold"/>
                <w:rFonts w:ascii="Palatino Linotype" w:eastAsia="Palatino Linotype" w:hAnsi="Palatino Linotype" w:cs="Palatino Linotype"/>
                <w:b/>
                <w:bCs/>
                <w:color w:val="2A2A2A"/>
                <w:sz w:val="18"/>
                <w:szCs w:val="18"/>
              </w:rPr>
              <w:t>School Or Institution Name</w:t>
            </w:r>
            <w:r>
              <w:rPr>
                <w:rStyle w:val="singlecolumnspanpaddedlinenth-child1"/>
                <w:rFonts w:ascii="Palatino Linotype" w:eastAsia="Palatino Linotype" w:hAnsi="Palatino Linotype" w:cs="Palatino Linotype"/>
                <w:color w:val="2A2A2A"/>
                <w:sz w:val="18"/>
                <w:szCs w:val="18"/>
              </w:rPr>
              <w:t xml:space="preserve"> </w:t>
            </w:r>
          </w:p>
          <w:p>
            <w:pPr>
              <w:pStyle w:val="paddedline"/>
              <w:spacing w:before="0" w:after="0" w:line="180" w:lineRule="atLeast"/>
              <w:ind w:left="200" w:right="0"/>
              <w:rPr>
                <w:rStyle w:val="right-box"/>
                <w:rFonts w:ascii="Palatino Linotype" w:eastAsia="Palatino Linotype" w:hAnsi="Palatino Linotype" w:cs="Palatino Linotype"/>
                <w:sz w:val="18"/>
                <w:szCs w:val="18"/>
                <w:bdr w:val="none" w:sz="0" w:space="0" w:color="auto"/>
                <w:vertAlign w:val="baseline"/>
              </w:rPr>
            </w:pPr>
            <w:r>
              <w:rPr>
                <w:rStyle w:val="span"/>
                <w:rFonts w:ascii="Palatino Linotype" w:eastAsia="Palatino Linotype" w:hAnsi="Palatino Linotype" w:cs="Palatino Linotype"/>
                <w:color w:val="2A2A2A"/>
                <w:sz w:val="18"/>
                <w:szCs w:val="18"/>
              </w:rPr>
              <w:t>School Location</w:t>
            </w:r>
            <w:r>
              <w:rPr>
                <w:rStyle w:val="right-box"/>
                <w:rFonts w:ascii="Palatino Linotype" w:eastAsia="Palatino Linotype" w:hAnsi="Palatino Linotype" w:cs="Palatino Linotype"/>
                <w:sz w:val="18"/>
                <w:szCs w:val="18"/>
                <w:bdr w:val="none" w:sz="0" w:space="0" w:color="auto"/>
                <w:vertAlign w:val="baseline"/>
              </w:rPr>
              <w:t xml:space="preserve"> </w:t>
            </w:r>
          </w:p>
          <w:p>
            <w:pPr>
              <w:pStyle w:val="paddedline"/>
              <w:spacing w:before="0" w:after="0" w:line="180" w:lineRule="atLeast"/>
              <w:ind w:left="200" w:right="0"/>
              <w:rPr>
                <w:rStyle w:val="right-box"/>
                <w:rFonts w:ascii="Palatino Linotype" w:eastAsia="Palatino Linotype" w:hAnsi="Palatino Linotype" w:cs="Palatino Linotype"/>
                <w:sz w:val="18"/>
                <w:szCs w:val="18"/>
                <w:bdr w:val="none" w:sz="0" w:space="0" w:color="auto"/>
                <w:vertAlign w:val="baseline"/>
              </w:rPr>
            </w:pPr>
            <w:r>
              <w:rPr>
                <w:rStyle w:val="documenttxtBold"/>
                <w:rFonts w:ascii="Palatino Linotype" w:eastAsia="Palatino Linotype" w:hAnsi="Palatino Linotype" w:cs="Palatino Linotype"/>
                <w:b/>
                <w:bCs/>
                <w:color w:val="2A2A2A"/>
                <w:sz w:val="18"/>
                <w:szCs w:val="18"/>
              </w:rPr>
              <w:t>Master of Science</w:t>
            </w:r>
            <w:r>
              <w:rPr>
                <w:rStyle w:val="span"/>
                <w:rFonts w:ascii="Palatino Linotype" w:eastAsia="Palatino Linotype" w:hAnsi="Palatino Linotype" w:cs="Palatino Linotype"/>
                <w:color w:val="2A2A2A"/>
                <w:sz w:val="18"/>
                <w:szCs w:val="18"/>
              </w:rPr>
              <w:t xml:space="preserve">: </w:t>
            </w:r>
            <w:r>
              <w:rPr>
                <w:rStyle w:val="span"/>
                <w:rFonts w:ascii="Palatino Linotype" w:eastAsia="Palatino Linotype" w:hAnsi="Palatino Linotype" w:cs="Palatino Linotype"/>
                <w:color w:val="2A2A2A"/>
                <w:sz w:val="18"/>
                <w:szCs w:val="18"/>
              </w:rPr>
              <w:t>Field of Study</w:t>
            </w:r>
            <w:r>
              <w:rPr>
                <w:rStyle w:val="right-box"/>
                <w:rFonts w:ascii="Palatino Linotype" w:eastAsia="Palatino Linotype" w:hAnsi="Palatino Linotype" w:cs="Palatino Linotype"/>
                <w:sz w:val="18"/>
                <w:szCs w:val="18"/>
                <w:bdr w:val="none" w:sz="0" w:space="0" w:color="auto"/>
                <w:vertAlign w:val="baseline"/>
              </w:rPr>
              <w:t xml:space="preserve"> </w:t>
            </w:r>
          </w:p>
          <w:p>
            <w:pPr>
              <w:pStyle w:val="divdocumentulli"/>
              <w:numPr>
                <w:ilvl w:val="0"/>
                <w:numId w:val="6"/>
              </w:numPr>
              <w:spacing w:before="0" w:after="0" w:line="180" w:lineRule="atLeast"/>
              <w:ind w:left="440" w:right="0" w:hanging="223"/>
              <w:rPr>
                <w:rStyle w:val="span"/>
                <w:rFonts w:ascii="Palatino Linotype" w:eastAsia="Palatino Linotype" w:hAnsi="Palatino Linotype" w:cs="Palatino Linotype"/>
                <w:color w:val="2A2A2A"/>
                <w:sz w:val="18"/>
                <w:szCs w:val="18"/>
                <w:bdr w:val="none" w:sz="0" w:space="0" w:color="auto"/>
                <w:vertAlign w:val="baseline"/>
              </w:rPr>
            </w:pPr>
            <w:r>
              <w:rPr>
                <w:rStyle w:val="span"/>
                <w:rFonts w:ascii="Palatino Linotype" w:eastAsia="Palatino Linotype" w:hAnsi="Palatino Linotype" w:cs="Palatino Linotype"/>
                <w:color w:val="2A2A2A"/>
                <w:sz w:val="18"/>
                <w:szCs w:val="18"/>
                <w:bdr w:val="none" w:sz="0" w:space="0" w:color="auto"/>
                <w:vertAlign w:val="baseline"/>
              </w:rPr>
              <w:t>Start with your current or most recent degree and go backward.</w:t>
            </w:r>
          </w:p>
          <w:p>
            <w:pPr>
              <w:pStyle w:val="divdocumentulli"/>
              <w:numPr>
                <w:ilvl w:val="0"/>
                <w:numId w:val="6"/>
              </w:numPr>
              <w:spacing w:after="0" w:line="180" w:lineRule="atLeast"/>
              <w:ind w:left="440" w:right="0" w:hanging="223"/>
              <w:rPr>
                <w:rStyle w:val="span"/>
                <w:rFonts w:ascii="Palatino Linotype" w:eastAsia="Palatino Linotype" w:hAnsi="Palatino Linotype" w:cs="Palatino Linotype"/>
                <w:color w:val="2A2A2A"/>
                <w:sz w:val="18"/>
                <w:szCs w:val="18"/>
                <w:bdr w:val="none" w:sz="0" w:space="0" w:color="auto"/>
                <w:vertAlign w:val="baseline"/>
              </w:rPr>
            </w:pPr>
            <w:r>
              <w:rPr>
                <w:rStyle w:val="strong"/>
                <w:rFonts w:ascii="Palatino Linotype" w:eastAsia="Palatino Linotype" w:hAnsi="Palatino Linotype" w:cs="Palatino Linotype"/>
                <w:b/>
                <w:bCs/>
                <w:color w:val="2A2A2A"/>
                <w:sz w:val="18"/>
                <w:szCs w:val="18"/>
              </w:rPr>
              <w:t xml:space="preserve">Example: </w:t>
            </w:r>
            <w:r>
              <w:rPr>
                <w:rStyle w:val="span"/>
                <w:rFonts w:ascii="Palatino Linotype" w:eastAsia="Palatino Linotype" w:hAnsi="Palatino Linotype" w:cs="Palatino Linotype"/>
                <w:color w:val="2A2A2A"/>
                <w:sz w:val="18"/>
                <w:szCs w:val="18"/>
                <w:bdr w:val="none" w:sz="0" w:space="0" w:color="auto"/>
                <w:vertAlign w:val="baseline"/>
              </w:rPr>
              <w:t>Master of Science in Veterinary Technology</w:t>
            </w:r>
            <w:r>
              <w:rPr>
                <w:rStyle w:val="span"/>
                <w:rFonts w:ascii="Palatino Linotype" w:eastAsia="Palatino Linotype" w:hAnsi="Palatino Linotype" w:cs="Palatino Linotype"/>
                <w:color w:val="2A2A2A"/>
                <w:sz w:val="18"/>
                <w:szCs w:val="18"/>
                <w:bdr w:val="none" w:sz="0" w:space="0" w:color="auto"/>
                <w:vertAlign w:val="baseline"/>
              </w:rPr>
              <w:br/>
            </w:r>
            <w:r>
              <w:rPr>
                <w:rStyle w:val="span"/>
                <w:rFonts w:ascii="Palatino Linotype" w:eastAsia="Palatino Linotype" w:hAnsi="Palatino Linotype" w:cs="Palatino Linotype"/>
                <w:color w:val="2A2A2A"/>
                <w:sz w:val="18"/>
                <w:szCs w:val="18"/>
                <w:bdr w:val="none" w:sz="0" w:space="0" w:color="auto"/>
                <w:vertAlign w:val="baseline"/>
              </w:rPr>
              <w:t>University of California - Davis, CA</w:t>
            </w:r>
            <w:r>
              <w:rPr>
                <w:rStyle w:val="span"/>
                <w:rFonts w:ascii="Palatino Linotype" w:eastAsia="Palatino Linotype" w:hAnsi="Palatino Linotype" w:cs="Palatino Linotype"/>
                <w:color w:val="2A2A2A"/>
                <w:sz w:val="18"/>
                <w:szCs w:val="18"/>
                <w:bdr w:val="none" w:sz="0" w:space="0" w:color="auto"/>
                <w:vertAlign w:val="baseline"/>
              </w:rPr>
              <w:br/>
            </w:r>
            <w:r>
              <w:rPr>
                <w:rStyle w:val="span"/>
                <w:rFonts w:ascii="Palatino Linotype" w:eastAsia="Palatino Linotype" w:hAnsi="Palatino Linotype" w:cs="Palatino Linotype"/>
                <w:color w:val="2A2A2A"/>
                <w:sz w:val="18"/>
                <w:szCs w:val="18"/>
                <w:bdr w:val="none" w:sz="0" w:space="0" w:color="auto"/>
                <w:vertAlign w:val="baseline"/>
              </w:rPr>
              <w:t>June 2017</w:t>
            </w:r>
          </w:p>
          <w:p>
            <w:pPr>
              <w:pStyle w:val="documentright-boxsinglecolumn"/>
              <w:pBdr>
                <w:top w:val="none" w:sz="0" w:space="0" w:color="auto"/>
                <w:left w:val="none" w:sz="0" w:space="0" w:color="auto"/>
                <w:bottom w:val="none" w:sz="0" w:space="0" w:color="auto"/>
                <w:right w:val="none" w:sz="0" w:space="0" w:color="auto"/>
              </w:pBdr>
              <w:spacing w:before="300" w:line="180" w:lineRule="atLeast"/>
              <w:ind w:left="200" w:right="0"/>
              <w:rPr>
                <w:rStyle w:val="right-box"/>
                <w:rFonts w:ascii="Palatino Linotype" w:eastAsia="Palatino Linotype" w:hAnsi="Palatino Linotype" w:cs="Palatino Linotype"/>
                <w:sz w:val="18"/>
                <w:szCs w:val="18"/>
                <w:bdr w:val="none" w:sz="0" w:space="0" w:color="auto"/>
                <w:vertAlign w:val="baseline"/>
              </w:rPr>
            </w:pPr>
            <w:r>
              <w:rPr>
                <w:rStyle w:val="documenttxtBold"/>
                <w:rFonts w:ascii="Palatino Linotype" w:eastAsia="Palatino Linotype" w:hAnsi="Palatino Linotype" w:cs="Palatino Linotype"/>
                <w:b/>
                <w:bCs/>
                <w:color w:val="2A2A2A"/>
                <w:sz w:val="18"/>
                <w:szCs w:val="18"/>
              </w:rPr>
              <w:t>School Or Institution Name</w:t>
            </w:r>
            <w:r>
              <w:rPr>
                <w:rStyle w:val="singlecolumnspanpaddedlinenth-child1"/>
                <w:rFonts w:ascii="Palatino Linotype" w:eastAsia="Palatino Linotype" w:hAnsi="Palatino Linotype" w:cs="Palatino Linotype"/>
                <w:color w:val="2A2A2A"/>
                <w:sz w:val="18"/>
                <w:szCs w:val="18"/>
              </w:rPr>
              <w:t xml:space="preserve"> </w:t>
            </w:r>
          </w:p>
          <w:p>
            <w:pPr>
              <w:pStyle w:val="paddedline"/>
              <w:spacing w:before="0" w:after="0" w:line="180" w:lineRule="atLeast"/>
              <w:ind w:left="200" w:right="0"/>
              <w:rPr>
                <w:rStyle w:val="right-box"/>
                <w:rFonts w:ascii="Palatino Linotype" w:eastAsia="Palatino Linotype" w:hAnsi="Palatino Linotype" w:cs="Palatino Linotype"/>
                <w:sz w:val="18"/>
                <w:szCs w:val="18"/>
                <w:bdr w:val="none" w:sz="0" w:space="0" w:color="auto"/>
                <w:vertAlign w:val="baseline"/>
              </w:rPr>
            </w:pPr>
            <w:r>
              <w:rPr>
                <w:rStyle w:val="span"/>
                <w:rFonts w:ascii="Palatino Linotype" w:eastAsia="Palatino Linotype" w:hAnsi="Palatino Linotype" w:cs="Palatino Linotype"/>
                <w:color w:val="2A2A2A"/>
                <w:sz w:val="18"/>
                <w:szCs w:val="18"/>
              </w:rPr>
              <w:t>School Location</w:t>
            </w:r>
            <w:r>
              <w:rPr>
                <w:rStyle w:val="right-box"/>
                <w:rFonts w:ascii="Palatino Linotype" w:eastAsia="Palatino Linotype" w:hAnsi="Palatino Linotype" w:cs="Palatino Linotype"/>
                <w:sz w:val="18"/>
                <w:szCs w:val="18"/>
                <w:bdr w:val="none" w:sz="0" w:space="0" w:color="auto"/>
                <w:vertAlign w:val="baseline"/>
              </w:rPr>
              <w:t xml:space="preserve"> </w:t>
            </w:r>
          </w:p>
          <w:p>
            <w:pPr>
              <w:pStyle w:val="paddedline"/>
              <w:spacing w:before="0" w:after="0" w:line="180" w:lineRule="atLeast"/>
              <w:ind w:left="200" w:right="0"/>
              <w:rPr>
                <w:rStyle w:val="right-box"/>
                <w:rFonts w:ascii="Palatino Linotype" w:eastAsia="Palatino Linotype" w:hAnsi="Palatino Linotype" w:cs="Palatino Linotype"/>
                <w:sz w:val="18"/>
                <w:szCs w:val="18"/>
                <w:bdr w:val="none" w:sz="0" w:space="0" w:color="auto"/>
                <w:vertAlign w:val="baseline"/>
              </w:rPr>
            </w:pPr>
            <w:r>
              <w:rPr>
                <w:rStyle w:val="documenttxtBold"/>
                <w:rFonts w:ascii="Palatino Linotype" w:eastAsia="Palatino Linotype" w:hAnsi="Palatino Linotype" w:cs="Palatino Linotype"/>
                <w:b/>
                <w:bCs/>
                <w:color w:val="2A2A2A"/>
                <w:sz w:val="18"/>
                <w:szCs w:val="18"/>
              </w:rPr>
              <w:t xml:space="preserve">Bachelor's Or Associate Degrees: </w:t>
            </w:r>
            <w:r>
              <w:rPr>
                <w:rStyle w:val="span"/>
                <w:rFonts w:ascii="Palatino Linotype" w:eastAsia="Palatino Linotype" w:hAnsi="Palatino Linotype" w:cs="Palatino Linotype"/>
                <w:color w:val="2A2A2A"/>
                <w:sz w:val="18"/>
                <w:szCs w:val="18"/>
              </w:rPr>
              <w:t xml:space="preserve">: </w:t>
            </w:r>
            <w:r>
              <w:rPr>
                <w:rStyle w:val="span"/>
                <w:rFonts w:ascii="Palatino Linotype" w:eastAsia="Palatino Linotype" w:hAnsi="Palatino Linotype" w:cs="Palatino Linotype"/>
                <w:color w:val="2A2A2A"/>
                <w:sz w:val="18"/>
                <w:szCs w:val="18"/>
              </w:rPr>
              <w:t>Field of Study</w:t>
            </w:r>
            <w:r>
              <w:rPr>
                <w:rStyle w:val="right-box"/>
                <w:rFonts w:ascii="Palatino Linotype" w:eastAsia="Palatino Linotype" w:hAnsi="Palatino Linotype" w:cs="Palatino Linotype"/>
                <w:sz w:val="18"/>
                <w:szCs w:val="18"/>
                <w:bdr w:val="none" w:sz="0" w:space="0" w:color="auto"/>
                <w:vertAlign w:val="baseline"/>
              </w:rPr>
              <w:t xml:space="preserve"> </w:t>
            </w:r>
          </w:p>
          <w:p>
            <w:pPr>
              <w:pStyle w:val="p"/>
              <w:spacing w:before="0" w:after="0" w:line="180" w:lineRule="atLeast"/>
              <w:ind w:left="200" w:right="0"/>
              <w:rPr>
                <w:rStyle w:val="span"/>
                <w:rFonts w:ascii="Palatino Linotype" w:eastAsia="Palatino Linotype" w:hAnsi="Palatino Linotype" w:cs="Palatino Linotype"/>
                <w:color w:val="2A2A2A"/>
                <w:sz w:val="18"/>
                <w:szCs w:val="18"/>
                <w:bdr w:val="none" w:sz="0" w:space="0" w:color="auto"/>
                <w:vertAlign w:val="baseline"/>
              </w:rPr>
            </w:pPr>
            <w:r>
              <w:rPr>
                <w:rStyle w:val="strong"/>
                <w:rFonts w:ascii="Palatino Linotype" w:eastAsia="Palatino Linotype" w:hAnsi="Palatino Linotype" w:cs="Palatino Linotype"/>
                <w:b/>
                <w:bCs/>
                <w:color w:val="2A2A2A"/>
                <w:sz w:val="18"/>
                <w:szCs w:val="18"/>
              </w:rPr>
              <w:t>Example:</w:t>
            </w:r>
          </w:p>
          <w:p>
            <w:pPr>
              <w:pStyle w:val="p"/>
              <w:spacing w:before="0" w:after="0" w:line="180" w:lineRule="atLeast"/>
              <w:ind w:left="200" w:right="0"/>
              <w:rPr>
                <w:rStyle w:val="span"/>
                <w:rFonts w:ascii="Palatino Linotype" w:eastAsia="Palatino Linotype" w:hAnsi="Palatino Linotype" w:cs="Palatino Linotype"/>
                <w:color w:val="2A2A2A"/>
                <w:sz w:val="18"/>
                <w:szCs w:val="18"/>
                <w:bdr w:val="none" w:sz="0" w:space="0" w:color="auto"/>
                <w:vertAlign w:val="baseline"/>
              </w:rPr>
            </w:pPr>
            <w:r>
              <w:rPr>
                <w:rStyle w:val="span"/>
                <w:rFonts w:ascii="Palatino Linotype" w:eastAsia="Palatino Linotype" w:hAnsi="Palatino Linotype" w:cs="Palatino Linotype"/>
                <w:color w:val="2A2A2A"/>
                <w:sz w:val="18"/>
                <w:szCs w:val="18"/>
                <w:bdr w:val="none" w:sz="0" w:space="0" w:color="auto"/>
                <w:vertAlign w:val="baseline"/>
              </w:rPr>
              <w:t>Bachelor of Science in Pre-Vet</w:t>
            </w:r>
            <w:r>
              <w:rPr>
                <w:rStyle w:val="span"/>
                <w:rFonts w:ascii="Palatino Linotype" w:eastAsia="Palatino Linotype" w:hAnsi="Palatino Linotype" w:cs="Palatino Linotype"/>
                <w:color w:val="2A2A2A"/>
                <w:sz w:val="18"/>
                <w:szCs w:val="18"/>
                <w:bdr w:val="none" w:sz="0" w:space="0" w:color="auto"/>
                <w:vertAlign w:val="baseline"/>
              </w:rPr>
              <w:br/>
            </w:r>
            <w:r>
              <w:rPr>
                <w:rStyle w:val="span"/>
                <w:rFonts w:ascii="Palatino Linotype" w:eastAsia="Palatino Linotype" w:hAnsi="Palatino Linotype" w:cs="Palatino Linotype"/>
                <w:color w:val="2A2A2A"/>
                <w:sz w:val="18"/>
                <w:szCs w:val="18"/>
                <w:bdr w:val="none" w:sz="0" w:space="0" w:color="auto"/>
                <w:vertAlign w:val="baseline"/>
              </w:rPr>
              <w:t>University of California- Davis, CA</w:t>
            </w:r>
            <w:r>
              <w:rPr>
                <w:rStyle w:val="span"/>
                <w:rFonts w:ascii="Palatino Linotype" w:eastAsia="Palatino Linotype" w:hAnsi="Palatino Linotype" w:cs="Palatino Linotype"/>
                <w:color w:val="2A2A2A"/>
                <w:sz w:val="18"/>
                <w:szCs w:val="18"/>
                <w:bdr w:val="none" w:sz="0" w:space="0" w:color="auto"/>
                <w:vertAlign w:val="baseline"/>
              </w:rPr>
              <w:br/>
            </w:r>
            <w:r>
              <w:rPr>
                <w:rStyle w:val="span"/>
                <w:rFonts w:ascii="Palatino Linotype" w:eastAsia="Palatino Linotype" w:hAnsi="Palatino Linotype" w:cs="Palatino Linotype"/>
                <w:color w:val="2A2A2A"/>
                <w:sz w:val="18"/>
                <w:szCs w:val="18"/>
                <w:bdr w:val="none" w:sz="0" w:space="0" w:color="auto"/>
                <w:vertAlign w:val="baseline"/>
              </w:rPr>
              <w:t>June 2017</w:t>
            </w:r>
          </w:p>
          <w:p>
            <w:pPr>
              <w:pStyle w:val="documentright-boxsinglecolumn"/>
              <w:pBdr>
                <w:top w:val="none" w:sz="0" w:space="0" w:color="auto"/>
                <w:left w:val="none" w:sz="0" w:space="0" w:color="auto"/>
                <w:bottom w:val="none" w:sz="0" w:space="0" w:color="auto"/>
                <w:right w:val="none" w:sz="0" w:space="0" w:color="auto"/>
              </w:pBdr>
              <w:spacing w:before="300" w:line="180" w:lineRule="atLeast"/>
              <w:ind w:left="200" w:right="0"/>
              <w:rPr>
                <w:rStyle w:val="right-box"/>
                <w:rFonts w:ascii="Palatino Linotype" w:eastAsia="Palatino Linotype" w:hAnsi="Palatino Linotype" w:cs="Palatino Linotype"/>
                <w:sz w:val="18"/>
                <w:szCs w:val="18"/>
                <w:bdr w:val="none" w:sz="0" w:space="0" w:color="auto"/>
                <w:vertAlign w:val="baseline"/>
              </w:rPr>
            </w:pPr>
            <w:r>
              <w:rPr>
                <w:rStyle w:val="documenttxtBold"/>
                <w:rFonts w:ascii="Palatino Linotype" w:eastAsia="Palatino Linotype" w:hAnsi="Palatino Linotype" w:cs="Palatino Linotype"/>
                <w:b/>
                <w:bCs/>
                <w:color w:val="2A2A2A"/>
                <w:sz w:val="18"/>
                <w:szCs w:val="18"/>
              </w:rPr>
              <w:t>School Or Institution Name</w:t>
            </w:r>
            <w:r>
              <w:rPr>
                <w:rStyle w:val="singlecolumnspanpaddedlinenth-child1"/>
                <w:rFonts w:ascii="Palatino Linotype" w:eastAsia="Palatino Linotype" w:hAnsi="Palatino Linotype" w:cs="Palatino Linotype"/>
                <w:color w:val="2A2A2A"/>
                <w:sz w:val="18"/>
                <w:szCs w:val="18"/>
              </w:rPr>
              <w:t xml:space="preserve"> </w:t>
            </w:r>
          </w:p>
          <w:p>
            <w:pPr>
              <w:pStyle w:val="paddedline"/>
              <w:spacing w:before="0" w:after="0" w:line="180" w:lineRule="atLeast"/>
              <w:ind w:left="200" w:right="0"/>
              <w:rPr>
                <w:rStyle w:val="right-box"/>
                <w:rFonts w:ascii="Palatino Linotype" w:eastAsia="Palatino Linotype" w:hAnsi="Palatino Linotype" w:cs="Palatino Linotype"/>
                <w:sz w:val="18"/>
                <w:szCs w:val="18"/>
                <w:bdr w:val="none" w:sz="0" w:space="0" w:color="auto"/>
                <w:vertAlign w:val="baseline"/>
              </w:rPr>
            </w:pPr>
            <w:r>
              <w:rPr>
                <w:rStyle w:val="span"/>
                <w:rFonts w:ascii="Palatino Linotype" w:eastAsia="Palatino Linotype" w:hAnsi="Palatino Linotype" w:cs="Palatino Linotype"/>
                <w:color w:val="2A2A2A"/>
                <w:sz w:val="18"/>
                <w:szCs w:val="18"/>
              </w:rPr>
              <w:t>School Location</w:t>
            </w:r>
            <w:r>
              <w:rPr>
                <w:rStyle w:val="right-box"/>
                <w:rFonts w:ascii="Palatino Linotype" w:eastAsia="Palatino Linotype" w:hAnsi="Palatino Linotype" w:cs="Palatino Linotype"/>
                <w:sz w:val="18"/>
                <w:szCs w:val="18"/>
                <w:bdr w:val="none" w:sz="0" w:space="0" w:color="auto"/>
                <w:vertAlign w:val="baseline"/>
              </w:rPr>
              <w:t xml:space="preserve"> </w:t>
            </w:r>
          </w:p>
          <w:p>
            <w:pPr>
              <w:pStyle w:val="paddedline"/>
              <w:spacing w:before="0" w:after="0" w:line="180" w:lineRule="atLeast"/>
              <w:ind w:left="200" w:right="0"/>
              <w:rPr>
                <w:rStyle w:val="right-box"/>
                <w:rFonts w:ascii="Palatino Linotype" w:eastAsia="Palatino Linotype" w:hAnsi="Palatino Linotype" w:cs="Palatino Linotype"/>
                <w:sz w:val="18"/>
                <w:szCs w:val="18"/>
                <w:bdr w:val="none" w:sz="0" w:space="0" w:color="auto"/>
                <w:vertAlign w:val="baseline"/>
              </w:rPr>
            </w:pPr>
            <w:r>
              <w:rPr>
                <w:rStyle w:val="documenttxtBold"/>
                <w:rFonts w:ascii="Palatino Linotype" w:eastAsia="Palatino Linotype" w:hAnsi="Palatino Linotype" w:cs="Palatino Linotype"/>
                <w:b/>
                <w:bCs/>
                <w:color w:val="2A2A2A"/>
                <w:sz w:val="18"/>
                <w:szCs w:val="18"/>
              </w:rPr>
              <w:t>High School Diploma</w:t>
            </w:r>
            <w:r>
              <w:rPr>
                <w:rStyle w:val="right-box"/>
                <w:rFonts w:ascii="Palatino Linotype" w:eastAsia="Palatino Linotype" w:hAnsi="Palatino Linotype" w:cs="Palatino Linotype"/>
                <w:sz w:val="18"/>
                <w:szCs w:val="18"/>
                <w:bdr w:val="none" w:sz="0" w:space="0" w:color="auto"/>
                <w:vertAlign w:val="baseline"/>
              </w:rPr>
              <w:t xml:space="preserve"> </w:t>
            </w:r>
          </w:p>
          <w:p>
            <w:pPr>
              <w:pStyle w:val="divdocumentulli"/>
              <w:numPr>
                <w:ilvl w:val="0"/>
                <w:numId w:val="7"/>
              </w:numPr>
              <w:spacing w:before="0" w:after="0" w:line="180" w:lineRule="atLeast"/>
              <w:ind w:left="440" w:right="0" w:hanging="223"/>
              <w:rPr>
                <w:rStyle w:val="span"/>
                <w:rFonts w:ascii="Palatino Linotype" w:eastAsia="Palatino Linotype" w:hAnsi="Palatino Linotype" w:cs="Palatino Linotype"/>
                <w:color w:val="2A2A2A"/>
                <w:sz w:val="18"/>
                <w:szCs w:val="18"/>
                <w:bdr w:val="none" w:sz="0" w:space="0" w:color="auto"/>
                <w:vertAlign w:val="baseline"/>
              </w:rPr>
            </w:pPr>
            <w:r>
              <w:rPr>
                <w:rStyle w:val="strong"/>
                <w:rFonts w:ascii="Palatino Linotype" w:eastAsia="Palatino Linotype" w:hAnsi="Palatino Linotype" w:cs="Palatino Linotype"/>
                <w:b/>
                <w:bCs/>
                <w:color w:val="2A2A2A"/>
                <w:sz w:val="18"/>
                <w:szCs w:val="18"/>
              </w:rPr>
              <w:t xml:space="preserve">High School: </w:t>
            </w:r>
            <w:r>
              <w:rPr>
                <w:rStyle w:val="span"/>
                <w:rFonts w:ascii="Palatino Linotype" w:eastAsia="Palatino Linotype" w:hAnsi="Palatino Linotype" w:cs="Palatino Linotype"/>
                <w:color w:val="2A2A2A"/>
                <w:sz w:val="18"/>
                <w:szCs w:val="18"/>
                <w:bdr w:val="none" w:sz="0" w:space="0" w:color="auto"/>
                <w:vertAlign w:val="baseline"/>
              </w:rPr>
              <w:t>Only list if the minimum education required is a high school diploma or GED.</w:t>
            </w:r>
          </w:p>
          <w:p>
            <w:pPr>
              <w:pStyle w:val="divdocumentulli"/>
              <w:numPr>
                <w:ilvl w:val="0"/>
                <w:numId w:val="7"/>
              </w:numPr>
              <w:spacing w:after="0" w:line="180" w:lineRule="atLeast"/>
              <w:ind w:left="440" w:right="0" w:hanging="223"/>
              <w:rPr>
                <w:rStyle w:val="span"/>
                <w:rFonts w:ascii="Palatino Linotype" w:eastAsia="Palatino Linotype" w:hAnsi="Palatino Linotype" w:cs="Palatino Linotype"/>
                <w:color w:val="2A2A2A"/>
                <w:sz w:val="18"/>
                <w:szCs w:val="18"/>
                <w:bdr w:val="none" w:sz="0" w:space="0" w:color="auto"/>
                <w:vertAlign w:val="baseline"/>
              </w:rPr>
            </w:pPr>
            <w:r>
              <w:rPr>
                <w:rStyle w:val="strong"/>
                <w:rFonts w:ascii="Palatino Linotype" w:eastAsia="Palatino Linotype" w:hAnsi="Palatino Linotype" w:cs="Palatino Linotype"/>
                <w:b/>
                <w:bCs/>
                <w:color w:val="2A2A2A"/>
                <w:sz w:val="18"/>
                <w:szCs w:val="18"/>
              </w:rPr>
              <w:t xml:space="preserve">Example: </w:t>
            </w:r>
            <w:r>
              <w:rPr>
                <w:rStyle w:val="span"/>
                <w:rFonts w:ascii="Palatino Linotype" w:eastAsia="Palatino Linotype" w:hAnsi="Palatino Linotype" w:cs="Palatino Linotype"/>
                <w:color w:val="2A2A2A"/>
                <w:sz w:val="18"/>
                <w:szCs w:val="18"/>
                <w:bdr w:val="none" w:sz="0" w:space="0" w:color="auto"/>
                <w:vertAlign w:val="baseline"/>
              </w:rPr>
              <w:t>Boswell High School</w:t>
            </w:r>
            <w:r>
              <w:rPr>
                <w:rStyle w:val="span"/>
                <w:rFonts w:ascii="Palatino Linotype" w:eastAsia="Palatino Linotype" w:hAnsi="Palatino Linotype" w:cs="Palatino Linotype"/>
                <w:color w:val="2A2A2A"/>
                <w:sz w:val="18"/>
                <w:szCs w:val="18"/>
                <w:bdr w:val="none" w:sz="0" w:space="0" w:color="auto"/>
                <w:vertAlign w:val="baseline"/>
              </w:rPr>
              <w:br/>
            </w:r>
            <w:r>
              <w:rPr>
                <w:rStyle w:val="span"/>
                <w:rFonts w:ascii="Palatino Linotype" w:eastAsia="Palatino Linotype" w:hAnsi="Palatino Linotype" w:cs="Palatino Linotype"/>
                <w:color w:val="2A2A2A"/>
                <w:sz w:val="18"/>
                <w:szCs w:val="18"/>
                <w:bdr w:val="none" w:sz="0" w:space="0" w:color="auto"/>
                <w:vertAlign w:val="baseline"/>
              </w:rPr>
              <w:t>Fort Worth, TX</w:t>
            </w:r>
            <w:r>
              <w:rPr>
                <w:rStyle w:val="span"/>
                <w:rFonts w:ascii="Palatino Linotype" w:eastAsia="Palatino Linotype" w:hAnsi="Palatino Linotype" w:cs="Palatino Linotype"/>
                <w:color w:val="2A2A2A"/>
                <w:sz w:val="18"/>
                <w:szCs w:val="18"/>
                <w:bdr w:val="none" w:sz="0" w:space="0" w:color="auto"/>
                <w:vertAlign w:val="baseline"/>
              </w:rPr>
              <w:br/>
            </w:r>
            <w:r>
              <w:rPr>
                <w:rStyle w:val="span"/>
                <w:rFonts w:ascii="Palatino Linotype" w:eastAsia="Palatino Linotype" w:hAnsi="Palatino Linotype" w:cs="Palatino Linotype"/>
                <w:color w:val="2A2A2A"/>
                <w:sz w:val="18"/>
                <w:szCs w:val="18"/>
                <w:bdr w:val="none" w:sz="0" w:space="0" w:color="auto"/>
                <w:vertAlign w:val="baseline"/>
              </w:rPr>
              <w:t>GED</w:t>
            </w:r>
            <w:r>
              <w:rPr>
                <w:rStyle w:val="span"/>
                <w:rFonts w:ascii="Palatino Linotype" w:eastAsia="Palatino Linotype" w:hAnsi="Palatino Linotype" w:cs="Palatino Linotype"/>
                <w:color w:val="2A2A2A"/>
                <w:sz w:val="18"/>
                <w:szCs w:val="18"/>
                <w:bdr w:val="none" w:sz="0" w:space="0" w:color="auto"/>
                <w:vertAlign w:val="baseline"/>
              </w:rPr>
              <w:br/>
            </w:r>
            <w:r>
              <w:rPr>
                <w:rStyle w:val="span"/>
                <w:rFonts w:ascii="Palatino Linotype" w:eastAsia="Palatino Linotype" w:hAnsi="Palatino Linotype" w:cs="Palatino Linotype"/>
                <w:color w:val="2A2A2A"/>
                <w:sz w:val="18"/>
                <w:szCs w:val="18"/>
                <w:bdr w:val="none" w:sz="0" w:space="0" w:color="auto"/>
                <w:vertAlign w:val="baseline"/>
              </w:rPr>
              <w:t>June 2018</w:t>
            </w:r>
          </w:p>
          <w:tbl>
            <w:tblPr>
              <w:tblStyle w:val="divdocumentdivright-boxdisplaytableTable"/>
              <w:tblW w:w="660" w:type="dxa"/>
              <w:tblCellSpacing w:w="0" w:type="dxa"/>
              <w:tblInd w:w="120" w:type="dxa"/>
              <w:tblLayout w:type="fixed"/>
              <w:tblCellMar>
                <w:top w:w="0" w:type="dxa"/>
                <w:left w:w="0" w:type="dxa"/>
                <w:bottom w:w="0" w:type="dxa"/>
                <w:right w:w="0" w:type="dxa"/>
              </w:tblCellMar>
              <w:tblLook w:val="05E0"/>
            </w:tblPr>
            <w:tblGrid>
              <w:gridCol w:w="660"/>
            </w:tblGrid>
            <w:tr>
              <w:tblPrEx>
                <w:tblW w:w="660" w:type="dxa"/>
                <w:tblCellSpacing w:w="0" w:type="dxa"/>
                <w:tblInd w:w="120" w:type="dxa"/>
                <w:tblLayout w:type="fixed"/>
                <w:tblCellMar>
                  <w:top w:w="0" w:type="dxa"/>
                  <w:left w:w="0" w:type="dxa"/>
                  <w:bottom w:w="0" w:type="dxa"/>
                  <w:right w:w="0" w:type="dxa"/>
                </w:tblCellMar>
                <w:tblLook w:val="05E0"/>
              </w:tblPrEx>
              <w:trPr>
                <w:tblCellSpacing w:w="0" w:type="dxa"/>
              </w:trPr>
              <w:tc>
                <w:tcPr>
                  <w:tcW w:w="660" w:type="dxa"/>
                  <w:tcMar>
                    <w:top w:w="0" w:type="dxa"/>
                    <w:left w:w="0" w:type="dxa"/>
                    <w:bottom w:w="0" w:type="dxa"/>
                    <w:right w:w="0" w:type="dxa"/>
                  </w:tcMar>
                  <w:vAlign w:val="bottom"/>
                  <w:hideMark/>
                </w:tcPr>
                <w:p>
                  <w:pPr>
                    <w:pStyle w:val="divdocumentdivright-boxdisplaytabledisplaycelltopborder"/>
                    <w:pBdr>
                      <w:top w:val="single" w:sz="8" w:space="0" w:color="DADADA"/>
                      <w:left w:val="none" w:sz="0" w:space="0" w:color="auto"/>
                      <w:bottom w:val="none" w:sz="0" w:space="20" w:color="auto"/>
                      <w:right w:val="none" w:sz="0" w:space="0" w:color="auto"/>
                    </w:pBdr>
                    <w:spacing w:before="400" w:after="0" w:line="0" w:lineRule="atLeast"/>
                    <w:ind w:left="120" w:right="0"/>
                    <w:rPr>
                      <w:rStyle w:val="divdocumentdivright-boxdisplaytabledisplaycell"/>
                      <w:rFonts w:ascii="Palatino Linotype" w:eastAsia="Palatino Linotype" w:hAnsi="Palatino Linotype" w:cs="Palatino Linotype"/>
                      <w:color w:val="2A2A2A"/>
                      <w:sz w:val="0"/>
                      <w:szCs w:val="0"/>
                      <w:bdr w:val="none" w:sz="0" w:space="0" w:color="auto"/>
                      <w:vertAlign w:val="baseline"/>
                    </w:rPr>
                  </w:pPr>
                  <w:r>
                    <w:rPr>
                      <w:rStyle w:val="divdocumentdivright-boxdisplaytabledisplaycell"/>
                      <w:rFonts w:ascii="Palatino Linotype" w:eastAsia="Palatino Linotype" w:hAnsi="Palatino Linotype" w:cs="Palatino Linotype"/>
                      <w:color w:val="2A2A2A"/>
                      <w:sz w:val="0"/>
                      <w:szCs w:val="0"/>
                      <w:bdr w:val="none" w:sz="0" w:space="0" w:color="auto"/>
                      <w:vertAlign w:val="baseline"/>
                    </w:rPr>
                    <w:t> </w:t>
                  </w:r>
                </w:p>
              </w:tc>
            </w:tr>
          </w:tbl>
          <w:p>
            <w:pPr>
              <w:pStyle w:val="divdocumentdivsectiontitle"/>
              <w:pBdr>
                <w:top w:val="none" w:sz="0" w:space="0" w:color="auto"/>
                <w:left w:val="none" w:sz="0" w:space="0" w:color="auto"/>
                <w:bottom w:val="none" w:sz="0" w:space="0" w:color="auto"/>
                <w:right w:val="none" w:sz="0" w:space="0" w:color="auto"/>
              </w:pBdr>
              <w:spacing w:before="0" w:after="200"/>
              <w:ind w:left="200" w:right="0"/>
              <w:rPr>
                <w:rStyle w:val="right-box"/>
                <w:rFonts w:ascii="Palatino Linotype" w:eastAsia="Palatino Linotype" w:hAnsi="Palatino Linotype" w:cs="Palatino Linotype"/>
                <w:b/>
                <w:bCs/>
                <w:bdr w:val="none" w:sz="0" w:space="0" w:color="auto"/>
                <w:vertAlign w:val="baseline"/>
              </w:rPr>
            </w:pPr>
            <w:r>
              <w:rPr>
                <w:rStyle w:val="right-box"/>
                <w:rFonts w:ascii="Palatino Linotype" w:eastAsia="Palatino Linotype" w:hAnsi="Palatino Linotype" w:cs="Palatino Linotype"/>
                <w:b/>
                <w:bCs/>
                <w:bdr w:val="none" w:sz="0" w:space="0" w:color="auto"/>
                <w:vertAlign w:val="baseline"/>
              </w:rPr>
              <w:t>Certifications</w:t>
            </w:r>
          </w:p>
          <w:p>
            <w:pPr>
              <w:pStyle w:val="divdocumentulli"/>
              <w:numPr>
                <w:ilvl w:val="0"/>
                <w:numId w:val="8"/>
              </w:numPr>
              <w:pBdr>
                <w:top w:val="none" w:sz="0" w:space="0" w:color="auto"/>
                <w:left w:val="none" w:sz="0" w:space="0" w:color="auto"/>
                <w:bottom w:val="none" w:sz="0" w:space="0" w:color="auto"/>
                <w:right w:val="none" w:sz="0" w:space="0" w:color="auto"/>
              </w:pBdr>
              <w:spacing w:before="0" w:after="0" w:line="180" w:lineRule="atLeast"/>
              <w:ind w:left="440" w:right="0" w:hanging="223"/>
              <w:rPr>
                <w:rStyle w:val="right-box"/>
                <w:rFonts w:ascii="Palatino Linotype" w:eastAsia="Palatino Linotype" w:hAnsi="Palatino Linotype" w:cs="Palatino Linotype"/>
                <w:sz w:val="18"/>
                <w:szCs w:val="18"/>
                <w:bdr w:val="none" w:sz="0" w:space="0" w:color="auto"/>
                <w:vertAlign w:val="baseline"/>
              </w:rPr>
            </w:pPr>
            <w:r>
              <w:rPr>
                <w:rStyle w:val="right-box"/>
                <w:rFonts w:ascii="Palatino Linotype" w:eastAsia="Palatino Linotype" w:hAnsi="Palatino Linotype" w:cs="Palatino Linotype"/>
                <w:sz w:val="18"/>
                <w:szCs w:val="18"/>
                <w:bdr w:val="none" w:sz="0" w:space="0" w:color="auto"/>
                <w:vertAlign w:val="baseline"/>
              </w:rPr>
              <w:t>If you want to boost your skills and want to demonstrate competency to do a specific job, certifications are particularly important.</w:t>
            </w:r>
          </w:p>
          <w:p>
            <w:pPr>
              <w:pStyle w:val="divdocumentulli"/>
              <w:numPr>
                <w:ilvl w:val="0"/>
                <w:numId w:val="8"/>
              </w:numPr>
              <w:spacing w:after="0" w:line="180" w:lineRule="atLeast"/>
              <w:ind w:left="440" w:right="0" w:hanging="223"/>
              <w:rPr>
                <w:rStyle w:val="right-box"/>
                <w:rFonts w:ascii="Palatino Linotype" w:eastAsia="Palatino Linotype" w:hAnsi="Palatino Linotype" w:cs="Palatino Linotype"/>
                <w:sz w:val="18"/>
                <w:szCs w:val="18"/>
                <w:bdr w:val="none" w:sz="0" w:space="0" w:color="auto"/>
                <w:vertAlign w:val="baseline"/>
              </w:rPr>
            </w:pPr>
            <w:r>
              <w:rPr>
                <w:rStyle w:val="right-box"/>
                <w:rFonts w:ascii="Palatino Linotype" w:eastAsia="Palatino Linotype" w:hAnsi="Palatino Linotype" w:cs="Palatino Linotype"/>
                <w:sz w:val="18"/>
                <w:szCs w:val="18"/>
                <w:bdr w:val="none" w:sz="0" w:space="0" w:color="auto"/>
                <w:vertAlign w:val="baseline"/>
              </w:rPr>
              <w:t>School, Institution, Company or Organization l Certification or Training Obtained - Year</w:t>
            </w:r>
            <w:r>
              <w:rPr>
                <w:rStyle w:val="right-box"/>
                <w:rFonts w:ascii="Palatino Linotype" w:eastAsia="Palatino Linotype" w:hAnsi="Palatino Linotype" w:cs="Palatino Linotype"/>
                <w:sz w:val="18"/>
                <w:szCs w:val="18"/>
                <w:bdr w:val="none" w:sz="0" w:space="0" w:color="auto"/>
                <w:vertAlign w:val="baseline"/>
              </w:rPr>
              <w:br/>
            </w:r>
            <w:r>
              <w:rPr>
                <w:rStyle w:val="strong"/>
                <w:rFonts w:ascii="Palatino Linotype" w:eastAsia="Palatino Linotype" w:hAnsi="Palatino Linotype" w:cs="Palatino Linotype"/>
                <w:b/>
                <w:bCs/>
                <w:color w:val="2A2A2A"/>
                <w:sz w:val="18"/>
                <w:szCs w:val="18"/>
              </w:rPr>
              <w:t xml:space="preserve">Example: </w:t>
            </w:r>
            <w:r>
              <w:rPr>
                <w:rStyle w:val="right-box"/>
                <w:rFonts w:ascii="Palatino Linotype" w:eastAsia="Palatino Linotype" w:hAnsi="Palatino Linotype" w:cs="Palatino Linotype"/>
                <w:sz w:val="18"/>
                <w:szCs w:val="18"/>
                <w:bdr w:val="none" w:sz="0" w:space="0" w:color="auto"/>
                <w:vertAlign w:val="baseline"/>
              </w:rPr>
              <w:t>CPR &amp; First Aid Certified, American Heart Association - 2019</w:t>
            </w:r>
          </w:p>
          <w:tbl>
            <w:tblPr>
              <w:tblStyle w:val="divdocumentdivright-boxdisplaytableTable"/>
              <w:tblW w:w="660" w:type="dxa"/>
              <w:tblCellSpacing w:w="0" w:type="dxa"/>
              <w:tblInd w:w="120" w:type="dxa"/>
              <w:tblLayout w:type="fixed"/>
              <w:tblCellMar>
                <w:top w:w="0" w:type="dxa"/>
                <w:left w:w="0" w:type="dxa"/>
                <w:bottom w:w="0" w:type="dxa"/>
                <w:right w:w="0" w:type="dxa"/>
              </w:tblCellMar>
              <w:tblLook w:val="05E0"/>
            </w:tblPr>
            <w:tblGrid>
              <w:gridCol w:w="660"/>
            </w:tblGrid>
            <w:tr>
              <w:tblPrEx>
                <w:tblW w:w="660" w:type="dxa"/>
                <w:tblCellSpacing w:w="0" w:type="dxa"/>
                <w:tblInd w:w="120" w:type="dxa"/>
                <w:tblLayout w:type="fixed"/>
                <w:tblCellMar>
                  <w:top w:w="0" w:type="dxa"/>
                  <w:left w:w="0" w:type="dxa"/>
                  <w:bottom w:w="0" w:type="dxa"/>
                  <w:right w:w="0" w:type="dxa"/>
                </w:tblCellMar>
                <w:tblLook w:val="05E0"/>
              </w:tblPrEx>
              <w:trPr>
                <w:tblCellSpacing w:w="0" w:type="dxa"/>
              </w:trPr>
              <w:tc>
                <w:tcPr>
                  <w:tcW w:w="660" w:type="dxa"/>
                  <w:tcMar>
                    <w:top w:w="0" w:type="dxa"/>
                    <w:left w:w="0" w:type="dxa"/>
                    <w:bottom w:w="0" w:type="dxa"/>
                    <w:right w:w="0" w:type="dxa"/>
                  </w:tcMar>
                  <w:vAlign w:val="bottom"/>
                  <w:hideMark/>
                </w:tcPr>
                <w:p>
                  <w:pPr>
                    <w:pStyle w:val="divdocumentdivright-boxdisplaytabledisplaycelltopborder"/>
                    <w:pBdr>
                      <w:top w:val="single" w:sz="8" w:space="0" w:color="DADADA"/>
                      <w:left w:val="none" w:sz="0" w:space="0" w:color="auto"/>
                      <w:bottom w:val="none" w:sz="0" w:space="20" w:color="auto"/>
                      <w:right w:val="none" w:sz="0" w:space="0" w:color="auto"/>
                    </w:pBdr>
                    <w:spacing w:before="400" w:after="0" w:line="0" w:lineRule="atLeast"/>
                    <w:ind w:left="120" w:right="0"/>
                    <w:rPr>
                      <w:rStyle w:val="divdocumentdivright-boxdisplaytabledisplaycell"/>
                      <w:rFonts w:ascii="Palatino Linotype" w:eastAsia="Palatino Linotype" w:hAnsi="Palatino Linotype" w:cs="Palatino Linotype"/>
                      <w:color w:val="2A2A2A"/>
                      <w:sz w:val="0"/>
                      <w:szCs w:val="0"/>
                      <w:bdr w:val="none" w:sz="0" w:space="0" w:color="auto"/>
                      <w:vertAlign w:val="baseline"/>
                    </w:rPr>
                  </w:pPr>
                  <w:r>
                    <w:rPr>
                      <w:rStyle w:val="divdocumentdivright-boxdisplaytabledisplaycell"/>
                      <w:rFonts w:ascii="Palatino Linotype" w:eastAsia="Palatino Linotype" w:hAnsi="Palatino Linotype" w:cs="Palatino Linotype"/>
                      <w:color w:val="2A2A2A"/>
                      <w:sz w:val="0"/>
                      <w:szCs w:val="0"/>
                      <w:bdr w:val="none" w:sz="0" w:space="0" w:color="auto"/>
                      <w:vertAlign w:val="baseline"/>
                    </w:rPr>
                    <w:t> </w:t>
                  </w:r>
                </w:p>
              </w:tc>
            </w:tr>
          </w:tbl>
          <w:p>
            <w:pPr>
              <w:pStyle w:val="divdocumentdivsectiontitle"/>
              <w:pBdr>
                <w:top w:val="none" w:sz="0" w:space="0" w:color="auto"/>
                <w:left w:val="none" w:sz="0" w:space="0" w:color="auto"/>
                <w:bottom w:val="none" w:sz="0" w:space="0" w:color="auto"/>
                <w:right w:val="none" w:sz="0" w:space="0" w:color="auto"/>
              </w:pBdr>
              <w:spacing w:before="0" w:after="200"/>
              <w:ind w:left="200" w:right="0"/>
              <w:rPr>
                <w:rStyle w:val="right-box"/>
                <w:rFonts w:ascii="Palatino Linotype" w:eastAsia="Palatino Linotype" w:hAnsi="Palatino Linotype" w:cs="Palatino Linotype"/>
                <w:b/>
                <w:bCs/>
                <w:bdr w:val="none" w:sz="0" w:space="0" w:color="auto"/>
                <w:vertAlign w:val="baseline"/>
              </w:rPr>
            </w:pPr>
            <w:r>
              <w:rPr>
                <w:rStyle w:val="right-box"/>
                <w:rFonts w:ascii="Palatino Linotype" w:eastAsia="Palatino Linotype" w:hAnsi="Palatino Linotype" w:cs="Palatino Linotype"/>
                <w:b/>
                <w:bCs/>
                <w:bdr w:val="none" w:sz="0" w:space="0" w:color="auto"/>
                <w:vertAlign w:val="baseline"/>
              </w:rPr>
              <w:t>Skills</w:t>
            </w:r>
          </w:p>
          <w:p>
            <w:pPr>
              <w:pStyle w:val="divdocumentulli"/>
              <w:numPr>
                <w:ilvl w:val="0"/>
                <w:numId w:val="9"/>
              </w:numPr>
              <w:pBdr>
                <w:top w:val="none" w:sz="0" w:space="0" w:color="auto"/>
                <w:left w:val="none" w:sz="0" w:space="0" w:color="auto"/>
                <w:bottom w:val="none" w:sz="0" w:space="0" w:color="auto"/>
                <w:right w:val="none" w:sz="0" w:space="0" w:color="auto"/>
              </w:pBdr>
              <w:spacing w:before="0" w:after="0" w:line="180" w:lineRule="atLeast"/>
              <w:ind w:left="440" w:right="0" w:hanging="223"/>
              <w:rPr>
                <w:rStyle w:val="singlecolumnspanpaddedlinenth-child1"/>
                <w:rFonts w:ascii="Palatino Linotype" w:eastAsia="Palatino Linotype" w:hAnsi="Palatino Linotype" w:cs="Palatino Linotype"/>
                <w:color w:val="2A2A2A"/>
                <w:sz w:val="18"/>
                <w:szCs w:val="18"/>
                <w:bdr w:val="none" w:sz="0" w:space="0" w:color="auto"/>
                <w:vertAlign w:val="baseline"/>
              </w:rPr>
            </w:pPr>
            <w:r>
              <w:rPr>
                <w:rStyle w:val="singlecolumnspanpaddedlinenth-child1"/>
                <w:rFonts w:ascii="Palatino Linotype" w:eastAsia="Palatino Linotype" w:hAnsi="Palatino Linotype" w:cs="Palatino Linotype"/>
                <w:color w:val="2A2A2A"/>
                <w:sz w:val="18"/>
                <w:szCs w:val="18"/>
                <w:bdr w:val="none" w:sz="0" w:space="0" w:color="auto"/>
                <w:vertAlign w:val="baseline"/>
              </w:rPr>
              <w:t>Review the job posting for the skills sought by the employer.</w:t>
            </w:r>
          </w:p>
          <w:p>
            <w:pPr>
              <w:pStyle w:val="divdocumentulli"/>
              <w:numPr>
                <w:ilvl w:val="0"/>
                <w:numId w:val="9"/>
              </w:numPr>
              <w:spacing w:after="0" w:line="180" w:lineRule="atLeast"/>
              <w:ind w:left="440" w:right="0" w:hanging="223"/>
              <w:rPr>
                <w:rStyle w:val="singlecolumnspanpaddedlinenth-child1"/>
                <w:rFonts w:ascii="Palatino Linotype" w:eastAsia="Palatino Linotype" w:hAnsi="Palatino Linotype" w:cs="Palatino Linotype"/>
                <w:color w:val="2A2A2A"/>
                <w:sz w:val="18"/>
                <w:szCs w:val="18"/>
                <w:bdr w:val="none" w:sz="0" w:space="0" w:color="auto"/>
                <w:vertAlign w:val="baseline"/>
              </w:rPr>
            </w:pPr>
            <w:r>
              <w:rPr>
                <w:rStyle w:val="singlecolumnspanpaddedlinenth-child1"/>
                <w:rFonts w:ascii="Palatino Linotype" w:eastAsia="Palatino Linotype" w:hAnsi="Palatino Linotype" w:cs="Palatino Linotype"/>
                <w:color w:val="2A2A2A"/>
                <w:sz w:val="18"/>
                <w:szCs w:val="18"/>
                <w:bdr w:val="none" w:sz="0" w:space="0" w:color="auto"/>
                <w:vertAlign w:val="baseline"/>
              </w:rPr>
              <w:t>Feature skills of your own that match these key skills and are valuable in your profession.</w:t>
            </w:r>
          </w:p>
          <w:p>
            <w:pPr>
              <w:pStyle w:val="divdocumentulli"/>
              <w:numPr>
                <w:ilvl w:val="0"/>
                <w:numId w:val="10"/>
              </w:numPr>
              <w:spacing w:before="0" w:after="0" w:line="180" w:lineRule="atLeast"/>
              <w:ind w:left="440" w:right="0" w:hanging="223"/>
              <w:rPr>
                <w:rStyle w:val="right-box"/>
                <w:rFonts w:ascii="Palatino Linotype" w:eastAsia="Palatino Linotype" w:hAnsi="Palatino Linotype" w:cs="Palatino Linotype"/>
                <w:sz w:val="18"/>
                <w:szCs w:val="18"/>
                <w:bdr w:val="none" w:sz="0" w:space="0" w:color="auto"/>
                <w:vertAlign w:val="baseline"/>
              </w:rPr>
            </w:pPr>
            <w:r>
              <w:rPr>
                <w:rStyle w:val="right-box"/>
                <w:rFonts w:ascii="Palatino Linotype" w:eastAsia="Palatino Linotype" w:hAnsi="Palatino Linotype" w:cs="Palatino Linotype"/>
                <w:sz w:val="18"/>
                <w:szCs w:val="18"/>
                <w:bdr w:val="none" w:sz="0" w:space="0" w:color="auto"/>
                <w:vertAlign w:val="baseline"/>
              </w:rPr>
              <w:t>Present six to eight skills in a bulleted list, and make sure to include soft, hard and technical skills.</w:t>
            </w:r>
          </w:p>
          <w:p>
            <w:pPr>
              <w:pStyle w:val="divdocumentulli"/>
              <w:numPr>
                <w:ilvl w:val="0"/>
                <w:numId w:val="10"/>
              </w:numPr>
              <w:spacing w:after="0" w:line="180" w:lineRule="atLeast"/>
              <w:ind w:left="440" w:right="0" w:hanging="223"/>
              <w:rPr>
                <w:rStyle w:val="right-box"/>
                <w:rFonts w:ascii="Palatino Linotype" w:eastAsia="Palatino Linotype" w:hAnsi="Palatino Linotype" w:cs="Palatino Linotype"/>
                <w:sz w:val="18"/>
                <w:szCs w:val="18"/>
                <w:bdr w:val="none" w:sz="0" w:space="0" w:color="auto"/>
                <w:vertAlign w:val="baseline"/>
              </w:rPr>
            </w:pPr>
            <w:r>
              <w:rPr>
                <w:rStyle w:val="right-box"/>
                <w:rFonts w:ascii="Palatino Linotype" w:eastAsia="Palatino Linotype" w:hAnsi="Palatino Linotype" w:cs="Palatino Linotype"/>
                <w:sz w:val="18"/>
                <w:szCs w:val="18"/>
                <w:bdr w:val="none" w:sz="0" w:space="0" w:color="auto"/>
                <w:vertAlign w:val="baseline"/>
              </w:rPr>
              <w:t xml:space="preserve">See </w:t>
            </w:r>
            <w:r>
              <w:rPr>
                <w:rStyle w:val="u"/>
                <w:rFonts w:ascii="Palatino Linotype" w:eastAsia="Palatino Linotype" w:hAnsi="Palatino Linotype" w:cs="Palatino Linotype"/>
                <w:color w:val="2A2A2A"/>
                <w:sz w:val="18"/>
                <w:szCs w:val="18"/>
                <w:u w:val="single" w:color="2A2A2A"/>
              </w:rPr>
              <w:t>How to Write the Resume Skills Section of your Resume</w:t>
            </w:r>
            <w:r>
              <w:rPr>
                <w:rStyle w:val="right-box"/>
                <w:rFonts w:ascii="Palatino Linotype" w:eastAsia="Palatino Linotype" w:hAnsi="Palatino Linotype" w:cs="Palatino Linotype"/>
                <w:sz w:val="18"/>
                <w:szCs w:val="18"/>
                <w:bdr w:val="none" w:sz="0" w:space="0" w:color="auto"/>
                <w:vertAlign w:val="baseline"/>
              </w:rPr>
              <w:t xml:space="preserve"> for more writing tips.</w:t>
            </w:r>
          </w:p>
        </w:tc>
      </w:tr>
    </w:tbl>
    <w:p>
      <w:pPr>
        <w:rPr>
          <w:rStyle w:val="divdocumentdivSECTIONCNTCaddressdivnth-last-child1Character"/>
          <w:rFonts w:ascii="Palatino Linotype" w:eastAsia="Palatino Linotype" w:hAnsi="Palatino Linotype" w:cs="Palatino Linotype"/>
          <w:color w:val="2A2A2A"/>
          <w:sz w:val="18"/>
          <w:szCs w:val="18"/>
          <w:bdr w:val="none" w:sz="0" w:space="0" w:color="auto"/>
          <w:vertAlign w:val="baseline"/>
        </w:rPr>
      </w:pPr>
    </w:p>
    <w:sectPr>
      <w:pgSz w:w="12240" w:h="15840"/>
      <w:pgMar w:top="720" w:right="560" w:bottom="720" w:left="56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Palatino Linotype">
    <w:charset w:val="00"/>
    <w:family w:val="auto"/>
    <w:pitch w:val="default"/>
    <w:sig w:usb0="00000000" w:usb1="00000000" w:usb2="00000000" w:usb3="00000000" w:csb0="00000001" w:csb1="00000000"/>
    <w:embedRegular r:id="rId1" w:fontKey="{66CA98DC-C1B1-4A9C-8E5B-C1F3531A4751}"/>
    <w:embedBold r:id="rId2" w:fontKey="{B669EFFE-5E07-466A-BCAB-1A796D469346}"/>
    <w:embedItalic r:id="rId3" w:fontKey="{C9A0BDED-17A5-4571-A541-724C087AC76F}"/>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180" w:lineRule="atLeast"/>
    </w:p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divSECTIONNAME">
    <w:name w:val="div_document_div_SECTION_NAME"/>
    <w:basedOn w:val="Normal"/>
    <w:pPr>
      <w:pBdr>
        <w:top w:val="none" w:sz="0" w:space="0" w:color="auto"/>
      </w:pBdr>
    </w:pPr>
  </w:style>
  <w:style w:type="paragraph" w:customStyle="1" w:styleId="divdocumentdivparagraph">
    <w:name w:val="div_document_div_paragraph"/>
    <w:basedOn w:val="Normal"/>
  </w:style>
  <w:style w:type="paragraph" w:customStyle="1" w:styleId="divname">
    <w:name w:val="div_name"/>
    <w:basedOn w:val="div"/>
    <w:pPr>
      <w:spacing w:line="460" w:lineRule="atLeast"/>
    </w:pPr>
    <w:rPr>
      <w:color w:val="2A2A2A"/>
      <w:sz w:val="46"/>
      <w:szCs w:val="46"/>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top w:val="none" w:sz="0" w:space="0" w:color="auto"/>
      </w:pBdr>
    </w:pPr>
  </w:style>
  <w:style w:type="paragraph" w:customStyle="1" w:styleId="divaddress">
    <w:name w:val="div_address"/>
    <w:basedOn w:val="div"/>
    <w:pPr>
      <w:spacing w:line="180" w:lineRule="atLeast"/>
    </w:pPr>
    <w:rPr>
      <w:sz w:val="18"/>
      <w:szCs w:val="18"/>
    </w:rPr>
  </w:style>
  <w:style w:type="paragraph" w:customStyle="1" w:styleId="addressdivnth-child1">
    <w:name w:val="address &gt; div_nth-child(1)"/>
    <w:basedOn w:val="Normal"/>
    <w:pPr>
      <w:pBdr>
        <w:top w:val="single" w:sz="8" w:space="0" w:color="DADADA"/>
      </w:pBdr>
    </w:pPr>
  </w:style>
  <w:style w:type="paragraph" w:customStyle="1" w:styleId="divdocumentdivSECTIONCNTCaddressdivnth-last-child1">
    <w:name w:val="div_document_div_SECTION_CNTC_address &gt; div_nth-last-child(1)"/>
    <w:basedOn w:val="Normal"/>
  </w:style>
  <w:style w:type="character" w:customStyle="1" w:styleId="divdocumentdivSECTIONCNTCaddressdivnth-last-child1Character">
    <w:name w:val="div_document_div_SECTION_CNTC_address &gt; div_nth-last-child(1) Character"/>
    <w:basedOn w:val="DefaultParagraphFont"/>
  </w:style>
  <w:style w:type="character" w:customStyle="1" w:styleId="left-box">
    <w:name w:val="left-box"/>
    <w:basedOn w:val="DefaultParagraphFont"/>
    <w:rPr>
      <w:color w:val="2A2A2A"/>
    </w:rPr>
  </w:style>
  <w:style w:type="paragraph" w:customStyle="1" w:styleId="divdocumentleft-boxsectionnth-of-type1">
    <w:name w:val="div_document_left-box_section_nth-of-type(1)"/>
    <w:basedOn w:val="Normal"/>
  </w:style>
  <w:style w:type="paragraph" w:customStyle="1" w:styleId="left-boxsectionnth-child1displaytable">
    <w:name w:val="left-box_section_nth-child(1)_displaytable"/>
    <w:basedOn w:val="Normal"/>
    <w:rPr>
      <w:vanish/>
    </w:rPr>
  </w:style>
  <w:style w:type="character" w:customStyle="1" w:styleId="displaycell">
    <w:name w:val="displaycell"/>
    <w:basedOn w:val="DefaultParagraphFont"/>
  </w:style>
  <w:style w:type="paragraph" w:customStyle="1" w:styleId="topborder">
    <w:name w:val="topborder"/>
    <w:basedOn w:val="Normal"/>
    <w:pPr>
      <w:pBdr>
        <w:top w:val="single" w:sz="8" w:space="0" w:color="DADADA"/>
        <w:bottom w:val="none" w:sz="0" w:space="20" w:color="auto"/>
      </w:pBdr>
      <w:spacing w:line="0" w:lineRule="atLeast"/>
    </w:pPr>
    <w:rPr>
      <w:sz w:val="0"/>
      <w:szCs w:val="0"/>
    </w:rPr>
  </w:style>
  <w:style w:type="paragraph" w:customStyle="1" w:styleId="divheading">
    <w:name w:val="div_heading"/>
    <w:basedOn w:val="div"/>
    <w:rPr>
      <w:b/>
      <w:bCs/>
      <w:sz w:val="36"/>
      <w:szCs w:val="36"/>
    </w:rPr>
  </w:style>
  <w:style w:type="paragraph" w:customStyle="1" w:styleId="divdocumentdivsectiontitle">
    <w:name w:val="div_document_div_sectiontitle"/>
    <w:basedOn w:val="Normal"/>
    <w:pPr>
      <w:spacing w:line="200" w:lineRule="atLeast"/>
    </w:pPr>
    <w:rPr>
      <w:color w:val="2A2A2A"/>
      <w:sz w:val="24"/>
      <w:szCs w:val="24"/>
    </w:rPr>
  </w:style>
  <w:style w:type="character" w:customStyle="1" w:styleId="divdocumentdivsectiontitleCharacter">
    <w:name w:val="div_document_div_sectiontitle Character"/>
    <w:basedOn w:val="DefaultParagraphFont"/>
    <w:rPr>
      <w:color w:val="2A2A2A"/>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table" w:customStyle="1" w:styleId="displaytable">
    <w:name w:val="displaytable"/>
    <w:basedOn w:val="TableNormal"/>
    <w:tblPr/>
  </w:style>
  <w:style w:type="character" w:customStyle="1" w:styleId="singlecolumnspanpaddedlinenth-child1">
    <w:name w:val="singlecolumn_span_paddedline_nth-child(1)"/>
    <w:basedOn w:val="DefaultParagraphFont"/>
  </w:style>
  <w:style w:type="character" w:customStyle="1" w:styleId="documenttxtBold">
    <w:name w:val="document_txtBold"/>
    <w:basedOn w:val="DefaultParagraphFont"/>
    <w:rPr>
      <w:b/>
      <w:bCs/>
    </w:rPr>
  </w:style>
  <w:style w:type="character" w:customStyle="1" w:styleId="txtItl">
    <w:name w:val="txtItl"/>
    <w:basedOn w:val="DefaultParagraphFont"/>
    <w:rPr>
      <w:i/>
      <w:iCs/>
    </w:rPr>
  </w:style>
  <w:style w:type="paragraph" w:customStyle="1" w:styleId="paddedline">
    <w:name w:val="paddedline"/>
    <w:basedOn w:val="Normal"/>
  </w:style>
  <w:style w:type="character" w:customStyle="1" w:styleId="paddedlineCharacter">
    <w:name w:val="paddedline Character"/>
    <w:basedOn w:val="DefaultParagraphFont"/>
  </w:style>
  <w:style w:type="paragraph" w:customStyle="1" w:styleId="divdocumentulli">
    <w:name w:val="div_document_ul_li"/>
    <w:basedOn w:val="Normal"/>
    <w:pPr>
      <w:pBdr>
        <w:top w:val="none" w:sz="0" w:space="0" w:color="auto"/>
        <w:left w:val="none" w:sz="0" w:space="2" w:color="auto"/>
        <w:bottom w:val="none" w:sz="0" w:space="0" w:color="auto"/>
        <w:right w:val="none" w:sz="0" w:space="0" w:color="auto"/>
      </w:pBdr>
    </w:pPr>
  </w:style>
  <w:style w:type="character" w:customStyle="1" w:styleId="strong">
    <w:name w:val="strong"/>
    <w:basedOn w:val="DefaultParagraphFont"/>
    <w:rPr>
      <w:sz w:val="24"/>
      <w:szCs w:val="24"/>
      <w:bdr w:val="none" w:sz="0" w:space="0" w:color="auto"/>
      <w:vertAlign w:val="baseline"/>
    </w:rPr>
  </w:style>
  <w:style w:type="character" w:customStyle="1" w:styleId="center-box">
    <w:name w:val="center-box"/>
    <w:basedOn w:val="DefaultParagraphFont"/>
    <w:rPr>
      <w:color w:val="2A2A2A"/>
    </w:rPr>
  </w:style>
  <w:style w:type="paragraph" w:customStyle="1" w:styleId="center-boxParagraph">
    <w:name w:val="center-box Paragraph"/>
    <w:basedOn w:val="Normal"/>
    <w:rPr>
      <w:color w:val="2A2A2A"/>
    </w:rPr>
  </w:style>
  <w:style w:type="character" w:customStyle="1" w:styleId="right-box">
    <w:name w:val="right-box"/>
    <w:basedOn w:val="DefaultParagraphFont"/>
    <w:rPr>
      <w:color w:val="2A2A2A"/>
    </w:rPr>
  </w:style>
  <w:style w:type="paragraph" w:customStyle="1" w:styleId="divdocumentdivright-boxdisplaytable">
    <w:name w:val="div_document_div_right-box_displaytable"/>
    <w:basedOn w:val="Normal"/>
  </w:style>
  <w:style w:type="character" w:customStyle="1" w:styleId="divdocumentdivright-boxdisplaytabledisplaycell">
    <w:name w:val="div_document_div_right-box_displaytable_displaycell"/>
    <w:basedOn w:val="DefaultParagraphFont"/>
  </w:style>
  <w:style w:type="paragraph" w:customStyle="1" w:styleId="divdocumentdivright-boxdisplaytabledisplaycelltopborder">
    <w:name w:val="div_document_div_right-box_displaytable_displaycell_topborder"/>
    <w:basedOn w:val="Normal"/>
  </w:style>
  <w:style w:type="paragraph" w:customStyle="1" w:styleId="documentright-boxsinglecolumn">
    <w:name w:val="document_right-box_singlecolumn"/>
    <w:basedOn w:val="Normal"/>
  </w:style>
  <w:style w:type="table" w:customStyle="1" w:styleId="divdocumentdivright-boxdisplaytableTable">
    <w:name w:val="div_document_div_right-box_displaytable Table"/>
    <w:basedOn w:val="TableNormal"/>
    <w:tblPr/>
  </w:style>
  <w:style w:type="table" w:customStyle="1" w:styleId="divdocumentparentContainer">
    <w:name w:val="div_document_parentContainer"/>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Lee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6a78c24e-441c-4352-923f-6bab43c127ce</vt:lpwstr>
  </property>
  <property fmtid="{D5CDD505-2E9C-101B-9397-08002B2CF9AE}" pid="3" name="x1ye=0">
    <vt:lpwstr>uFQAAB+LCAAAAAAABAAUm8WWpEAURD+IBW5L3KFw2eHuztdPz7ZOAUlmvIgbdbphmKMwjCN5lORgloIJhmJxkmURCqYQgUX7fT04zNQE+umpYMHs4aqxZ5kSZedEeGq0O16W2aBk47pSEt2KQLQPia81ezfAUKbJ2qF1HwmoWOGOCzJSBGW1hsBeBj9+8zJyeg9ObNeePjcq+c5liGZszVmlQPLBy2j78I8qnMdDS2Hg5zE9yIhvEPx+jhFKBBf</vt:lpwstr>
  </property>
  <property fmtid="{D5CDD505-2E9C-101B-9397-08002B2CF9AE}" pid="4" name="x1ye=1">
    <vt:lpwstr>oazyeJuBgrVgSi9nUwdTygW/xPMkqdRQLhJ9xmctvreb85ixDH37dq6/J7uzKal7QjF+h21Ad49itmZbmEyRoX9B8C1nf0T8lyrnGkLbrDo5gLXommG+5fNXggJ3vewLH4R4dYDBDG00hpJ5mZ9ee3kHism+lxEUyRF6jnQ2iQq4URfRoIGQ1XDoLYWUSXPCoX71PAg3y7V45aIrbcEWS9TOdQMD0uU+MVqsFjWa0eUXRT6qfA8ypg0R9JYmxsn</vt:lpwstr>
  </property>
  <property fmtid="{D5CDD505-2E9C-101B-9397-08002B2CF9AE}" pid="5" name="x1ye=10">
    <vt:lpwstr>3ocvT3K6u5KqcTz+WHcYTZB9Ph5VNPSYg482qCMPVArZ/eAd8FMSuFBtJ42ZaLjcnA7RZYVbbiQLgJFInwL9PdjHJzgH14BHhRmnINdrK6v3E9LvfIuMR0+UgssYC10RDlpGQgL18WiVfKPqobyMTJsYkUbNTiqtaYSHavTh/IWlKEifH+swfHXuQcLD3D50cJfh4HzdCR32mRN5TQb04Gy7A6v388LtUGB+6N7AQzpthF5iehKy73Uxd7v+zsP</vt:lpwstr>
  </property>
  <property fmtid="{D5CDD505-2E9C-101B-9397-08002B2CF9AE}" pid="6" name="x1ye=11">
    <vt:lpwstr>plsFTpJLMt/FLVBnSJk5nWccmJkMOsKvC/nYbJbxDm0YNU1j7yhvRYEABjLPcQpghZ6GW2u3y5Df3PzZXalhhkwiECaub0/PWjPMjo97L8edE35zUMPJFEpZV+A6OZrr9OAZumTpUN5Wn6xVbGVLJtFNnpn4RIxvis9C7Q0S8JI1ZIxoBFH3MNb8aJebK77XYIa4qj0nLD6kvMK5LAJytWAYKIhDKDmq56/xnDjWqa9UrA9GpspyJvUduBmPsEx</vt:lpwstr>
  </property>
  <property fmtid="{D5CDD505-2E9C-101B-9397-08002B2CF9AE}" pid="7" name="x1ye=12">
    <vt:lpwstr>bi7yU1/l2sjHAV2/5XfiyCPGNulivF1uTFtRRlrtoBZUEJA6HFIM5Z9UDW26p0kHh7s5X8IReO03fMtdnvjKleU2Kp4/P4l0d0AMmJBcM+OjOonVUsWD7z69PL9AAblW66VFcvR8OKZLXMbdH6MrDaFlxkBqvM0bZWE4dueiBmfTRjxXGyuNNBuSsEhs8EPq0+OAWhOqt3uDD3z+4tWBxYIzH4X7PqxlqlZD2J+Wn7E6KchWBCqgfj/4ix1gHtL</vt:lpwstr>
  </property>
  <property fmtid="{D5CDD505-2E9C-101B-9397-08002B2CF9AE}" pid="8" name="x1ye=13">
    <vt:lpwstr>CZTvcfVeVhwjE7cvwM+yRBkyZ9kV6E3cNPuENpt4JdDlWz2T1LwIw4tHfh6r/iCID1ieivs2dOzTG46sVIR/Cxxwa0sV0tnV8FzMqslv6WV9oBIA8IOIwaPqYbGZuRGJbIsSfT+F3ZvOuvQxP5cHvuWfMeFbOJ/2mabLhH1NGwa8jysEphAxRpCzvoN1fXWqfa5UhsuJhqdE54h8DGKKz539XkkaEQTxECcyLYvE5qxzotkfIljnsRE+o2UYBr5</vt:lpwstr>
  </property>
  <property fmtid="{D5CDD505-2E9C-101B-9397-08002B2CF9AE}" pid="9" name="x1ye=14">
    <vt:lpwstr>N6b3YzJLMRVm8hptuMZzrXHpstHrbXSUpEc0MMIRE/YQV/YK76Z/8AX8YoqjBRwNPOhOrjgTeZ6YFhI5BzASPhgnR6sf2qK5UACLXzomBOAVLMGV8CRMxpoQuhavTGFBCxv7yHLmZpGvQ4fgA+GkOtEGmY7fNQcBRLU3+yNLac93j6rZAsmlXVet5IkUCyigeJ1JDEOnWktlK1c+esj5Eircl+YLhq7Q45+AVnBYtEodYSKYvAPT/PST5lMp6Da</vt:lpwstr>
  </property>
  <property fmtid="{D5CDD505-2E9C-101B-9397-08002B2CF9AE}" pid="10" name="x1ye=15">
    <vt:lpwstr>cNUUiWi/rQD7WwE6ka/wR3vFeLc4hsPg39b/Zl/7a7lNe4gwRA6q5o5Z6KFZtOTL19HbU0utzB6cslKTmzljbNUKKn/Gv8NVtPj94hgSn0YwV88LnCCUTI1mOQyreiC6X+1rjr608x57u22P+AbQCJOE713rCgv0Faap9FqpxiiITMcf8GjkU7dzHYJKr+Hetu/K8amp/iBQV2cd2lWCAmwIY3mwAf+Bep0vrV3Ej9MG1DExSfTWAtIe8VEN1Mo</vt:lpwstr>
  </property>
  <property fmtid="{D5CDD505-2E9C-101B-9397-08002B2CF9AE}" pid="11" name="x1ye=16">
    <vt:lpwstr>GihqECGJUf5KSvMoVa9msnaEsN6xJ0bWxQRVsPOXVav9FehfcEdixxRd1BsSIdiYQvg66KYQrrdPKAhwel6heisJGJaQHQkUE6tiX2QLK0xeXiu4i5bI5RAP2hkldURv9a3K9iA/3hj9QxTP92QdgnfNjGxiNZKaDacHQy0wrf5CFCHKPm8YAb0/aPQn4vhhRUWCOqfAG+Ptcg8cmWBFmD2eaVRWibFZf+YDqnN6tbQa9C9k7LaNiWhjfus64n2</vt:lpwstr>
  </property>
  <property fmtid="{D5CDD505-2E9C-101B-9397-08002B2CF9AE}" pid="12" name="x1ye=17">
    <vt:lpwstr>iKJqSvCs667LI5FxnQGOeq1Dn/dm/ezTe3RZpA3lz0I2VflQUaCd/oCNRjJaSgHI4zvS3laJ9r6uFUktDO4afFya9QtOvBW6K3YHgQYjRkn+ktOjfFHSleHehuosAShc9YvgrK6+xi8NubmjrM/MEyJHYXtarlMlZSYSsllThJSPQBLEpDi2OLl/NubgHep1cw/xGrHME09V3DtqnFg671Zs0ZDaa12+mDjrqv+6cLc04LMOuWpxI0zZHMudG9O</vt:lpwstr>
  </property>
  <property fmtid="{D5CDD505-2E9C-101B-9397-08002B2CF9AE}" pid="13" name="x1ye=18">
    <vt:lpwstr>UbFKnUVX/Q9yfvDE4lKXhtwnDb3LbgnlUPEbWzI2uJEvS5I0rtizGWU96y446iNgxTEGW/26wVbKyDZm6w/UVypvUTS7BWrv87wwLHHWUNJ5hieCERjTVTvCyNdCcvpEqlp4v2xFtUF1I1XDgq7EX4MgdT5un5xbeUTDAmApYjDDGntYGTrdHSHPWp4mb21558YpJlQCd/P0s9hWUO4W+1tLZ0qDqHp/wl/2z8J5ZWTPjcLU3gI2hy/wEcYbLSd</vt:lpwstr>
  </property>
  <property fmtid="{D5CDD505-2E9C-101B-9397-08002B2CF9AE}" pid="14" name="x1ye=19">
    <vt:lpwstr>5Ms9nofmLNDW+2Uvu12jbYD6Tb6HoSXziqjLAHP2KgROY7MAPzdMHxyHLvIdweRj5yj38dWCNsGoJfcAO6WTkZwhTNInUlMtQJN2VfFmyqYvKgdSM+SAyuqfq54Qt+dH1rE/PHMgXxVYSj+MVvCwTpfqMAmrBfnbi0OFT1rgfNERdWm5LChwi1M9IBKPbNZiNQqV9q7wAEIROOZPyjSwhGHo73R42Nlu58E05XNHmRXppQ76ty1WHIfb18QoFel</vt:lpwstr>
  </property>
  <property fmtid="{D5CDD505-2E9C-101B-9397-08002B2CF9AE}" pid="15" name="x1ye=2">
    <vt:lpwstr>QlK+OHX9xnDYhj/hgGQLRdXk6Ww9MG8uDMhra36LYNZV5g1KBzR5UhE/IDXhF2s7wuhyXnmEAUoKwp1AkzNiGihLgv8QqXj+Tazk+6YnBp7U3Ha9Hl+Uf4uevQ08JpY8TwrtPkDE38zYXBa8BAEi/66RHqovE1OfUzoZQJ13psSZL2zv53jtwaACw8fSgqJOzIIRTwleEIREieQRKw2II18OvAbXTgzd0K9Cci0oWprOc0AuHAnRbdaM2oQhFHe</vt:lpwstr>
  </property>
  <property fmtid="{D5CDD505-2E9C-101B-9397-08002B2CF9AE}" pid="16" name="x1ye=20">
    <vt:lpwstr>qkUaPX938Z2pIc60vaz772Fjoe2OrtEBjc+pRf9RzF+KvHE7rT2YM/MLi+L813tT3MIS/L06AOUTe5a7hvoL4l7/q6KR+BUZoE5kUcL6m5lFDRM7T4yxqJz337g+TXcw6A9loLJ7mdMdNlKgD5ItEqSlvcqzqTD4DtFXgMly0d/3F1BRa8EAOZrcU+zgUF5/yYNpjUzMKk8MkH3rRY1yU5kkFQPKYxH4IdT+FtR4Rl0g/ogC30pr1BJuQRz4B8W</vt:lpwstr>
  </property>
  <property fmtid="{D5CDD505-2E9C-101B-9397-08002B2CF9AE}" pid="17" name="x1ye=21">
    <vt:lpwstr>5l1LE2CqaDSsxliZANQVMN8++0bN8t62e7Fqu4aaNrHNdJZVi9XisFlCqbfF/XUVpi4FbL8uIb6T9cEUml2gbspvW/SgZELz1hN8ClNT1vNjyEc8YwSaoD7IbT5QXg+v+68IPwoeUnAwwTXLP8cZF5lvyMLqkv9LzxxJZiPa9FLg2lpSDeTQq04NBGxcDUjmGgMTWfNNEbGrVV3hR/RfzR19jgcHSBfyTEqrjSedv5M/9NyrCHjPk8EAgGmm7dJ</vt:lpwstr>
  </property>
  <property fmtid="{D5CDD505-2E9C-101B-9397-08002B2CF9AE}" pid="18" name="x1ye=22">
    <vt:lpwstr>NBZ/+lAzD7lphya4fTjoelFr7BlTpdsqzbV2sKrZFk0gr3LiEwpoioiVR1qKhedPb9KNMu7XXzGz2P9SHA3l1aSJr/0c6L7T08ViO4G5HicqFwYX6kf4k4fV3PAMlypr0HXzbzdjt2H11yL8T3rXrjm0f/fX2LaE1r4qCeyP3cG2SQcceenAXgL57mfSYMHBCpzUrv56fXPVAzuZQYIGPXmlrR+nEZN7PSPpBhvrErbPpX8G6ybHgWXYYiUdxZQ</vt:lpwstr>
  </property>
  <property fmtid="{D5CDD505-2E9C-101B-9397-08002B2CF9AE}" pid="19" name="x1ye=23">
    <vt:lpwstr>Fyg+BmdQwDKGGEPuSsEzxoOACP0xlvkJbn9V3W3pIyBEJ5J3QmbuKgZe5tKWxGK+q+0W7DX/EVlHIaWS2VgSq+ruP8Nyo9QJacy+eGjmOEc+cQAUqAUvXePfz91jtg4CTlBbpgFut2zjz1ADNcr5/NF4QsBxhhYwHolcOIB/JXBROqEsLaOzoMMJxwIJQ/8bf6h/s3X2rJTYh9G3KlnXMMda1anP41XBFUb/f+vmmmyRGlwg4BY2l2xCSOgvxo4</vt:lpwstr>
  </property>
  <property fmtid="{D5CDD505-2E9C-101B-9397-08002B2CF9AE}" pid="20" name="x1ye=24">
    <vt:lpwstr>m7sbgh3MaylEHI+C39Y3DGSF2blZb9KjG6Asun29ScZpyvapUjiQtz1t5JWu8BA4OivGWSVyERyeyHfVarqtDZtaTiRtxp9Cad2qz5KOYl0OZjjNiqZp34xPI2s44WgWO3Nb+1O7EAv7h9/4NbmOacsWj9HLvJnzkZBhMB4HSsQwRYVGbTJ8d3cSAwd/8y+Y0QXM1I07FRClCfUml8PawtXVN0Vf0l8QjsSWVPpXuSel1QOlkCiOs+39+NdWu57</vt:lpwstr>
  </property>
  <property fmtid="{D5CDD505-2E9C-101B-9397-08002B2CF9AE}" pid="21" name="x1ye=25">
    <vt:lpwstr>/P+3mmqlsWBOpj7neoKRkYQZR/bXMcAostLE3ob4Mp75Vnv+IxfWy5icYo2Q+98Ea64/dN4wt/FTPKyUIJBcuZSf99SPF+yFsVD8Izz2aWeexXYpR2t29wfy5R2SVwjk7gIV7pnhHbgKdFp7PlnhaTbacIz0qwgZC0cKGC1jzrznBJ33nGkobBsngmmpIqZCHoAM0dxmYqawcEtmL9wJL5O1bpes39lzqNqGv56UKaHAio87K3fbkSyok9GHFEN</vt:lpwstr>
  </property>
  <property fmtid="{D5CDD505-2E9C-101B-9397-08002B2CF9AE}" pid="22" name="x1ye=26">
    <vt:lpwstr>r7P5MRe52v9Pa+ygJ415/V5NRu6uZu/3w59qm1GahZcB8VwNYzTWPaWHF3n0ILJ8l6zziu77ME16oe+zWrFA8ZNOpeiuDzQG9r0Vp/KF6XWXczv20OBpP50ivo+xA/HhKBCPK0PGbQAfwPmZ/h6VV2NTIjHYSbzEmrl/8aSWooiuKyYhCaUAmyopuUB1aFE+djt0wTEowPiLa4SqI2II9mFKv5oAuJXvBqLQDZBP/7ADcX+UO/us7Uhs8HgPd+M</vt:lpwstr>
  </property>
  <property fmtid="{D5CDD505-2E9C-101B-9397-08002B2CF9AE}" pid="23" name="x1ye=27">
    <vt:lpwstr>yQGuV+73rrLZxeuIYwOxTV1LKsWMcqPbxo1tAdbr3koYht1KhszlVAZX2GihMI/o9xX4J6Y8q4H9OvJHcsGBY8pzJ1m9QgKLwGnd0GYnm33njvjb+fGSdq6reb9MVRY4EzAjUAUN7TWtB/zecnEXP+upzlE2NXRc3JK+KBLkknKIlMtfvCS5ZMGMnn5xsVWFPsB9V4m3RiObw39rlHuaLiXgCxKfJX4G2FZBgvxAoimwe5zMYTvLSDi5VPH5exh</vt:lpwstr>
  </property>
  <property fmtid="{D5CDD505-2E9C-101B-9397-08002B2CF9AE}" pid="24" name="x1ye=28">
    <vt:lpwstr>RQE23Pg8s0lDAd38Z/PkMoNsH8/ti+faeRyWoj8rnDnDmHJ0pzSZglEBe1scCHNZmBDa+uGZIxq+RDwEI0sO6htyyzh/2fvt4Ai8fNDjM6VTSVQ6g0uT7IcJwv5XVeK/nmzE8zkJVGwxqcDNi8KlqGL2e+Gvo1LX/jeGEYAPWNLODwwgBcHUo80JIzKnma4iiAD3J+pk9rs0n12+ls+mGverMnScP4tAxT8gygkQORgRG6bIlbrHLEkip0w9b3+</vt:lpwstr>
  </property>
  <property fmtid="{D5CDD505-2E9C-101B-9397-08002B2CF9AE}" pid="25" name="x1ye=29">
    <vt:lpwstr>G5D1KO2hYrmNgycEpVbumjAuivbhxOpbuAGlrvnuCltTETaCnd2lzGl/ZH5o10S7sorwc0ff4fsSa4w9QWPSQm9sZ2jehuHiHMJEfNwbsfsXd/zUNePJsA0AtsZbA5c5wYLpckly9PHBK84/EkmM1rVxsXuH8qNY1Sty2JnYfApU5AphhlfuQ4W0/g/KzT4uPSsQqShTP/oqJy4dCVzjirLdhF1SN/prkV3x97Dct5GoBTW/oQ0bFiQx8jk3d4z</vt:lpwstr>
  </property>
  <property fmtid="{D5CDD505-2E9C-101B-9397-08002B2CF9AE}" pid="26" name="x1ye=3">
    <vt:lpwstr>ZTaC/m22tykrRg3Kd3TgKKlmGvW03OA+ZO4F80B1fP5+2gnIpB029Z027foiGN5zCJqoj6RSm0Z48HkSwpMl0ftwYSQqR1f04Hzknoc/e1rztuaScQ1NwVcdgM2xc5LHQ8VpTiHCslZB+sQXyRzksou4abpPEzbQ4htZ31oe4WcGIvJalqS6XZIa2z98s0W96CFLnxpaO8t5iyfqntgwlThyA7zZzGEmaVxxC61PZW/64VYFxw3nuLRMBIKWA2y</vt:lpwstr>
  </property>
  <property fmtid="{D5CDD505-2E9C-101B-9397-08002B2CF9AE}" pid="27" name="x1ye=30">
    <vt:lpwstr>k9cH5+l7T+8/cAEN4Kjw/tPoF7HgvpH9kUkpoFWk6df6QrgPFsOOpH4xP/Jm1AdAlZN2vm0KJlgWCsMZNWvUz3WhuXR2Qhje3LqK/eMXqkUjMuM64+1T5tgbwGUUHJvpeRcP04UusIgSVqpJDvaf6ERnlCM+Q5RFlA7ULzI+2PQMb+L3HGKP7QMF/ocvTRZNaZ88SWI8t2Bl1imjZ6Kdqu6Ej2mL6/coqa7vmL8ANn+r8V1kSRJNh5Sb/qvMRNb</vt:lpwstr>
  </property>
  <property fmtid="{D5CDD505-2E9C-101B-9397-08002B2CF9AE}" pid="28" name="x1ye=31">
    <vt:lpwstr>O9vIiLBIHwz+2y8o2n6IcpSoa25aUx2Qh81xKL0VhcNk9hbhYAn1IfjRyR6WG5doZf2tB6alAJ5ElrdZaSF+Xw+nbKEJuPtbYJ7ypHndQ2KFA51Z1znUEmMc9t/kAsTR6sb+7S1yuxTD/8w9x+G1KUWuj7hEJ9ziT7xzmhoAPmW5SGSvRRLeqbLGNUKjwfpYSGIfplB1NvdzXwd0+WuLxTDBh26q8WnROGuhdhaqnLcfWMR1Q2lmPLPbym35rXN</vt:lpwstr>
  </property>
  <property fmtid="{D5CDD505-2E9C-101B-9397-08002B2CF9AE}" pid="29" name="x1ye=32">
    <vt:lpwstr>yEeh5e2iH5f5GJ+4ehXMX4u0A7khuFKvCYlvJ5UPDtdXumEDb7jynevbaTymmDbkeqH8UXky6son74PAoZKLF0F06XOGD4fOF9Ieby3sLw9geXKRHjzuAogkK9gWFdFKwAZAbK37dELXiLgIKRF0VdbVm2s5WveK7q6IlK1c5Bel3xPr/NANp2I9CKmx+Q7QNez+1idU/oIDHyMv5KCR9hVCyXjYHEvoTvCMqH7MbhCRMbLq8og/uDXggqLWW2E</vt:lpwstr>
  </property>
  <property fmtid="{D5CDD505-2E9C-101B-9397-08002B2CF9AE}" pid="30" name="x1ye=33">
    <vt:lpwstr>cN/QQyRD9aP7qiTA1Vh9/TMcRhN6Zf6lzRjark5LjjD4rPAc4C3pcMTu/7cmk2hmjZAiH41hpzVt4qIIvPzsfrmuFCcSx1cW4DGZH2Oe6AdMRfhklfZ1meXQ3H97Lf4dHKkqPBwAwEejweY4ew5f+N7oGOYPEaVdN6AF/GyJjBb/jjPdKB6920a9/henmFItrC6orDMcopXSMXDRX82Mx/ZwD6oxfglP/NABPJc2bJH7yFkawK10QT7ap3T+Qkh</vt:lpwstr>
  </property>
  <property fmtid="{D5CDD505-2E9C-101B-9397-08002B2CF9AE}" pid="31" name="x1ye=34">
    <vt:lpwstr>aIK6cEEp2Nnev8afA0WiNWkK1fFP+E6eWetpHP9JeNaERLbwx4K1t9YMAHDc/Rgmt9/HVkT8wIyere1lj/PgEBv66+gGSlL2ZD/aLQ2T/7sYcF67tPf+bLOi9/J79czZyNWqLr6iWR+Yk/okiTFoCv+RpqRFkZO3x0J/C3UftYa2zQwNchaQG4kqiqP/QiZmW2qVKnFaWonVMhR6VPQB20/o7lt/CyLV8c61kS5ST6Xxilf8VgNMcPiwJaLTUhm</vt:lpwstr>
  </property>
  <property fmtid="{D5CDD505-2E9C-101B-9397-08002B2CF9AE}" pid="32" name="x1ye=35">
    <vt:lpwstr>AUjS849KnRdK8eFGPkoyFcw40zETNYlpSehxexY03ZAwFMtLsMaQLjTcvFuHEYR9qmQnssEmzjlo2BBi00X9ZkhM+zZfeu/IlOsHkp8uVlYx6+V3TkikQ92S0qtbY5WdRUFvTRAPSJaJPdw2XhivGgCG7mBIN6wnQ7qRKTA/v+AeYGHCiC/SrNfn1xPf4d15kfZKtmQBUJ9JYH6H9+5Wp718I8mQz3Tm3e2G9IRCUpDnhCha+dKSc7QmvxC7QXg</vt:lpwstr>
  </property>
  <property fmtid="{D5CDD505-2E9C-101B-9397-08002B2CF9AE}" pid="33" name="x1ye=36">
    <vt:lpwstr>KdvyC2hzw2MhDZ37/Z3ywmF84/UvkroEy7+WBpdQzCl+J9UScMsCMHt/tv89hR4qNpsD3RDukbyPMfs3Sb9MnVqj6u9tp2+xyst6A4KQCdSGvr6gGeSe/lqEwucMVR8n9u65B9PpUYfsimdK8dUS8gM66XrCRo3tqYGfd4iOxKybR1WcD5nEH/7m7CCFGTrHzV9KUVwJakubp6M/MCi1rPSM5ihWrH3+utiwjMK1I4kyB8siraB2N0ZH+rlyViR</vt:lpwstr>
  </property>
  <property fmtid="{D5CDD505-2E9C-101B-9397-08002B2CF9AE}" pid="34" name="x1ye=37">
    <vt:lpwstr>l3fsNE/HJlzqGdUbdlmZbrgYBakXaT6E0TaI+whGNc4PQ7Zn29PdhQ89hXeICzuLxWOKU4Bik/Ibw9xQqBbV2Y6oHrh0FIzXw+RZ3Mbk8uuApDAk1E40dc/k6cA839ocTSxvkhYMzlXWRylwhb4JKhyL5krP+1azDcrIx2tTMNUx7YRT8VST8MRy/onZ8O237ZL1uEMB7IzyFyGyx+VhqreE+GJKJPITyz+O1cNFuT8X/yqRUyXiZt7AoEtG7SE</vt:lpwstr>
  </property>
  <property fmtid="{D5CDD505-2E9C-101B-9397-08002B2CF9AE}" pid="35" name="x1ye=38">
    <vt:lpwstr>ZMC4tMhUcbh/1nftFxZjScpXjxiOUmcIyFQ63co2XM1X6wqIt/IxgDOFWB9eBvCjhU1zurrkGf8VB3oCjOuORAvxQx+oODYdytAcVY6CIgkri57RfUbYghFUAMaeHPjgv2phM4RHMH7UgYHkKik04FlaBGsovV4YD256wNV1VG8SRBLkfNrT31l/pHpgwScgdLAqqGyWUA4L+yFk/+T8+ecyGb/Ego/0eG95z7f6jLHrmhy4MIQdLIVLG+zlinE</vt:lpwstr>
  </property>
  <property fmtid="{D5CDD505-2E9C-101B-9397-08002B2CF9AE}" pid="36" name="x1ye=39">
    <vt:lpwstr>SVWHZzCxOHWIxv2V1+4z7ihGLHZyTKApNsvxbiitxBF4eyRS7DBVaI/SC35LxGB3pEAcm56uLAkfGF64292kp9h9wq3F3M4VcgpFs66rnYTGNXTtH/s2D2ITk7U9lWyzOgMJ2WJRRkW100TlyxadXvRZX6aWpadw8ZhJWt+F8H8+MB1ERMAN9cLgEyE1AJgMK1ZTmrrX/djVF2WYJiYk/mxS5BwZtjpyiVvXZ9mW1xLfOI26qbzf/hvC0YmhaDs</vt:lpwstr>
  </property>
  <property fmtid="{D5CDD505-2E9C-101B-9397-08002B2CF9AE}" pid="37" name="x1ye=4">
    <vt:lpwstr>sVN0CgN7oFzpDQi5M3SA0kto2y77u5H30J0nniX1oXod0kQbY0XHYn6H5XiAMT7UcPOcgVeVnRchRGMImw43jkAcwYKrsAMoVCiKKyFfzLr+9AvGIPYbNr/7O8OtW2Pz3nvoo3y1X6feWRV0jKSJNeMsJ7p2pTA16aFQc2we9FM/fUkrrWwRfZ3fpuBerxWkjQC/s66kzBe/XZIlasLQlekGYLiwjydY3EtsY/c8daeMCv0W4qy2ID1xAK4Foc1</vt:lpwstr>
  </property>
  <property fmtid="{D5CDD505-2E9C-101B-9397-08002B2CF9AE}" pid="38" name="x1ye=40">
    <vt:lpwstr>lrAJ4m3tVyqncpNk1VnTCibYAj4Yaww5K/3xVHeUKOf5Myo8FMhuJuZr3a6RdQH9AXJ4pwqwY5Cf+AuwfcTvOeKSBcOZJe47e3FohQepRQKfwk8leHx3YvH4VJjOayLzfv3g9UZtSAcN7kxeLoZrQ7AHP5c+rlzMur06smB1hbUGWrfiDQFcmU6GhIxGmZ9UqeRHtmvi0bkLx+0jdQpXXRZsNOGnRV6fvcZO+tZqWVPcINq/Tmlptuq6tpQwX6F</vt:lpwstr>
  </property>
  <property fmtid="{D5CDD505-2E9C-101B-9397-08002B2CF9AE}" pid="39" name="x1ye=41">
    <vt:lpwstr>Dillx2Jz9bcGHhRZio86pqv14iuZBng1kGNork7Ixylx3xCmVB1bLkMR2lelfwy698QyZT4lhCUkDkuBYCyKkB5h0LnwmIncoyGdxxlpt8LQyilBTBa/bROWRNQy220gIdk9xNzY+xCW95tCAyWYoUYQZtKOQMvjDQwJGwR9LyS5SAJOSHE3Mq6ind602yHKi6ei4WW96maT+lmZUW3ORoAzkfEW0X4w206Q0ILBsPCJcM55W8T2O5BTMQpJ4lQ</vt:lpwstr>
  </property>
  <property fmtid="{D5CDD505-2E9C-101B-9397-08002B2CF9AE}" pid="40" name="x1ye=42">
    <vt:lpwstr>HlvP6qMHd26T8FY99gwQmzYXqkuyKj3vra6jwuEI7fpReCtLrsAltW1ecLCJbF57Y/HQzqbtiKE1zpQRbIPyfQvp8/zgUlCnTC3xEfHCeUS4pc/sxGrFgd4d5V3fsUmTrAGso+cf5ivoy2DDEuvi6VJKNNog3FP5uN5UbGufs1W+NzB/Nk21xkdA8/HicADgcS1SOkIIc0/uIHBJuWNtmLbzdc6Qcyv88Zq9R3euQNhFZamHiLWIZtGhmWAY5Jz</vt:lpwstr>
  </property>
  <property fmtid="{D5CDD505-2E9C-101B-9397-08002B2CF9AE}" pid="41" name="x1ye=43">
    <vt:lpwstr>30ApFErba0FmKxfJt56/uNLE++zsMsoti9SzNXsrGO9xoSH4WodFexAwDEFWStlrqB/pRRyNGvgyzwlqseAFtD5Cdp6raNUxUPQ8HCahcZCEx7shmDboBEfwaixQgnVmN7RBN2w0Str3zQIBo1AP5RsdY/eHDN6/z7mHO4vdyDwmJaK5nOd4jTsh3xAesDUEfYcE08KrgIN1iH5uWD1fRYWqZfU7ycWGULJbMyNCO5xiU8/i3Fr1DgAeN6i5FOq</vt:lpwstr>
  </property>
  <property fmtid="{D5CDD505-2E9C-101B-9397-08002B2CF9AE}" pid="42" name="x1ye=44">
    <vt:lpwstr>ELe+vfIZPXsfFI1BUtPd3K614F/240bXLjzp+TpWASM23I80OlvA57Ip96QIT1tIRQYanBmfb9qzkcPfElKk1d99F6MpEVxHWsdRVOUiHbBfq5FQVSwkeBgE4FfX5KPPy3dheCFBZJtQ+Wre0qWvstRSubQ//l0gyn7bVYwq+63F68SKpQwdE7bbVBz298KZgi6vdEnIahkPKnmUz4KaP+g2A9qu7rKgnZIFFD9TYk40QvLknVr1NLo7YNpwX3R</vt:lpwstr>
  </property>
  <property fmtid="{D5CDD505-2E9C-101B-9397-08002B2CF9AE}" pid="43" name="x1ye=45">
    <vt:lpwstr>ril6H6MMEyI6c/IawoO3al/pveTV/ktTaDX98gLsBnderreux6BWyXx5W2TaLtrGfhkAvwyT0dzbIpi+eVhPWOAsU1nAB5e+XXf+AnDv4Z8Z2Co6VXO4XGslMY/s9aUWA9YkPvmrM9Kcd/OpOKj5UpoDxP4aKLkGlFn1e9QN2g71X+ZdCjd4jQDt7svE6j/LlpwUsmgpN/GHChS5vUtS2NTh5fmvU2dWsKWEa8wA4ZiQoJ6M1m3Tz/XD9+WY55A</vt:lpwstr>
  </property>
  <property fmtid="{D5CDD505-2E9C-101B-9397-08002B2CF9AE}" pid="44" name="x1ye=46">
    <vt:lpwstr>WQvcAGa/g8MMsjPpZGXAuv48pbmyBOjKkuhU2t/lR8ffAfX5MXF1PrTkvkDWGR/cmu4S6BpGPZalXKAU0kXmXbuNmDflQvKnW4OW2bzHanr4cWMeJNX3gKWJ7tovMGRRDYGh7FrRVazRsWjo88jpiDC6hTw1vTiTtS7btxwVXTAFKuEP/5ewOMUmBk8kbCXJ/d7p7+uJSzHYy+NuAh0Kqo6aqkZpNBWUn26tZ+wy4WDP7QDMT7e1GmcqDRxId4m</vt:lpwstr>
  </property>
  <property fmtid="{D5CDD505-2E9C-101B-9397-08002B2CF9AE}" pid="45" name="x1ye=47">
    <vt:lpwstr>ien10ynoLyTx6cnPbaY1D81K7D4EAW/BrGlVchMKLaf7eRJj/OC8FUPXOWbdMpy8OPVdv7r6QoBP7mqQMYyDW/j68UQyjloofqa3I1/B84fRFzPnMnXdB0Pz3qv5+7cQQo0xWUQZ/kLG1F75U1h3ZegUvlgJTXkzS8gAkvh0xtUP7bSR8fbhhd9aE+vawxWnZ/x/P4heOCgoHO6stCKtGX05kR7yaacfKZR/B9cGMeNDZATAitrDq9Nn/EmWinR</vt:lpwstr>
  </property>
  <property fmtid="{D5CDD505-2E9C-101B-9397-08002B2CF9AE}" pid="46" name="x1ye=48">
    <vt:lpwstr>1qXLLSpbazHBSK9iwczoJX3vh1sB0KLTWJvQCLl7tPAOWeQ5I9CN9fT0F8oP3jpbTSpihRFF8Hu20MJIV48+vx/3wrwIjWqm80NCi1Wb1xHY8ezw8jDa7lCSOOaMjzAcIoRZGJNBPkudBRX73wRqsTt25H5ZKUrtTTrTEsJvGby0qpP2DtldHyGhqkYZB2UZH0Z6dNGZ9UIIkn8xXb3WkA9BK+UOVWGfYo53c2zi7nzngAb9ejt5OjID9WKdE4g</vt:lpwstr>
  </property>
  <property fmtid="{D5CDD505-2E9C-101B-9397-08002B2CF9AE}" pid="47" name="x1ye=49">
    <vt:lpwstr>OzquX36wN6IY0hvrou5Ovg2uyKiyeJ3qGA1JyBd64bCvT7mQeWaVjmLEzCJWkHFy8u3opfm8YUC2w8/tfZ5/5WPNbrHNLjPfs+89DkLPZA0Jd35HERr5utVnfAKBJe9xzRbdC162NbLwCqNdFz8IIklDxFSGIBTbLEMBfuyt5i0C0iBxAUJvtklyMOoz7ceZ3d6bq9QI6IRUu/H2VeAqiAiHBpeXa8GtuuIZLtB9a/Eu+bAo9iz7pJAAwXtM2Eq</vt:lpwstr>
  </property>
  <property fmtid="{D5CDD505-2E9C-101B-9397-08002B2CF9AE}" pid="48" name="x1ye=5">
    <vt:lpwstr>c7bi2LnSQX9H9SnRr2oEVMid379vElJ1a6D/V38M3OngMcX5bAw7HYPIy0d20waiPG+vvnE5WmuvJp1GoWVv5Zz4DQr1aRSKdYef93DMjiVE81jAx1JKCaP2iNE2FZQCxUVF2Nc6DP4OpkeSZYRimcnvwgsVTju6HUjtEb1IfxIigWBO3tfu9Xt+THMfzgIt7isLfExGamdpumq7kxYWtwyK0faiKG6hHtB3OSfNfQzaeDFbQM8naAGYyyHR3pX</vt:lpwstr>
  </property>
  <property fmtid="{D5CDD505-2E9C-101B-9397-08002B2CF9AE}" pid="49" name="x1ye=50">
    <vt:lpwstr>jiEwvoq3u/msDMBRnlXxxPoU9W1UiUfwbT0WPyW9pYMjVVy9sGo4e3zasgVIWW5074l96NwCXNMd1gmvZKD7vyhuTOm9YpU1sLlj9/VfA5Mrll0wryWCogxxi3H6CsnI8x/kqX/fTfoWn3jOAOL7eHQcZtWAVFulvcIpaKv2g1dHRfylnMVrpVQbGEQJOkhNHrXNiVbIB+XhXy+T3+mIERt9jrUYwVpzfx9Ac4qNhE5OZzqBZuXOSxPSq0TnuRt</vt:lpwstr>
  </property>
  <property fmtid="{D5CDD505-2E9C-101B-9397-08002B2CF9AE}" pid="50" name="x1ye=51">
    <vt:lpwstr>vV5HuhbBDB4fgSJjlL0dHbnWGDE5afLnU//SQiHi9huO3X7jX+R4KNfU7wvrdD6WBDhX8EzKP8aCDd/s61Di83YNK5Wr7sYdv38+FJ1YuG+cIdxUMgb7kymErneZSBqcDWSpLbk28UE8qD/RaVtQJygT9Z4W0nJSmKNhRul6dCD28SBrEbKf6iIPL4cvJPBzP44hYt1Ap/gmzKmKpS5f2XNlDgsSoFQoemVBa12kC4WNr3b4q77Z2bnokUkA/Cf</vt:lpwstr>
  </property>
  <property fmtid="{D5CDD505-2E9C-101B-9397-08002B2CF9AE}" pid="51" name="x1ye=52">
    <vt:lpwstr>RNQBM8XodIqGsQp4DyDAoH5T45ttq85VauygF8uQtrmpu4l1V4NTRwC29yJlI456mbClnjK81vVMtBMsz9Sdu1K7n/31C8ptNyfjVG1uCBMajtAIK6sC2aQeLcGoLHK091yddSVPtnR15qYaP1Iv8C0loOhCWXw/eHwRZR47IYz90/OUF+Uve65mDnjrE4bLquhk9N9IRgCGnc2yMSzEfSqER0eI+fVXNODt6FjzVRbgn9nBktmQf6mf80hwrVr</vt:lpwstr>
  </property>
  <property fmtid="{D5CDD505-2E9C-101B-9397-08002B2CF9AE}" pid="52" name="x1ye=53">
    <vt:lpwstr>lW86rrnoip87aH+sumgu8e+CzZkVvpFRJ7/4MDzUYQVdMpwtx9i1Hj1anvEZYHgfd1m52MvRHGq6QawPnTkyzb99fw2u08QkUjayQIP+T42+TYj75XrpDflPvjDjBfgJI7+jAhiaQHd/uXlcRd4drXtB+9NAvBJ9rOK+AgMAkMX68iV4OGH+MSsDEH531V3Byw/h0CvYoF8yUq0yEyykHoUENLd2SoFGtcthL+0NxdiSHt9VJ7bS+uLMlNXLV12</vt:lpwstr>
  </property>
  <property fmtid="{D5CDD505-2E9C-101B-9397-08002B2CF9AE}" pid="53" name="x1ye=54">
    <vt:lpwstr>BydsY9tPKL6NkyCgh5eQZUsh9hI/Lt7dnvSr619zDW9RwYeQqYOebt/z8+MeMhT9B01owGMw8g34WQNnbUD/lB7o/3x7voAzwXLnpK8QD7GHHW/JFcggnVSR4f0gy6m5QiDFgF8OhpcBoLM+Ah8bkbR+4d/DWbCOCg/5s6PBBBkPc0/V7QrWXGIcFo6JHCve/1HRZwtiEBEKALOfpzeKPSgpjfy57shNd6mwlB9FRbZgd7LZU02G2r2WdIcYFFT</vt:lpwstr>
  </property>
  <property fmtid="{D5CDD505-2E9C-101B-9397-08002B2CF9AE}" pid="54" name="x1ye=55">
    <vt:lpwstr>v6X+hUGoyumifsg/DG35ZnNBN4bdU/19nemxOOjb6Oeqkhs1aQAmkgYJsvJCBWw7MTxVVEI+yTmVe1qSdT8odD9GVxdbRO7z9Q32ha5f2NldW+8z4FPYMRXzcTCe4AjkspE6a8mnM/aWsBhBbyhn1n165TTp7ETS66jSVCl8PTBH4A7xE+OhGYGmxVxAd8elQ5J3RCSuFMRu46XUQbx8qOfOOupzxrGbjRdSv0RziAokE7c2o3KDyG7AlWUnclS</vt:lpwstr>
  </property>
  <property fmtid="{D5CDD505-2E9C-101B-9397-08002B2CF9AE}" pid="55" name="x1ye=56">
    <vt:lpwstr>ghgNnYQbWr+tUJgCeeTQRvC3nL+EIh41fOD3M/5q0BzpJ9jTxpLXf6yYhCWxoOEflNWxKdLKhkidarveizHa0YbSRi7kecJ/6U3sBq2e1hM4SQbo7DUPXlkT/S+tKJ888un0Q1FtYvGnDctUtU87bSIGUtW2kLFaAaRE1UoSIU5AFqaFZPoZpTrTgJgw1diMqzCyBY9CnXSDxkaAMhQMyMnPyVaCESLlBvTQR03124XPhggUp85kw1gFGsRezLL</vt:lpwstr>
  </property>
  <property fmtid="{D5CDD505-2E9C-101B-9397-08002B2CF9AE}" pid="56" name="x1ye=57">
    <vt:lpwstr>TJj60szs7xigvdfSkqysGgoEv6TNFEB2bCAV94DJP/PUmWyASxaJwo7HGxPtglnmKN1Hz5a/wkJE2P//mbPjD6Q4fSGkChHbeinVfHnNoA++ADjmwazy9lF2q189vW24PXWwof9D1nAxZObrqh+WMy4Z9+3o1r5tgWNEfoEBT+6xJ+jdSjx6T8PLC7TWw5FZ9Dpfr+uk/JAat54khzZUr2lAvqXxlLXCSvOYTz6VztmTMA7ndj0nlHRT8NZJYf7</vt:lpwstr>
  </property>
  <property fmtid="{D5CDD505-2E9C-101B-9397-08002B2CF9AE}" pid="57" name="x1ye=58">
    <vt:lpwstr>BI8NhKr7w3fE44kfciXyEAsWC90ogWRiTD6Ai5TkBQ1GwS8jcI3IzUp4OtlUsdtH3CFh/BXM6goGbYFXXum6m/WfNmz9U0ALc8Z/HfVvEoykAAze5y/HaLPzHEsAMxmUfB0oVS2LM+mVQ9K8JP1eLbdGEz8P9taTlKByEdQRHhZdr6iUKG8/4w6oZjwgV5YuwTbbdFgZy1fcV3WUpvKfpUz3J4Wuqd+i712Kx2xtihUrdFCwRhaJyLXYp0WX47m</vt:lpwstr>
  </property>
  <property fmtid="{D5CDD505-2E9C-101B-9397-08002B2CF9AE}" pid="58" name="x1ye=59">
    <vt:lpwstr>pkd14nC3pOtecxL0ZvZDPlpVhb3dtmVsqZUWvs54tddT3GhjOkk8swdCvq3ixNRGNQGb3E12x/6cH/jaflE09Y6wp6osZ3FYtD99OBvzMgFriQwWueSfbtZBH+C1rOS6TLMk6G5XirOtCahPXYWYpsvd/xZAIkfiW+rHiXLuWF3zrxivLHUxtX6gvshKpi5nu1jkA5gme8ffWyzvPS7FTlwSDZ6iLcc9LC140BERWnosWDzGJOrBakwUYzvB0bJ</vt:lpwstr>
  </property>
  <property fmtid="{D5CDD505-2E9C-101B-9397-08002B2CF9AE}" pid="59" name="x1ye=6">
    <vt:lpwstr>IBUwTsfUc9Txj8vsvC3G0usiUi6OOPqjX32RTT9TgU/3cm97UNAwQ5dRTzfv4331c/ak1vYz++0GoyMtqEadAVb3itvQ7/OB9y+vYIAeRY7G2Twff0T34V6Df1iT/xAaQHzv2EDfGgpNC73Jn17Ib/3qmHyqB1LhkUTsqT8BJqLr/ia1sOVGNDEyPOrKv+7hrtwQNECCv2g3vNKyrlMbaFPJZtFXhC7QeywNyguj+d8V+UPLCN9G/i/obnBzu3x</vt:lpwstr>
  </property>
  <property fmtid="{D5CDD505-2E9C-101B-9397-08002B2CF9AE}" pid="60" name="x1ye=60">
    <vt:lpwstr>OZnen79emJa+OYBOl9ZMTK6N4YElqCkCFpLuD18Kyepnoj5lJOpCiwGHxi4QOlYOgY5SYNvnrdOnyKaRu/U/mg5MGvEn5NAb5W9zb1j7OsvmiPLv1nTJ/F2pG2ewYH3+gMrIBWivG0pRKz+AVlqOjRaJvxAkeht4RewSKgOC+VbM8vPyHWJ6nfpDHjs6SN0T//93uHK+8PI5KBqE8s7eFvRihNRyhptgyiPIs1ENd3Sck8JfN7oJKzWUMpo2ea9</vt:lpwstr>
  </property>
  <property fmtid="{D5CDD505-2E9C-101B-9397-08002B2CF9AE}" pid="61" name="x1ye=61">
    <vt:lpwstr>egUpf6utIT2hLipUrOmQeDb5ZF2cihC6Iu4SooEIRpZQor2F/YRUXVvfw/DgDc4lMNpcslJ63urmwq8uON6X4Ihu9oQb/aVhTodLjpKtFbcMncCQcCY2LC7uxLjbyGAwYRgsyAm9RtJyA7R95g2t2ddfhNSiDloDjgy0BTvvor39O+DuRDS7RK4rA+EKG9XdyKM95cb2M8fRRy+/lD1vMyOoeKb+Pgs+Oi+55qW6mlaeiPoptQTyAQ27nnbuVoQ</vt:lpwstr>
  </property>
  <property fmtid="{D5CDD505-2E9C-101B-9397-08002B2CF9AE}" pid="62" name="x1ye=62">
    <vt:lpwstr>ggdwwc4vHdVmk8j0RI6GAUxDju30goFgUaHwmy7IQHpNvY5Xz7Jhkh11WcyEy324s13KA6sy4hnogt2d/OStIffUEMFnSJ1Cdb19cEWUcJnJquS84UlP3MovRVYl9kbi8RwNASCqDJ44zu5YolVnCYYVV6ZMRqIUk/z4gKzVA1d7h6r7WW9I/XSD7KXnPSDDLUUvY3wH9r7QcRrFvayUH42fmmMkc7eK/3EC2duvBi/dhnz6aOk9LTO5M7jv5E/</vt:lpwstr>
  </property>
  <property fmtid="{D5CDD505-2E9C-101B-9397-08002B2CF9AE}" pid="63" name="x1ye=63">
    <vt:lpwstr>zC3p/qOZWrgOA3S9nqZOj17R9d1v95/Es1soXCkK6dAZOf/QFhDvT41q/oy2xvoqe5neEekfgC0E6uGDHsRDsT3khZWj5vtpgHBJniu+z/DvzH5dsprVHchPqayRhuWWHqbDNKOuWJxuHJ6nkujxw6hmfIDa0aHO6XYzkT0k4aQu7E41FeuSYHkL6bgIRdxSZzh01Ls5c4AC/3Bmis4hN76XPRVpn8pQaS5d5uZnYGDE5ymWM2YYgJMTiemgv6z</vt:lpwstr>
  </property>
  <property fmtid="{D5CDD505-2E9C-101B-9397-08002B2CF9AE}" pid="64" name="x1ye=64">
    <vt:lpwstr>RU/a5PyaxSvYqjZD5TbrTj2AYVsVJVV9/ewT3TycoumCNwFZP+8B3B8mMcraTMuTEX57He2k+jp8/9ImVddvS6LRTFDzAdRSGUZ+C/N40iAuffbA0vPZNvDTYO6OnQTOPb8R5z45CnlaV+ytvl3effrE2u9H8KWGh8Qhvt5NELcwcxBdNufbq+kWkoCa80MBVt6oz3K3g1GTZ+1oskpJwYRgYa6ZT5idoZvlZ2TJG9KDvzFOZRAoIuvjRqGdZF8</vt:lpwstr>
  </property>
  <property fmtid="{D5CDD505-2E9C-101B-9397-08002B2CF9AE}" pid="65" name="x1ye=65">
    <vt:lpwstr>EuOEDZdUaELdla/wM2vCB2pEPGH+A0UD2KKfEASlpd246b6xDhYkaeuVqL1zyT0LsalrcycrjwQMp8vOi3Nqz7Wg2NF5r/M1GB8R05IDd82qbT/vKmMY2iZ2lh+COSXrid0PfdJ3l3qKFKcchjUb2e/j8IHSJvP9+BKz1a+SXmj6sLT08wZoFsAoztZSutJHrU9OvcA0xnRzEg4Zrq2RRYtpEzBSxdzQb0NImWxkgwu5X8ZSYUX6JI5lOP9E1Cz</vt:lpwstr>
  </property>
  <property fmtid="{D5CDD505-2E9C-101B-9397-08002B2CF9AE}" pid="66" name="x1ye=66">
    <vt:lpwstr>v0dNa4OI0Tyjn/o2hy7Wp+3U3FOg6OMMOfZurO9cNVnYbcWQzyurW4SOzpitXpBCrhZQ2Zjb9ZaDPGr5R05MrE4vIBW5SQB7xpjS/9wgZeMCv5IPb0Y0RW+68w7cCKbP0TCbfc/5VRVfhXkVlkSwpEUXBBDHAb9AAp3J2a4e4UtvrmbwAyk8e9ESc5HoAAH3/az3PtmSqWpCpd6GYNbJ6Mv0uF1nmQQzze4ZrPHJdocLIL5t/2Dte+rrDsOBNlv</vt:lpwstr>
  </property>
  <property fmtid="{D5CDD505-2E9C-101B-9397-08002B2CF9AE}" pid="67" name="x1ye=67">
    <vt:lpwstr>tHNmesJUW9yjbg6cUc64LlIgxcSKOmbvam+ErIPkc9C9rEBgDskJzmiTtoNm3PdgqG22TVyUSAQ2lG8SU6yRX50R2uk4OLnpyzdHH1Q+IZiKheAHZ2LbHjSXxHguV1pxtVIg3JD+yhjI3Ch1PeyDcpye4XWvdsVjO2exViOOkEiWt1vktofytm27GQR8i/EQthn1v10dlhb/YFnCpE9Gj04cIks3hEWV4jEbuz2i1QtI8Co/dOUQUWRF4xU3P/K</vt:lpwstr>
  </property>
  <property fmtid="{D5CDD505-2E9C-101B-9397-08002B2CF9AE}" pid="68" name="x1ye=68">
    <vt:lpwstr>/S6L6/7jzKRvncsWzVsZWX9hMQhqEzeyxXT8sVjhfXaUOc5AL8h9ORBSB/Hp/cLpBmE08i14xmmGr4BUa4KjrpzCJkZbT0HobSXm+ICfbxOHIf95pHziAlhKleSauLZwc3Qi18SyOHkBGtCpIOTzfidc1/qq/6qaEGIRn2YSOn0h43gsZb3wFApcz2OGMv68RsOCZpQ3zSHwI9GzjSiiTe7buiPF2NIUCF0Kgt6wyVSOyNt208l02l58x/2BEkr</vt:lpwstr>
  </property>
  <property fmtid="{D5CDD505-2E9C-101B-9397-08002B2CF9AE}" pid="69" name="x1ye=69">
    <vt:lpwstr>24AygYoIByae27ndwhBl7FtleCLGpROvN/2ACrnmBvmX0bo5IVX7ft9wQHwMyusHgRmhGGZAdQIONXbHTccrSe36PG4rq8sKwp2dXF8L6+c07DvCi8q/66Z0jnZ81mGIY0eh7s+bNj6R2QnbcW8duNYDvFn90fcr91EOxD+JgpJXIXi3ydjEKX7Ka12bGi/Y6ntGZMu19U2eCts5iQ5scZ87/NELdfnb8aBZxP5FTaCUJWRzRjCAi5PMwKF8Qw2</vt:lpwstr>
  </property>
  <property fmtid="{D5CDD505-2E9C-101B-9397-08002B2CF9AE}" pid="70" name="x1ye=7">
    <vt:lpwstr>vWID1PcxwCUNXmgizbb9bM4A6D9Mj9S07wdQWWAtjQAm85LHFMqC02WnzAcrqaDgd3wxd/7VvVrw2Twi3c/Ao+g/FbbbICANrL0zwY9BNLiO3fOh5tr00S/I1guyLO07egH7d1LhviyRTPVvZIN4Z10oot49SLj2BND2D5GZJc7lPdCS5bF0/71qs+po6Bxla+9EgcREs0ihyoIzWOEaGZf36SoxJ+3MNZuMAQZS9xbwrwS7FvcPTpBiXD9ZQ17</vt:lpwstr>
  </property>
  <property fmtid="{D5CDD505-2E9C-101B-9397-08002B2CF9AE}" pid="71" name="x1ye=70">
    <vt:lpwstr>OrO+jBf/N5PInNfr6CEseH6uhbHf0ihXWPSHT3ZV+97yh/YHLdwammh4NwmWmch9k+IFobSqe+jiXXLl9tJJPzb5q95/Ii7bWDt0voLyh4boh1ZnRYgwDjZtVk4eTm/YezP9ncixrho+3IWBE6gJXTukJpp1les35DQ7x6lULxWZwwP95lhAMOxAtdgTtnku9T1jk+O4eYdJxZ5z2cpEqktl8L+XdZ80dlwdisD5wpqCs7OSzRsflmijwTb9REG</vt:lpwstr>
  </property>
  <property fmtid="{D5CDD505-2E9C-101B-9397-08002B2CF9AE}" pid="72" name="x1ye=71">
    <vt:lpwstr>U3dsl5mBsFXtG61qYusbR+7XJTPURcEo/TtrR3WdYCanxHBi+sxspQfDBvhAGVDNEz6LrXkL3TKrzlm/WatyurGg6p6UROUA8ABQpf6qhCDXx94vMwbE6wTjLaV8kdqMulXnOY2gJ3I1Dz9Y5+DZzcPMUEYVbbtd8kuEYMHwfddhcQ9NB0/JXohWZQGFE4rFM59ExJZneNEBZ74zV91baU5/G26D0DahuXdQUnkK0E9Y5fJj6hE2xUPj9vpWp5j</vt:lpwstr>
  </property>
  <property fmtid="{D5CDD505-2E9C-101B-9397-08002B2CF9AE}" pid="73" name="x1ye=72">
    <vt:lpwstr>r0SsJKk6NNr99sObqrdvy5gNqwYeg+Kr+boue5l45WJrbl2QEnyytiobf4lKe6jr+wrHs8+aYVXqD0WgvZpmOqiloOik/JB8WQTlwD2nkEZpt0yVO6or16CrM/NlgqH4trFNkKwaZmlg/Ui2FUGEM0I9SsfPNTSMfGzfA9Vv8EOCUpcIeTbp90Kq1FdqVQiBxKt/aieIUklZYPZLycZpD11u7S36XGV7X79AdUBTH4TgFr3g/opOQVo30NykzBz</vt:lpwstr>
  </property>
  <property fmtid="{D5CDD505-2E9C-101B-9397-08002B2CF9AE}" pid="74" name="x1ye=73">
    <vt:lpwstr>1SPNxeBbDEF0NIDBq+o2c2uYYc0GfyndorRkoVnVJ2ZXZ1rZMaN/KkFu12tW02+kiINmJP6aaP8xrfRnpeufgNeKqPMr+PCIUzZJ4WIA4374D0yyCB1V4y1lTNw7rmchUV4wWlTDOPGl+ZUO+QtaEe/pB/z5XXUSGwGcfEQ4UU9f2IIgMsglRCNl+HTMqDfS0CBV4JmxCI112huEbX3CojfGT73+XwcrEsii9tJYrK8uswQDTX6ziF0hACxXO2H</vt:lpwstr>
  </property>
  <property fmtid="{D5CDD505-2E9C-101B-9397-08002B2CF9AE}" pid="75" name="x1ye=74">
    <vt:lpwstr>3VJhYzHOz+UBHBplf7obt+1P0h75aNGIxo4Km24E0dzb8r/FgzSSYi6k1xWHrw6Yat9rxS8S6vhcHnrusxomg0N6u0tiqPE5JWKsrhE2H9TxzBE1rZt4WG1718xHSDCQnfTRtEMteZTox4XwV0Nwzecu9Rg3YJfl33ECKf1EpcvxBwl/zt5Hx9bUfl+GlO2eFLmRNblStu5cKbP6TrfqIVtfEpu6iZpUOHqN0NxTrmZLAT2zxGbHQY1UbZKKBq6</vt:lpwstr>
  </property>
  <property fmtid="{D5CDD505-2E9C-101B-9397-08002B2CF9AE}" pid="76" name="x1ye=75">
    <vt:lpwstr>o3k/CTSIvmra7Y/6R4K0ecYLHKLTfPk9X614AD9pbSooylqvUX6hB0gMdCanOD9EaiCLHAeEC4+sPTI9LeDUYppf4voVST42YabktO8cpmqPE30hyogguaMt2TCtA1HpGHpbExHVg5fDwvopr7la0GMYzw5cT6Lo5L8mRnkH5UBcIRe2zozRL6IX+Nn3+kF2OTOB9MZL6Pf1z51eY1dpDM0TqanVKdk/C5h4dpsmHj0FsHwYECxYmnCMqjb6TFa</vt:lpwstr>
  </property>
  <property fmtid="{D5CDD505-2E9C-101B-9397-08002B2CF9AE}" pid="77" name="x1ye=76">
    <vt:lpwstr>XV2joxySagWkJBlEhDfX32Ppdnyq/8lUKx2tQRSg4MYoI1DE+gBuQma3poQ36w5bAS1twsznBmUcNGSDHquOSN9QQHF45K8+um08Aevq+h5/XhHHHQ/augJ4qXdrwOxi2xRnpgnuBBtSrM/ONsNGtHl54mxn6ZmfH2GK/cRVKMGE1jH6SHIpJT2aRJUfwRgMg3CqnBG4da0obB3eVRfmjyvxFZAg6N2hJ+h5thX5l31XSZi/ObOzXiVBAtN9+o8</vt:lpwstr>
  </property>
  <property fmtid="{D5CDD505-2E9C-101B-9397-08002B2CF9AE}" pid="78" name="x1ye=77">
    <vt:lpwstr>OfjeSLzXKQRvHoQ6mXkCo8x7p3dsFygX+0QwCJxzKXTXhUPVL5b14xqZzgKjHpC2XeRgkMjchdDn33rxl9FTQuPHkjsrQOyk7XLgbHoLdajbbmulXkWTJq0peC8XDrofMU4hxRXIzM4JcNLH9d/1au1PigzxYDnvIhOLARD/r5s4D/FPZFt6kHmYqQQbLwRum2webena4YExOjobTHxPA200FBeAOXRSDS7e6WPpM637AgHN8dY8S0AVu1jfQ4M</vt:lpwstr>
  </property>
  <property fmtid="{D5CDD505-2E9C-101B-9397-08002B2CF9AE}" pid="79" name="x1ye=78">
    <vt:lpwstr>/dMxCB2L8xduvlkvJy07klW51SRgxZ8GsQIyYmxqnQSrwvZQO2l29bRzsvo9nt4vDP7BPueUm6TSLq86vO/PqQWTSeqqo4PKsdqPwOJseaektpeJwrB/9wxBIBsA25itpEZCP1vjN7PvyEWGE+2081KBcoUKpF+fPAxVMNkn24y1wRbiBbpqGTqUPWExJMqmpUvK68LWbL7eFTsDEllksAXgrGA4R5yiianzjiie2bFTO0LZQA+Jtg7q79m99Dz</vt:lpwstr>
  </property>
  <property fmtid="{D5CDD505-2E9C-101B-9397-08002B2CF9AE}" pid="80" name="x1ye=79">
    <vt:lpwstr>BAcKbNdf1f+oEz+GMaObF60mZIHMZKF2da4B8ZWivGmkCBivDjaKXz1BDDbDgtZfAAnN36c+ElbEbAMNVa/+jOkhCCO3L6QgRFiLjKBRdQlU0RZFWDiklaOUi9dwhbmsnn4viPjvQRuM/O7bmMvjRA8TZMBLyyvP6gdH0SaKJZFw8BM3GxXJoPL3ISlAN09B+MYGLiwoMa0zhV0n6dgw4lohfdUzxKwMPsBA06Dy84tHIwOeHIbPSdp7p6kCcAY</vt:lpwstr>
  </property>
  <property fmtid="{D5CDD505-2E9C-101B-9397-08002B2CF9AE}" pid="81" name="x1ye=8">
    <vt:lpwstr>6l1H7aGRAmaEsIEmvjqfw8gIHoqIKWGJtBW2b38vOm3gpMvQ/TVSEllrN6MBL2J9VmRldsXAiHRIchHYtPPA8Hi2y7PVUNUHwXOBO4c4ed5h2P1tS1uJXj9TivqgmeMhC542fNhBnmrfarsRudN0VHh++ytnXGUapoyNVoE66SDvPR1iFOVEWUNENGHQMQ9JiMVMMFyI9wOWECnfS7yqJpiGDT35VA1LqGcmdznCesi44QWVT3LNnIjQpBWcNXQ</vt:lpwstr>
  </property>
  <property fmtid="{D5CDD505-2E9C-101B-9397-08002B2CF9AE}" pid="82" name="x1ye=80">
    <vt:lpwstr>XrYsJFLZ38uZv0T+G+geM/31TGW/x9TA4Bm8paBi463R629bgrkTACPw/ZlLYgNCZ/vaYjV89Ggs7zv9QfGrEEjU+7CxhIvrVpYZmunms0ba6lv4dUcmEbEmkpqqBQp2n4S+qn+7z/xiq64h73sn36rwXmSswMGEGuqldzAZHReC0t0CGh82aws8m7tZvcrIMxWmqHAjpUWzgJoLdhV4tjd78KJCQh3+oCHgh9cK9bv1GudntW0Zw91o+uVftb6</vt:lpwstr>
  </property>
  <property fmtid="{D5CDD505-2E9C-101B-9397-08002B2CF9AE}" pid="83" name="x1ye=81">
    <vt:lpwstr>qg6cBVaRVopoDk8Id8B3HAddal4Oot3mqj/1j1KJfPTSmAtbuV3Vi+gp0XzcAsIIhmyK8c6c9EQwGWHWo/Yubf4g+V8hIjE1Pn3a6cWSrDOw3Rk1cTJ/GtveZX9H1TSnKePVFtWQd2WR0SlmJLAIK8YFv0rVk+b0yOc+4RblswHHyHFyaq2Lqi3sGDXx+6DFfFWxts81ojV2GavN3DfjAACrWhAyOImuelKlQZWY+0DyhQ7zx5liXcRquvlZqRQ</vt:lpwstr>
  </property>
  <property fmtid="{D5CDD505-2E9C-101B-9397-08002B2CF9AE}" pid="84" name="x1ye=82">
    <vt:lpwstr>Gm9cI0ficmexaacq1tGFK7x4Dg9fJs9ThTkzCazDtuChQLfZss9D6vqWXtC4jtaDY4d72/YDZ4L7XSijM49ffqARoTTywUWBwU5K5OWIBS9LHsTo0YxHYo5EbHfb/E5QGcyPtrH5GiBe1SSOIXSqzzh5JLG0/o0c2+Oo+RcSmoFa8TaggbdrbGwEAv7RLcvF8YxUYNRxcGwfB6CWCbaewBooeIKDxi15iqmyYRgYy1gkbg9tJfp9QpTkBrunPel</vt:lpwstr>
  </property>
  <property fmtid="{D5CDD505-2E9C-101B-9397-08002B2CF9AE}" pid="85" name="x1ye=83">
    <vt:lpwstr>12qy0HMi7EZiT3N6EDEu4p6oSUH05Z9tNEit0nuxyU+na+bVLKaV5RHNOv1JtmLYI6jJWMngQ/QmSPuGjo31JN/zHgQvV7v8DkHnCWTxD7v20JDGJG3sqVUoQ+rhnyfsj+fGd+ehs3tNtg8qANYr79akz4OOI9Qb1MEQD4y9WmwxJmUW2q4HUK8iVX79agDtJ4+KLLAw+/xdF2FgvuICv04RdSikZDb1FI5J6qw62U7iZtYsIE7HfTtjZY/RQ0I</vt:lpwstr>
  </property>
  <property fmtid="{D5CDD505-2E9C-101B-9397-08002B2CF9AE}" pid="86" name="x1ye=84">
    <vt:lpwstr>2mnUM335AAJibdT9siBrCanWKRAgVepCwbuD0T84+6oH4kajU07nJtWM9DyqYW5YBw3TE/k6UJFG348MWROIkri9/XWvORhCYzy1j0feY299oRc5adT83TIVO5dii1wnMGj0pd8Wqnemg3iOt4kCA0auKKzNs6zOArbP56sWjcbDGs4p4iI/oxXANQ+zi4/CqnMdpCmx/ZfYN/W5NuUVUz5qMdOOE//l43xzin0OzyP2vwAfHkXgvTl1V8x+HlA</vt:lpwstr>
  </property>
  <property fmtid="{D5CDD505-2E9C-101B-9397-08002B2CF9AE}" pid="87" name="x1ye=85">
    <vt:lpwstr>ldK1K+ggc0O0jzA3u73vywl2g7OZcZITpAeB7BDVsNLEHPNKbj2p4CLpOLMm0ZfLWNBDlbQfCPwJA02OIf9CfAx8roALCjlsBLuaezpA+JYY1cPEO50Mja+4syoq12wOEfpZH4SVKYuElAFXDnvTZfDdKYBHBZuxmT+rs2fQBRp2JJK1BMmSFRrjhw2eZwi9F7bOcnhKozBLHwE0YfI/3pbWYrtT5Yf4u//kSJhO3IprorGC8KpSmXIWc//79Bx</vt:lpwstr>
  </property>
  <property fmtid="{D5CDD505-2E9C-101B-9397-08002B2CF9AE}" pid="88" name="x1ye=86">
    <vt:lpwstr>P39F64VAAA</vt:lpwstr>
  </property>
  <property fmtid="{D5CDD505-2E9C-101B-9397-08002B2CF9AE}" pid="89" name="x1ye=9">
    <vt:lpwstr>ljblOWcIhf2rUnxdWSLvwCY9+Q8hv2SJ+uYndSxeSbdvvkR/OxsRyu3/eJUoIBxZWbON9zjzjgiLUgyeJeU5wORIlXWppgeiJbhgkG5QTCIoXYxYfu7E/x3XB3nIHCJ0zAQaZJISbb/QEO0LJ9/2ly8G22DedmFjEjWosSJla4U4P0cEIyAbWGal/3HFnxpCXx0vOGBVBMLI0M73CJ2eKGv5DoJi/6WSaxqcvySc6c2GW1BJd+W1INIM9ronBER</vt:lpwstr>
  </property>
</Properties>
</file>