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9D4813" w14:textId="77777777" w:rsidR="005A65CA" w:rsidRPr="005A65CA" w:rsidRDefault="005A65CA" w:rsidP="005A65CA">
      <w:pPr>
        <w:spacing w:line="240" w:lineRule="auto"/>
      </w:pPr>
      <w:r w:rsidRPr="005A65CA">
        <w:rPr>
          <w:rFonts w:ascii="Arial" w:hAnsi="Arial" w:cs="Arial"/>
          <w:color w:val="000000"/>
          <w:sz w:val="22"/>
          <w:szCs w:val="22"/>
        </w:rPr>
        <w:t>Hello Job Seekers!</w:t>
      </w:r>
    </w:p>
    <w:p w14:paraId="6BE2D4BF" w14:textId="77777777" w:rsidR="005A65CA" w:rsidRPr="005A65CA" w:rsidRDefault="005A65CA" w:rsidP="005A65CA">
      <w:pPr>
        <w:spacing w:line="240" w:lineRule="auto"/>
      </w:pPr>
    </w:p>
    <w:p w14:paraId="7808870A" w14:textId="77777777" w:rsidR="005A65CA" w:rsidRPr="005A65CA" w:rsidRDefault="005A65CA" w:rsidP="005A65CA">
      <w:pPr>
        <w:spacing w:line="240" w:lineRule="auto"/>
      </w:pPr>
      <w:r w:rsidRPr="005A65CA">
        <w:rPr>
          <w:rFonts w:ascii="Arial" w:hAnsi="Arial" w:cs="Arial"/>
          <w:color w:val="000000"/>
          <w:sz w:val="22"/>
          <w:szCs w:val="22"/>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7A317AF2" w14:textId="77777777" w:rsidR="005A65CA" w:rsidRPr="005A65CA" w:rsidRDefault="005A65CA" w:rsidP="005A65CA">
      <w:pPr>
        <w:spacing w:line="240" w:lineRule="auto"/>
      </w:pPr>
    </w:p>
    <w:p w14:paraId="5746A0E8" w14:textId="77777777" w:rsidR="005A65CA" w:rsidRPr="005A65CA" w:rsidRDefault="005A65CA" w:rsidP="005A65CA">
      <w:pPr>
        <w:spacing w:line="240" w:lineRule="auto"/>
      </w:pPr>
      <w:r w:rsidRPr="005A65CA">
        <w:rPr>
          <w:rFonts w:ascii="Arial" w:hAnsi="Arial" w:cs="Arial"/>
          <w:color w:val="000000"/>
          <w:sz w:val="22"/>
          <w:szCs w:val="22"/>
        </w:rPr>
        <w:t xml:space="preserve">Our “How to write a CV” guide will help you craft every section of your CV. Experienced professionals and newbies alike can learn how to write a CV profile statement, and we’ll help you capture your achievements in a detailed </w:t>
      </w:r>
      <w:hyperlink r:id="rId5" w:history="1">
        <w:r w:rsidRPr="005A65CA">
          <w:rPr>
            <w:rFonts w:ascii="Arial" w:hAnsi="Arial" w:cs="Arial"/>
            <w:color w:val="000000"/>
            <w:sz w:val="22"/>
            <w:szCs w:val="22"/>
            <w:u w:val="single"/>
          </w:rPr>
          <w:t>work history section</w:t>
        </w:r>
      </w:hyperlink>
      <w:r w:rsidRPr="005A65CA">
        <w:rPr>
          <w:rFonts w:ascii="Arial" w:hAnsi="Arial" w:cs="Arial"/>
          <w:color w:val="000000"/>
          <w:sz w:val="22"/>
          <w:szCs w:val="22"/>
        </w:rPr>
        <w:t>. When it comes to creating eye-catching skills and education sections, you’re in good hands, and if you want to add additional sections to your CV to show the full breadth of your qualifications, we’ve got you. </w:t>
      </w:r>
    </w:p>
    <w:p w14:paraId="4B97BC06" w14:textId="77777777" w:rsidR="005A65CA" w:rsidRPr="005A65CA" w:rsidRDefault="005A65CA" w:rsidP="005A65CA">
      <w:pPr>
        <w:spacing w:line="240" w:lineRule="auto"/>
      </w:pPr>
    </w:p>
    <w:p w14:paraId="1715008F" w14:textId="77777777" w:rsidR="005A65CA" w:rsidRPr="005A65CA" w:rsidRDefault="005A65CA" w:rsidP="005A65CA">
      <w:pPr>
        <w:spacing w:line="240" w:lineRule="auto"/>
      </w:pPr>
      <w:r w:rsidRPr="005A65CA">
        <w:rPr>
          <w:rFonts w:ascii="Arial" w:hAnsi="Arial" w:cs="Arial"/>
          <w:color w:val="000000"/>
          <w:sz w:val="22"/>
          <w:szCs w:val="22"/>
        </w:rPr>
        <w:t xml:space="preserve">If you want first-hand guidance in writing your resume, your account allows you to access our best-class </w:t>
      </w:r>
      <w:hyperlink r:id="rId6" w:history="1">
        <w:r w:rsidRPr="005A65CA">
          <w:rPr>
            <w:rFonts w:ascii="Arial" w:hAnsi="Arial" w:cs="Arial"/>
            <w:color w:val="1155CC"/>
            <w:sz w:val="22"/>
            <w:szCs w:val="22"/>
            <w:u w:val="single"/>
          </w:rPr>
          <w:t>Resume Builder</w:t>
        </w:r>
      </w:hyperlink>
      <w:r w:rsidRPr="005A65CA">
        <w:rPr>
          <w:rFonts w:ascii="Arial" w:hAnsi="Arial" w:cs="Arial"/>
          <w:color w:val="000000"/>
          <w:sz w:val="22"/>
          <w:szCs w:val="22"/>
        </w:rPr>
        <w:t>. </w:t>
      </w:r>
    </w:p>
    <w:p w14:paraId="1BC32147" w14:textId="77777777" w:rsidR="005A65CA" w:rsidRPr="005A65CA" w:rsidRDefault="005A65CA" w:rsidP="005A65CA">
      <w:pPr>
        <w:spacing w:line="240" w:lineRule="auto"/>
      </w:pPr>
    </w:p>
    <w:p w14:paraId="27E06488" w14:textId="77777777" w:rsidR="005A65CA" w:rsidRPr="005A65CA" w:rsidRDefault="005A65CA" w:rsidP="005A65CA">
      <w:pPr>
        <w:spacing w:line="240" w:lineRule="auto"/>
      </w:pPr>
      <w:r w:rsidRPr="005A65CA">
        <w:rPr>
          <w:rFonts w:ascii="Arial" w:hAnsi="Arial" w:cs="Arial"/>
          <w:color w:val="000000"/>
          <w:sz w:val="22"/>
          <w:szCs w:val="22"/>
        </w:rPr>
        <w:t>Our builder has: </w:t>
      </w:r>
    </w:p>
    <w:p w14:paraId="667D70AC" w14:textId="77777777" w:rsidR="005A65CA" w:rsidRPr="005A65CA" w:rsidRDefault="005A65CA" w:rsidP="005A65CA">
      <w:pPr>
        <w:spacing w:line="240" w:lineRule="auto"/>
      </w:pPr>
      <w:r w:rsidRPr="005A65CA">
        <w:br/>
      </w:r>
    </w:p>
    <w:p w14:paraId="75586A52" w14:textId="77777777" w:rsidR="005A65CA" w:rsidRPr="005A65CA" w:rsidRDefault="005A65CA" w:rsidP="005A65CA">
      <w:pPr>
        <w:numPr>
          <w:ilvl w:val="0"/>
          <w:numId w:val="9"/>
        </w:numPr>
        <w:spacing w:line="240" w:lineRule="auto"/>
        <w:textAlignment w:val="baseline"/>
        <w:rPr>
          <w:rFonts w:ascii="Arial" w:hAnsi="Arial" w:cs="Arial"/>
          <w:color w:val="000000"/>
          <w:sz w:val="22"/>
          <w:szCs w:val="22"/>
        </w:rPr>
      </w:pPr>
      <w:r w:rsidRPr="005A65CA">
        <w:rPr>
          <w:rFonts w:ascii="Arial" w:hAnsi="Arial" w:cs="Arial"/>
          <w:color w:val="000000"/>
          <w:sz w:val="22"/>
          <w:szCs w:val="22"/>
        </w:rPr>
        <w:t>Hundreds of industry-specific keywords and phrases to highlight your top qualifications while simplifying the writing process.</w:t>
      </w:r>
    </w:p>
    <w:p w14:paraId="5BF3C4F2" w14:textId="77777777" w:rsidR="005A65CA" w:rsidRPr="005A65CA" w:rsidRDefault="005A65CA" w:rsidP="005A65CA">
      <w:pPr>
        <w:numPr>
          <w:ilvl w:val="0"/>
          <w:numId w:val="9"/>
        </w:numPr>
        <w:spacing w:line="240" w:lineRule="auto"/>
        <w:textAlignment w:val="baseline"/>
        <w:rPr>
          <w:rFonts w:ascii="Arial" w:hAnsi="Arial" w:cs="Arial"/>
          <w:color w:val="000000"/>
          <w:sz w:val="22"/>
          <w:szCs w:val="22"/>
        </w:rPr>
      </w:pPr>
      <w:r w:rsidRPr="005A65CA">
        <w:rPr>
          <w:rFonts w:ascii="Arial" w:hAnsi="Arial" w:cs="Arial"/>
          <w:color w:val="000000"/>
          <w:sz w:val="22"/>
          <w:szCs w:val="22"/>
        </w:rPr>
        <w:t xml:space="preserve">Several eye-catching </w:t>
      </w:r>
      <w:hyperlink r:id="rId7" w:history="1">
        <w:r w:rsidRPr="005A65CA">
          <w:rPr>
            <w:rFonts w:ascii="Arial" w:hAnsi="Arial" w:cs="Arial"/>
            <w:color w:val="0563C1"/>
            <w:sz w:val="22"/>
            <w:szCs w:val="22"/>
            <w:u w:val="single"/>
          </w:rPr>
          <w:t>templates</w:t>
        </w:r>
      </w:hyperlink>
      <w:r w:rsidRPr="005A65CA">
        <w:rPr>
          <w:rFonts w:ascii="Arial" w:hAnsi="Arial" w:cs="Arial"/>
          <w:color w:val="000000"/>
          <w:sz w:val="22"/>
          <w:szCs w:val="22"/>
        </w:rPr>
        <w:t xml:space="preserve"> to choose from (we’ll help you!) so you can ensure your resume is well-organized and formatted correctly.</w:t>
      </w:r>
    </w:p>
    <w:p w14:paraId="31D76D2E" w14:textId="77777777" w:rsidR="005A65CA" w:rsidRPr="005A65CA" w:rsidRDefault="005A65CA" w:rsidP="005A65CA">
      <w:pPr>
        <w:numPr>
          <w:ilvl w:val="0"/>
          <w:numId w:val="9"/>
        </w:numPr>
        <w:spacing w:line="240" w:lineRule="auto"/>
        <w:textAlignment w:val="baseline"/>
        <w:rPr>
          <w:rFonts w:ascii="Arial" w:hAnsi="Arial" w:cs="Arial"/>
          <w:color w:val="000000"/>
          <w:sz w:val="22"/>
          <w:szCs w:val="22"/>
        </w:rPr>
      </w:pPr>
      <w:r w:rsidRPr="005A65CA">
        <w:rPr>
          <w:rFonts w:ascii="Arial" w:hAnsi="Arial" w:cs="Arial"/>
          <w:color w:val="000000"/>
          <w:sz w:val="22"/>
          <w:szCs w:val="22"/>
        </w:rPr>
        <w:t>A variety of professionally written examples for inspiration.</w:t>
      </w:r>
    </w:p>
    <w:p w14:paraId="30843B74" w14:textId="77777777" w:rsidR="005A65CA" w:rsidRPr="005A65CA" w:rsidRDefault="005A65CA" w:rsidP="005A65CA">
      <w:pPr>
        <w:spacing w:line="240" w:lineRule="auto"/>
      </w:pPr>
    </w:p>
    <w:p w14:paraId="5BE99E64" w14:textId="77777777" w:rsidR="005A65CA" w:rsidRPr="005A65CA" w:rsidRDefault="005A65CA" w:rsidP="005A65CA">
      <w:pPr>
        <w:spacing w:line="240" w:lineRule="auto"/>
      </w:pPr>
      <w:r w:rsidRPr="005A65CA">
        <w:rPr>
          <w:rFonts w:ascii="Arial" w:hAnsi="Arial" w:cs="Arial"/>
          <w:color w:val="000000"/>
          <w:sz w:val="22"/>
          <w:szCs w:val="22"/>
        </w:rPr>
        <w:t xml:space="preserve">Or you can simply turn the entire job over to a </w:t>
      </w:r>
      <w:hyperlink r:id="rId8" w:history="1">
        <w:r w:rsidRPr="005A65CA">
          <w:rPr>
            <w:rFonts w:ascii="Arial" w:hAnsi="Arial" w:cs="Arial"/>
            <w:color w:val="1155CC"/>
            <w:sz w:val="22"/>
            <w:szCs w:val="22"/>
            <w:u w:val="single"/>
          </w:rPr>
          <w:t>professional writer</w:t>
        </w:r>
      </w:hyperlink>
      <w:r w:rsidRPr="005A65CA">
        <w:rPr>
          <w:rFonts w:ascii="Arial" w:hAnsi="Arial" w:cs="Arial"/>
          <w:color w:val="000000"/>
          <w:sz w:val="22"/>
          <w:szCs w:val="22"/>
        </w:rPr>
        <w:t xml:space="preserve"> for a personal touch.</w:t>
      </w:r>
    </w:p>
    <w:p w14:paraId="2C6E4695" w14:textId="77777777" w:rsidR="005A65CA" w:rsidRPr="005A65CA" w:rsidRDefault="005A65CA" w:rsidP="005A65CA">
      <w:pPr>
        <w:spacing w:line="240" w:lineRule="auto"/>
      </w:pPr>
    </w:p>
    <w:p w14:paraId="1D969D52" w14:textId="77777777" w:rsidR="005A65CA" w:rsidRPr="005A65CA" w:rsidRDefault="005A65CA" w:rsidP="005A65CA">
      <w:pPr>
        <w:spacing w:line="240" w:lineRule="auto"/>
      </w:pPr>
      <w:r w:rsidRPr="005A65CA">
        <w:rPr>
          <w:rFonts w:ascii="Arial" w:hAnsi="Arial" w:cs="Arial"/>
          <w:color w:val="000000"/>
          <w:sz w:val="22"/>
          <w:szCs w:val="22"/>
        </w:rPr>
        <w:t>Thanks again for downloading a free CV template from Resume Now. We hope you find our resources helpful in crafting your CV. We’re here to help you with anything you need on your path to success.</w:t>
      </w:r>
    </w:p>
    <w:p w14:paraId="361E0870" w14:textId="77777777" w:rsidR="005A65CA" w:rsidRPr="005A65CA" w:rsidRDefault="005A65CA" w:rsidP="005A65CA">
      <w:pPr>
        <w:spacing w:line="240" w:lineRule="auto"/>
      </w:pPr>
    </w:p>
    <w:p w14:paraId="39368CA0" w14:textId="77777777" w:rsidR="005A65CA" w:rsidRPr="005A65CA" w:rsidRDefault="005A65CA" w:rsidP="005A65CA">
      <w:pPr>
        <w:spacing w:line="240" w:lineRule="auto"/>
      </w:pPr>
      <w:r w:rsidRPr="005A65CA">
        <w:rPr>
          <w:rFonts w:ascii="Arial" w:hAnsi="Arial" w:cs="Arial"/>
          <w:color w:val="000000"/>
          <w:sz w:val="22"/>
          <w:szCs w:val="22"/>
        </w:rPr>
        <w:t>Best of luck with your job search!</w:t>
      </w:r>
    </w:p>
    <w:p w14:paraId="7CBDAB17" w14:textId="77777777" w:rsidR="005A65CA" w:rsidRPr="005A65CA" w:rsidRDefault="005A65CA" w:rsidP="005A65CA">
      <w:pPr>
        <w:spacing w:line="240" w:lineRule="auto"/>
      </w:pPr>
    </w:p>
    <w:p w14:paraId="135990D0" w14:textId="77777777" w:rsidR="005A65CA" w:rsidRPr="005A65CA" w:rsidRDefault="005A65CA" w:rsidP="005A65CA">
      <w:pPr>
        <w:spacing w:line="240" w:lineRule="auto"/>
      </w:pPr>
      <w:r w:rsidRPr="005A65CA">
        <w:rPr>
          <w:rFonts w:ascii="Arial" w:hAnsi="Arial" w:cs="Arial"/>
          <w:color w:val="000000"/>
          <w:sz w:val="22"/>
          <w:szCs w:val="22"/>
        </w:rPr>
        <w:t>The Resume Now Team</w:t>
      </w:r>
    </w:p>
    <w:p w14:paraId="6E152DFD" w14:textId="77777777" w:rsidR="005A65CA" w:rsidRPr="005A65CA" w:rsidRDefault="005A65CA" w:rsidP="005A65CA">
      <w:pPr>
        <w:spacing w:line="240" w:lineRule="auto"/>
      </w:pPr>
    </w:p>
    <w:p w14:paraId="3D92261E" w14:textId="77777777" w:rsidR="005A65CA" w:rsidRPr="005A65CA" w:rsidRDefault="005A65CA" w:rsidP="005A65CA">
      <w:pPr>
        <w:spacing w:line="240" w:lineRule="auto"/>
      </w:pPr>
      <w:r w:rsidRPr="005A65CA">
        <w:rPr>
          <w:rFonts w:ascii="Arial" w:hAnsi="Arial" w:cs="Arial"/>
          <w:b/>
          <w:bCs/>
          <w:color w:val="000000"/>
          <w:sz w:val="22"/>
          <w:szCs w:val="22"/>
        </w:rPr>
        <w:t>More job search resources:</w:t>
      </w:r>
    </w:p>
    <w:p w14:paraId="2ACD1342" w14:textId="77777777" w:rsidR="005A65CA" w:rsidRPr="005A65CA" w:rsidRDefault="005A65CA" w:rsidP="005A65CA">
      <w:pPr>
        <w:spacing w:line="240" w:lineRule="auto"/>
      </w:pPr>
    </w:p>
    <w:p w14:paraId="186893F6" w14:textId="77777777" w:rsidR="005A65CA" w:rsidRPr="005A65CA" w:rsidRDefault="005A65CA" w:rsidP="005A65CA">
      <w:pPr>
        <w:spacing w:line="240" w:lineRule="auto"/>
      </w:pPr>
      <w:hyperlink r:id="rId9" w:history="1">
        <w:r w:rsidRPr="005A65CA">
          <w:rPr>
            <w:rFonts w:ascii="Arial" w:hAnsi="Arial" w:cs="Arial"/>
            <w:color w:val="0563C1"/>
            <w:sz w:val="22"/>
            <w:szCs w:val="22"/>
            <w:u w:val="single"/>
          </w:rPr>
          <w:t>How to Write a Cover Letter</w:t>
        </w:r>
      </w:hyperlink>
    </w:p>
    <w:p w14:paraId="7F00F4B1" w14:textId="77777777" w:rsidR="005A65CA" w:rsidRPr="005A65CA" w:rsidRDefault="005A65CA" w:rsidP="005A65CA">
      <w:pPr>
        <w:spacing w:line="240" w:lineRule="auto"/>
      </w:pPr>
      <w:hyperlink r:id="rId10" w:history="1">
        <w:r w:rsidRPr="005A65CA">
          <w:rPr>
            <w:rFonts w:ascii="Arial" w:hAnsi="Arial" w:cs="Arial"/>
            <w:color w:val="1155CC"/>
            <w:sz w:val="22"/>
            <w:szCs w:val="22"/>
            <w:u w:val="single"/>
          </w:rPr>
          <w:t>How to Explain Gaps in Employment</w:t>
        </w:r>
      </w:hyperlink>
    </w:p>
    <w:p w14:paraId="62B83092" w14:textId="77777777" w:rsidR="005A65CA" w:rsidRPr="005A65CA" w:rsidRDefault="005A65CA" w:rsidP="005A65CA">
      <w:pPr>
        <w:spacing w:line="240" w:lineRule="auto"/>
      </w:pPr>
      <w:hyperlink r:id="rId11" w:history="1">
        <w:r w:rsidRPr="005A65CA">
          <w:rPr>
            <w:rFonts w:ascii="Arial" w:hAnsi="Arial" w:cs="Arial"/>
            <w:color w:val="1155CC"/>
            <w:sz w:val="22"/>
            <w:szCs w:val="22"/>
            <w:u w:val="single"/>
          </w:rPr>
          <w:t>How to Identify and Use Transferable Skills</w:t>
        </w:r>
      </w:hyperlink>
    </w:p>
    <w:p w14:paraId="4F2C3E0F" w14:textId="77777777" w:rsidR="005A65CA" w:rsidRPr="005A65CA" w:rsidRDefault="005A65CA" w:rsidP="005A65CA">
      <w:pPr>
        <w:spacing w:line="240" w:lineRule="auto"/>
      </w:pPr>
      <w:hyperlink r:id="rId12" w:history="1">
        <w:r w:rsidRPr="005A65CA">
          <w:rPr>
            <w:rFonts w:ascii="Arial" w:hAnsi="Arial" w:cs="Arial"/>
            <w:color w:val="0563C1"/>
            <w:sz w:val="22"/>
            <w:szCs w:val="22"/>
            <w:u w:val="single"/>
          </w:rPr>
          <w:t>13 Video Interview Tips for a Job-Winning First Impression</w:t>
        </w:r>
      </w:hyperlink>
    </w:p>
    <w:p w14:paraId="4E3E5D41" w14:textId="77777777" w:rsidR="005A65CA" w:rsidRDefault="005A65CA">
      <w:pPr>
        <w:pStyle w:val="divnamefname"/>
        <w:shd w:val="clear" w:color="auto" w:fill="FFFFFF"/>
        <w:spacing w:line="780" w:lineRule="exact"/>
        <w:rPr>
          <w:rFonts w:ascii="Arial" w:eastAsia="Arial" w:hAnsi="Arial" w:cs="Arial"/>
          <w:caps/>
          <w:color w:val="CB454E"/>
          <w:sz w:val="62"/>
          <w:szCs w:val="62"/>
        </w:rPr>
      </w:pPr>
    </w:p>
    <w:p w14:paraId="27940861" w14:textId="77777777" w:rsidR="005A65CA" w:rsidRDefault="005A65CA">
      <w:pPr>
        <w:pStyle w:val="divnamefname"/>
        <w:shd w:val="clear" w:color="auto" w:fill="FFFFFF"/>
        <w:spacing w:line="780" w:lineRule="exact"/>
        <w:rPr>
          <w:rFonts w:ascii="Arial" w:eastAsia="Arial" w:hAnsi="Arial" w:cs="Arial"/>
          <w:caps/>
          <w:color w:val="CB454E"/>
          <w:sz w:val="62"/>
          <w:szCs w:val="62"/>
        </w:rPr>
      </w:pPr>
    </w:p>
    <w:p w14:paraId="547BEDA0" w14:textId="77777777" w:rsidR="005A65CA" w:rsidRDefault="005A65CA">
      <w:pPr>
        <w:pStyle w:val="divnamefname"/>
        <w:shd w:val="clear" w:color="auto" w:fill="FFFFFF"/>
        <w:spacing w:line="780" w:lineRule="exact"/>
        <w:rPr>
          <w:rFonts w:ascii="Arial" w:eastAsia="Arial" w:hAnsi="Arial" w:cs="Arial"/>
          <w:caps/>
          <w:color w:val="CB454E"/>
          <w:sz w:val="62"/>
          <w:szCs w:val="62"/>
        </w:rPr>
      </w:pPr>
    </w:p>
    <w:p w14:paraId="167DC225" w14:textId="77777777" w:rsidR="005A65CA" w:rsidRDefault="005A65CA">
      <w:pPr>
        <w:pStyle w:val="divnamefname"/>
        <w:shd w:val="clear" w:color="auto" w:fill="FFFFFF"/>
        <w:spacing w:line="780" w:lineRule="exact"/>
        <w:rPr>
          <w:rFonts w:ascii="Arial" w:eastAsia="Arial" w:hAnsi="Arial" w:cs="Arial"/>
          <w:caps/>
          <w:color w:val="CB454E"/>
          <w:sz w:val="62"/>
          <w:szCs w:val="62"/>
        </w:rPr>
      </w:pPr>
    </w:p>
    <w:p w14:paraId="7BBB8C81" w14:textId="77777777" w:rsidR="005A65CA" w:rsidRDefault="005A65CA">
      <w:pPr>
        <w:pStyle w:val="divnamefname"/>
        <w:shd w:val="clear" w:color="auto" w:fill="FFFFFF"/>
        <w:spacing w:line="780" w:lineRule="exact"/>
        <w:rPr>
          <w:rFonts w:ascii="Arial" w:eastAsia="Arial" w:hAnsi="Arial" w:cs="Arial"/>
          <w:caps/>
          <w:color w:val="CB454E"/>
          <w:sz w:val="62"/>
          <w:szCs w:val="62"/>
        </w:rPr>
      </w:pPr>
    </w:p>
    <w:p w14:paraId="374459DC" w14:textId="0073F646" w:rsidR="00CB3CCA" w:rsidRDefault="005A65CA">
      <w:pPr>
        <w:pStyle w:val="divnamefname"/>
        <w:shd w:val="clear" w:color="auto" w:fill="FFFFFF"/>
        <w:spacing w:line="780" w:lineRule="exact"/>
        <w:rPr>
          <w:rFonts w:ascii="Arial" w:eastAsia="Arial" w:hAnsi="Arial" w:cs="Arial"/>
          <w:caps/>
          <w:color w:val="CB454E"/>
          <w:sz w:val="62"/>
          <w:szCs w:val="62"/>
        </w:rPr>
      </w:pPr>
      <w:r>
        <w:rPr>
          <w:rFonts w:ascii="Arial" w:eastAsia="Arial" w:hAnsi="Arial" w:cs="Arial"/>
          <w:caps/>
          <w:color w:val="CB454E"/>
          <w:sz w:val="62"/>
          <w:szCs w:val="62"/>
        </w:rPr>
        <w:lastRenderedPageBreak/>
        <w:t>Elian</w:t>
      </w:r>
    </w:p>
    <w:p w14:paraId="5438215D" w14:textId="77777777" w:rsidR="00CB3CCA" w:rsidRDefault="005A65CA">
      <w:pPr>
        <w:pStyle w:val="divnamelname"/>
        <w:shd w:val="clear" w:color="auto" w:fill="FFFFFF"/>
        <w:spacing w:line="780" w:lineRule="exact"/>
        <w:rPr>
          <w:rFonts w:ascii="Arial" w:eastAsia="Arial" w:hAnsi="Arial" w:cs="Arial"/>
          <w:caps/>
          <w:color w:val="CB454E"/>
          <w:sz w:val="62"/>
          <w:szCs w:val="62"/>
        </w:rPr>
      </w:pPr>
      <w:r>
        <w:rPr>
          <w:rFonts w:ascii="Arial" w:eastAsia="Arial" w:hAnsi="Arial" w:cs="Arial"/>
          <w:caps/>
          <w:color w:val="CB454E"/>
          <w:sz w:val="62"/>
          <w:szCs w:val="62"/>
        </w:rPr>
        <w:t>Soto</w:t>
      </w:r>
    </w:p>
    <w:p w14:paraId="0864E1D4" w14:textId="77777777" w:rsidR="00CB3CCA" w:rsidRDefault="005A65CA">
      <w:pPr>
        <w:pStyle w:val="divaddress"/>
        <w:shd w:val="clear" w:color="auto" w:fill="FFFFFF"/>
        <w:spacing w:line="400" w:lineRule="exact"/>
        <w:rPr>
          <w:rFonts w:ascii="Arial" w:eastAsia="Arial" w:hAnsi="Arial" w:cs="Arial"/>
          <w:color w:val="231F20"/>
        </w:rPr>
      </w:pPr>
      <w:r>
        <w:rPr>
          <w:rStyle w:val="span"/>
          <w:rFonts w:ascii="Arial" w:eastAsia="Arial" w:hAnsi="Arial" w:cs="Arial"/>
          <w:color w:val="231F20"/>
          <w:sz w:val="20"/>
          <w:szCs w:val="20"/>
        </w:rPr>
        <w:t>(555) 555-</w:t>
      </w:r>
      <w:proofErr w:type="gramStart"/>
      <w:r>
        <w:rPr>
          <w:rStyle w:val="span"/>
          <w:rFonts w:ascii="Arial" w:eastAsia="Arial" w:hAnsi="Arial" w:cs="Arial"/>
          <w:color w:val="231F20"/>
          <w:sz w:val="20"/>
          <w:szCs w:val="20"/>
        </w:rPr>
        <w:t>5555</w:t>
      </w:r>
      <w:r>
        <w:rPr>
          <w:rFonts w:ascii="Arial" w:eastAsia="Arial" w:hAnsi="Arial" w:cs="Arial"/>
          <w:color w:val="231F20"/>
        </w:rPr>
        <w:t xml:space="preserve"> </w:t>
      </w:r>
      <w:r>
        <w:rPr>
          <w:rStyle w:val="divdocumentdivaddresslispanbluebullet"/>
          <w:rFonts w:ascii="Times New Roman" w:eastAsia="Times New Roman" w:hAnsi="Times New Roman" w:cs="Times New Roman"/>
        </w:rPr>
        <w:t> </w:t>
      </w:r>
      <w:r>
        <w:rPr>
          <w:rStyle w:val="divdocumentdivaddresslispanbluebullet"/>
        </w:rPr>
        <w:t>·</w:t>
      </w:r>
      <w:proofErr w:type="gramEnd"/>
      <w:r>
        <w:rPr>
          <w:rStyle w:val="divdocumentdivaddresslispanbluebullet"/>
          <w:rFonts w:ascii="Times New Roman" w:eastAsia="Times New Roman" w:hAnsi="Times New Roman" w:cs="Times New Roman"/>
        </w:rPr>
        <w:t>  </w:t>
      </w:r>
      <w:r>
        <w:rPr>
          <w:rStyle w:val="span"/>
          <w:rFonts w:ascii="Arial" w:eastAsia="Arial" w:hAnsi="Arial" w:cs="Arial"/>
          <w:color w:val="231F20"/>
          <w:sz w:val="20"/>
          <w:szCs w:val="20"/>
        </w:rPr>
        <w:t>example@example.com</w:t>
      </w:r>
      <w:r>
        <w:rPr>
          <w:rFonts w:ascii="Arial" w:eastAsia="Arial" w:hAnsi="Arial" w:cs="Arial"/>
          <w:color w:val="231F20"/>
        </w:rPr>
        <w:t xml:space="preserve"> </w:t>
      </w:r>
      <w:r>
        <w:rPr>
          <w:rStyle w:val="divdocumentdivaddresslispanbluebullet"/>
          <w:rFonts w:ascii="Times New Roman" w:eastAsia="Times New Roman" w:hAnsi="Times New Roman" w:cs="Times New Roman"/>
        </w:rPr>
        <w:t> </w:t>
      </w:r>
      <w:r>
        <w:rPr>
          <w:rStyle w:val="divdocumentdivaddresslispanbluebullet"/>
        </w:rPr>
        <w:t>·</w:t>
      </w:r>
      <w:r>
        <w:rPr>
          <w:rStyle w:val="divdocumentdivaddresslispanbluebullet"/>
          <w:rFonts w:ascii="Times New Roman" w:eastAsia="Times New Roman" w:hAnsi="Times New Roman" w:cs="Times New Roman"/>
        </w:rPr>
        <w:t>  </w:t>
      </w:r>
      <w:r>
        <w:rPr>
          <w:rStyle w:val="divdocumentdivaddressli"/>
          <w:rFonts w:ascii="Arial" w:eastAsia="Arial" w:hAnsi="Arial" w:cs="Arial"/>
          <w:color w:val="231F20"/>
        </w:rPr>
        <w:t xml:space="preserve"> </w:t>
      </w:r>
      <w:r>
        <w:rPr>
          <w:rStyle w:val="span"/>
          <w:rFonts w:ascii="Arial" w:eastAsia="Arial" w:hAnsi="Arial" w:cs="Arial"/>
          <w:color w:val="231F20"/>
          <w:sz w:val="20"/>
          <w:szCs w:val="20"/>
        </w:rPr>
        <w:t>Philadelphia, PA 19103</w:t>
      </w:r>
      <w:r>
        <w:rPr>
          <w:rFonts w:ascii="Arial" w:eastAsia="Arial" w:hAnsi="Arial" w:cs="Arial"/>
          <w:color w:val="231F20"/>
        </w:rPr>
        <w:t xml:space="preserve"> </w:t>
      </w:r>
    </w:p>
    <w:p w14:paraId="21382ADB"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Profile Statement</w:t>
      </w:r>
    </w:p>
    <w:p w14:paraId="02D0C6D0"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 xml:space="preserve">Hiring managers look for CVs over resumes because they want to know the breadth and depth of your professional and academic experience, </w:t>
      </w:r>
      <w:proofErr w:type="gramStart"/>
      <w:r>
        <w:rPr>
          <w:rFonts w:ascii="Arial" w:eastAsia="Arial" w:hAnsi="Arial" w:cs="Arial"/>
          <w:color w:val="231F20"/>
          <w:sz w:val="20"/>
          <w:szCs w:val="20"/>
        </w:rPr>
        <w:t>achievements</w:t>
      </w:r>
      <w:proofErr w:type="gramEnd"/>
      <w:r>
        <w:rPr>
          <w:rFonts w:ascii="Arial" w:eastAsia="Arial" w:hAnsi="Arial" w:cs="Arial"/>
          <w:color w:val="231F20"/>
          <w:sz w:val="20"/>
          <w:szCs w:val="20"/>
        </w:rPr>
        <w:t xml:space="preserve"> and career objectives to get a good sense of what you can do for the company or organization. This means that your CV profile statement should provide a brief but detailed overview of your expertise and career aspirations. In three to five sen</w:t>
      </w:r>
      <w:r>
        <w:rPr>
          <w:rFonts w:ascii="Arial" w:eastAsia="Arial" w:hAnsi="Arial" w:cs="Arial"/>
          <w:color w:val="231F20"/>
          <w:sz w:val="20"/>
          <w:szCs w:val="20"/>
        </w:rPr>
        <w:t>tences, highlight your expertise and most notable and pertinent professional experience. Emphasize your achievements and core skills, especially those that match the job requirements indicated in the job description.</w:t>
      </w:r>
    </w:p>
    <w:p w14:paraId="1E67D655"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Skills</w:t>
      </w:r>
    </w:p>
    <w:tbl>
      <w:tblPr>
        <w:tblStyle w:val="divdocumenttable"/>
        <w:tblW w:w="0" w:type="auto"/>
        <w:shd w:val="clear" w:color="auto" w:fill="FFFFFF"/>
        <w:tblLayout w:type="fixed"/>
        <w:tblCellMar>
          <w:left w:w="0" w:type="dxa"/>
          <w:right w:w="0" w:type="dxa"/>
        </w:tblCellMar>
        <w:tblLook w:val="05E0" w:firstRow="1" w:lastRow="1" w:firstColumn="1" w:lastColumn="1" w:noHBand="0" w:noVBand="1"/>
      </w:tblPr>
      <w:tblGrid>
        <w:gridCol w:w="5380"/>
        <w:gridCol w:w="5380"/>
      </w:tblGrid>
      <w:tr w:rsidR="00CB3CCA" w14:paraId="2AE395C8" w14:textId="77777777">
        <w:tc>
          <w:tcPr>
            <w:tcW w:w="5380" w:type="dxa"/>
            <w:tcMar>
              <w:top w:w="5" w:type="dxa"/>
              <w:left w:w="5" w:type="dxa"/>
              <w:bottom w:w="5" w:type="dxa"/>
              <w:right w:w="5" w:type="dxa"/>
            </w:tcMar>
            <w:hideMark/>
          </w:tcPr>
          <w:p w14:paraId="10963A46" w14:textId="77777777" w:rsidR="00CB3CCA" w:rsidRDefault="005A65CA">
            <w:pPr>
              <w:pStyle w:val="divdocumentulli"/>
              <w:numPr>
                <w:ilvl w:val="0"/>
                <w:numId w:val="1"/>
              </w:numPr>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 xml:space="preserve">Review the job ad for the </w:t>
            </w:r>
            <w:r>
              <w:rPr>
                <w:rFonts w:ascii="Arial" w:eastAsia="Arial" w:hAnsi="Arial" w:cs="Arial"/>
                <w:color w:val="231F20"/>
                <w:sz w:val="20"/>
                <w:szCs w:val="20"/>
              </w:rPr>
              <w:t>skills the employer is looking for and feature your strongest abilities that match those skills perfectly, as well as any other skill you have that you know will help you to excel at the job.</w:t>
            </w:r>
          </w:p>
          <w:p w14:paraId="6E464D2B" w14:textId="77777777" w:rsidR="00CB3CCA" w:rsidRDefault="005A65CA">
            <w:pPr>
              <w:pStyle w:val="divdocumentulli"/>
              <w:numPr>
                <w:ilvl w:val="0"/>
                <w:numId w:val="1"/>
              </w:numPr>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Present a combination of technical skills (practical knowledge a</w:t>
            </w:r>
            <w:r>
              <w:rPr>
                <w:rFonts w:ascii="Arial" w:eastAsia="Arial" w:hAnsi="Arial" w:cs="Arial"/>
                <w:color w:val="231F20"/>
                <w:sz w:val="20"/>
                <w:szCs w:val="20"/>
              </w:rPr>
              <w:t>nd mechanical abilities pertaining to a specific task, such as coding), hard skills (abilities you can learn and measure, like math) and soft skills (character traits and innate abilities, like adaptability).</w:t>
            </w:r>
          </w:p>
        </w:tc>
        <w:tc>
          <w:tcPr>
            <w:tcW w:w="5380" w:type="dxa"/>
            <w:tcMar>
              <w:top w:w="5" w:type="dxa"/>
              <w:left w:w="5" w:type="dxa"/>
              <w:bottom w:w="5" w:type="dxa"/>
              <w:right w:w="5" w:type="dxa"/>
            </w:tcMar>
            <w:hideMark/>
          </w:tcPr>
          <w:p w14:paraId="1A0B5E3D" w14:textId="77777777" w:rsidR="00CB3CCA" w:rsidRDefault="005A65CA">
            <w:pPr>
              <w:pStyle w:val="divdocumentulli"/>
              <w:numPr>
                <w:ilvl w:val="0"/>
                <w:numId w:val="2"/>
              </w:numPr>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Display six to 12 applicable skills in a bullet</w:t>
            </w:r>
            <w:r>
              <w:rPr>
                <w:rFonts w:ascii="Arial" w:eastAsia="Arial" w:hAnsi="Arial" w:cs="Arial"/>
                <w:color w:val="231F20"/>
                <w:sz w:val="20"/>
                <w:szCs w:val="20"/>
              </w:rPr>
              <w:t>ed list.</w:t>
            </w:r>
          </w:p>
          <w:p w14:paraId="412B0820" w14:textId="77777777" w:rsidR="00CB3CCA" w:rsidRDefault="005A65CA">
            <w:pPr>
              <w:pStyle w:val="divdocumentulli"/>
              <w:numPr>
                <w:ilvl w:val="0"/>
                <w:numId w:val="2"/>
              </w:numPr>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It's acceptable for a CV to have more than one category of skills in the skills section, so if you want to share more than 6-8 skills, consider creating subcategories for each type of skill.</w:t>
            </w:r>
          </w:p>
        </w:tc>
      </w:tr>
    </w:tbl>
    <w:p w14:paraId="77F5F18B"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Education and Training</w:t>
      </w:r>
    </w:p>
    <w:p w14:paraId="3140642C" w14:textId="77777777" w:rsidR="00CB3CCA" w:rsidRDefault="005A65CA">
      <w:pPr>
        <w:pStyle w:val="divdocumentsinglecolumn"/>
        <w:shd w:val="clear" w:color="auto" w:fill="FFFFFF"/>
        <w:spacing w:line="300" w:lineRule="atLeast"/>
        <w:rPr>
          <w:rFonts w:ascii="Arial" w:eastAsia="Arial" w:hAnsi="Arial" w:cs="Arial"/>
          <w:color w:val="231F20"/>
          <w:sz w:val="20"/>
          <w:szCs w:val="20"/>
        </w:rPr>
      </w:pPr>
      <w:r>
        <w:rPr>
          <w:rStyle w:val="span"/>
          <w:rFonts w:ascii="Arial" w:eastAsia="Arial" w:hAnsi="Arial" w:cs="Arial"/>
          <w:b/>
          <w:bCs/>
          <w:color w:val="231F20"/>
          <w:sz w:val="20"/>
          <w:szCs w:val="20"/>
        </w:rPr>
        <w:t xml:space="preserve">Master of Science: </w:t>
      </w:r>
      <w:r>
        <w:rPr>
          <w:rStyle w:val="span"/>
          <w:rFonts w:ascii="Arial" w:eastAsia="Arial" w:hAnsi="Arial" w:cs="Arial"/>
          <w:b/>
          <w:bCs/>
          <w:color w:val="231F20"/>
          <w:sz w:val="20"/>
          <w:szCs w:val="20"/>
        </w:rPr>
        <w:t>Veterinary Medicine</w:t>
      </w:r>
      <w:r>
        <w:rPr>
          <w:rStyle w:val="documenttxtBold"/>
          <w:rFonts w:ascii="Arial" w:eastAsia="Arial" w:hAnsi="Arial" w:cs="Arial"/>
          <w:color w:val="231F20"/>
          <w:sz w:val="20"/>
          <w:szCs w:val="20"/>
        </w:rPr>
        <w:t xml:space="preserve"> </w:t>
      </w:r>
    </w:p>
    <w:p w14:paraId="0E4FBD6F" w14:textId="77777777" w:rsidR="00CB3CCA" w:rsidRDefault="005A65CA">
      <w:pPr>
        <w:pStyle w:val="spanpaddedline"/>
        <w:shd w:val="clear" w:color="auto" w:fill="FFFFFF"/>
        <w:spacing w:line="300" w:lineRule="atLeast"/>
        <w:rPr>
          <w:rFonts w:ascii="Arial" w:eastAsia="Arial" w:hAnsi="Arial" w:cs="Arial"/>
          <w:color w:val="231F20"/>
          <w:sz w:val="20"/>
          <w:szCs w:val="20"/>
        </w:rPr>
      </w:pPr>
      <w:r>
        <w:rPr>
          <w:rStyle w:val="span"/>
          <w:rFonts w:ascii="Arial" w:eastAsia="Arial" w:hAnsi="Arial" w:cs="Arial"/>
          <w:color w:val="231F20"/>
          <w:sz w:val="20"/>
          <w:szCs w:val="20"/>
        </w:rPr>
        <w:t xml:space="preserve">University of California - Davis | </w:t>
      </w:r>
      <w:r>
        <w:rPr>
          <w:rStyle w:val="educsprtreducsprtr"/>
          <w:rFonts w:ascii="Arial" w:eastAsia="Arial" w:hAnsi="Arial" w:cs="Arial"/>
          <w:color w:val="231F20"/>
          <w:sz w:val="20"/>
          <w:szCs w:val="20"/>
        </w:rPr>
        <w:t xml:space="preserve">| </w:t>
      </w:r>
      <w:r>
        <w:rPr>
          <w:rStyle w:val="span"/>
          <w:rFonts w:ascii="Arial" w:eastAsia="Arial" w:hAnsi="Arial" w:cs="Arial"/>
          <w:color w:val="231F20"/>
          <w:sz w:val="20"/>
          <w:szCs w:val="20"/>
        </w:rPr>
        <w:t>Davis, CA</w:t>
      </w:r>
      <w:r>
        <w:rPr>
          <w:rFonts w:ascii="Arial" w:eastAsia="Arial" w:hAnsi="Arial" w:cs="Arial"/>
          <w:color w:val="231F20"/>
          <w:sz w:val="20"/>
          <w:szCs w:val="20"/>
        </w:rPr>
        <w:t xml:space="preserve"> </w:t>
      </w:r>
      <w:r>
        <w:rPr>
          <w:rStyle w:val="span"/>
          <w:rFonts w:ascii="Arial" w:eastAsia="Arial" w:hAnsi="Arial" w:cs="Arial"/>
          <w:color w:val="231F20"/>
          <w:sz w:val="20"/>
          <w:szCs w:val="20"/>
        </w:rPr>
        <w:t>| Jun 2012</w:t>
      </w:r>
    </w:p>
    <w:p w14:paraId="24230FD0" w14:textId="77777777" w:rsidR="00CB3CCA" w:rsidRDefault="005A65CA">
      <w:pPr>
        <w:pStyle w:val="p"/>
        <w:shd w:val="clear" w:color="auto" w:fill="FFFFFF"/>
        <w:spacing w:line="300" w:lineRule="atLeast"/>
        <w:rPr>
          <w:rStyle w:val="span"/>
          <w:rFonts w:ascii="Arial" w:eastAsia="Arial" w:hAnsi="Arial" w:cs="Arial"/>
          <w:color w:val="231F20"/>
          <w:sz w:val="20"/>
          <w:szCs w:val="20"/>
        </w:rPr>
      </w:pPr>
      <w:r>
        <w:rPr>
          <w:rStyle w:val="span"/>
          <w:rFonts w:ascii="Arial" w:eastAsia="Arial" w:hAnsi="Arial" w:cs="Arial"/>
          <w:color w:val="231F20"/>
          <w:sz w:val="20"/>
          <w:szCs w:val="20"/>
        </w:rPr>
        <w:t>Start with your current or most recent degree and go backward.</w:t>
      </w:r>
    </w:p>
    <w:p w14:paraId="702252C9" w14:textId="77777777" w:rsidR="00CB3CCA" w:rsidRDefault="005A65CA">
      <w:pPr>
        <w:pStyle w:val="divdocumentsinglecolumn"/>
        <w:shd w:val="clear" w:color="auto" w:fill="FFFFFF"/>
        <w:spacing w:before="200" w:line="300" w:lineRule="atLeast"/>
        <w:rPr>
          <w:rFonts w:ascii="Arial" w:eastAsia="Arial" w:hAnsi="Arial" w:cs="Arial"/>
          <w:color w:val="231F20"/>
          <w:sz w:val="20"/>
          <w:szCs w:val="20"/>
        </w:rPr>
      </w:pPr>
      <w:r>
        <w:rPr>
          <w:rStyle w:val="span"/>
          <w:rFonts w:ascii="Arial" w:eastAsia="Arial" w:hAnsi="Arial" w:cs="Arial"/>
          <w:b/>
          <w:bCs/>
          <w:color w:val="231F20"/>
          <w:sz w:val="20"/>
          <w:szCs w:val="20"/>
        </w:rPr>
        <w:t>Bachelor of Science: Biology</w:t>
      </w:r>
      <w:r>
        <w:rPr>
          <w:rStyle w:val="documenttxtBold"/>
          <w:rFonts w:ascii="Arial" w:eastAsia="Arial" w:hAnsi="Arial" w:cs="Arial"/>
          <w:color w:val="231F20"/>
          <w:sz w:val="20"/>
          <w:szCs w:val="20"/>
        </w:rPr>
        <w:t xml:space="preserve"> </w:t>
      </w:r>
    </w:p>
    <w:p w14:paraId="6FCEDA02" w14:textId="77777777" w:rsidR="00CB3CCA" w:rsidRDefault="005A65CA">
      <w:pPr>
        <w:pStyle w:val="spanpaddedline"/>
        <w:shd w:val="clear" w:color="auto" w:fill="FFFFFF"/>
        <w:spacing w:line="300" w:lineRule="atLeast"/>
        <w:rPr>
          <w:rFonts w:ascii="Arial" w:eastAsia="Arial" w:hAnsi="Arial" w:cs="Arial"/>
          <w:color w:val="231F20"/>
          <w:sz w:val="20"/>
          <w:szCs w:val="20"/>
        </w:rPr>
      </w:pPr>
      <w:r>
        <w:rPr>
          <w:rStyle w:val="span"/>
          <w:rFonts w:ascii="Arial" w:eastAsia="Arial" w:hAnsi="Arial" w:cs="Arial"/>
          <w:color w:val="231F20"/>
          <w:sz w:val="20"/>
          <w:szCs w:val="20"/>
        </w:rPr>
        <w:t xml:space="preserve">University of California - Davis | </w:t>
      </w:r>
      <w:r>
        <w:rPr>
          <w:rStyle w:val="educsprtreducsprtr"/>
          <w:rFonts w:ascii="Arial" w:eastAsia="Arial" w:hAnsi="Arial" w:cs="Arial"/>
          <w:color w:val="231F20"/>
          <w:sz w:val="20"/>
          <w:szCs w:val="20"/>
        </w:rPr>
        <w:t xml:space="preserve">| </w:t>
      </w:r>
      <w:r>
        <w:rPr>
          <w:rStyle w:val="span"/>
          <w:rFonts w:ascii="Arial" w:eastAsia="Arial" w:hAnsi="Arial" w:cs="Arial"/>
          <w:color w:val="231F20"/>
          <w:sz w:val="20"/>
          <w:szCs w:val="20"/>
        </w:rPr>
        <w:t>Davis, CA</w:t>
      </w:r>
      <w:r>
        <w:rPr>
          <w:rFonts w:ascii="Arial" w:eastAsia="Arial" w:hAnsi="Arial" w:cs="Arial"/>
          <w:color w:val="231F20"/>
          <w:sz w:val="20"/>
          <w:szCs w:val="20"/>
        </w:rPr>
        <w:t xml:space="preserve"> </w:t>
      </w:r>
      <w:r>
        <w:rPr>
          <w:rStyle w:val="span"/>
          <w:rFonts w:ascii="Arial" w:eastAsia="Arial" w:hAnsi="Arial" w:cs="Arial"/>
          <w:color w:val="231F20"/>
          <w:sz w:val="20"/>
          <w:szCs w:val="20"/>
        </w:rPr>
        <w:t>| May 2009</w:t>
      </w:r>
    </w:p>
    <w:p w14:paraId="6D8E7BA1"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Work History</w:t>
      </w:r>
    </w:p>
    <w:p w14:paraId="0E29C7E7" w14:textId="77777777" w:rsidR="00CB3CCA" w:rsidRDefault="005A65CA">
      <w:pPr>
        <w:pStyle w:val="divdocumentsinglecolumn"/>
        <w:shd w:val="clear" w:color="auto" w:fill="FFFFFF"/>
        <w:spacing w:line="300" w:lineRule="atLeast"/>
        <w:rPr>
          <w:rFonts w:ascii="Arial" w:eastAsia="Arial" w:hAnsi="Arial" w:cs="Arial"/>
          <w:color w:val="231F20"/>
          <w:sz w:val="20"/>
          <w:szCs w:val="20"/>
        </w:rPr>
      </w:pPr>
      <w:r>
        <w:rPr>
          <w:rStyle w:val="span"/>
          <w:rFonts w:ascii="Arial" w:eastAsia="Arial" w:hAnsi="Arial" w:cs="Arial"/>
          <w:b/>
          <w:bCs/>
          <w:color w:val="231F20"/>
          <w:sz w:val="20"/>
          <w:szCs w:val="20"/>
        </w:rPr>
        <w:t>Position</w:t>
      </w:r>
      <w:r>
        <w:rPr>
          <w:rStyle w:val="documenttxtBold"/>
          <w:rFonts w:ascii="Arial" w:eastAsia="Arial" w:hAnsi="Arial" w:cs="Arial"/>
          <w:color w:val="231F20"/>
          <w:sz w:val="20"/>
          <w:szCs w:val="20"/>
        </w:rPr>
        <w:t xml:space="preserve"> </w:t>
      </w:r>
    </w:p>
    <w:p w14:paraId="73E6987F" w14:textId="77777777" w:rsidR="00CB3CCA" w:rsidRDefault="005A65CA">
      <w:pPr>
        <w:pStyle w:val="spanpaddedline"/>
        <w:shd w:val="clear" w:color="auto" w:fill="FFFFFF"/>
        <w:spacing w:line="300" w:lineRule="atLeast"/>
        <w:rPr>
          <w:rFonts w:ascii="Arial" w:eastAsia="Arial" w:hAnsi="Arial" w:cs="Arial"/>
          <w:color w:val="231F20"/>
          <w:sz w:val="20"/>
          <w:szCs w:val="20"/>
        </w:rPr>
      </w:pPr>
      <w:r>
        <w:rPr>
          <w:rStyle w:val="span"/>
          <w:rFonts w:ascii="Arial" w:eastAsia="Arial" w:hAnsi="Arial" w:cs="Arial"/>
          <w:color w:val="231F20"/>
          <w:sz w:val="20"/>
          <w:szCs w:val="20"/>
        </w:rPr>
        <w:t>Company | Company City, Company State</w:t>
      </w:r>
      <w:r>
        <w:rPr>
          <w:rFonts w:ascii="Arial" w:eastAsia="Arial" w:hAnsi="Arial" w:cs="Arial"/>
          <w:color w:val="231F20"/>
          <w:sz w:val="20"/>
          <w:szCs w:val="20"/>
        </w:rPr>
        <w:t xml:space="preserve"> </w:t>
      </w:r>
      <w:r>
        <w:rPr>
          <w:rStyle w:val="span"/>
          <w:rFonts w:ascii="Arial" w:eastAsia="Arial" w:hAnsi="Arial" w:cs="Arial"/>
          <w:color w:val="231F20"/>
          <w:sz w:val="20"/>
          <w:szCs w:val="20"/>
        </w:rPr>
        <w:t>| Jun 2017-Current</w:t>
      </w:r>
    </w:p>
    <w:p w14:paraId="70752716" w14:textId="77777777" w:rsidR="00CB3CCA" w:rsidRDefault="005A65CA">
      <w:pPr>
        <w:pStyle w:val="p"/>
        <w:shd w:val="clear" w:color="auto" w:fill="FFFFFF"/>
        <w:spacing w:line="300" w:lineRule="atLeast"/>
        <w:rPr>
          <w:rStyle w:val="span"/>
          <w:rFonts w:ascii="Arial" w:eastAsia="Arial" w:hAnsi="Arial" w:cs="Arial"/>
          <w:color w:val="231F20"/>
          <w:sz w:val="20"/>
          <w:szCs w:val="20"/>
        </w:rPr>
      </w:pPr>
      <w:r>
        <w:rPr>
          <w:rStyle w:val="span"/>
          <w:rFonts w:ascii="Arial" w:eastAsia="Arial" w:hAnsi="Arial" w:cs="Arial"/>
          <w:color w:val="231F20"/>
          <w:sz w:val="20"/>
          <w:szCs w:val="20"/>
        </w:rPr>
        <w:t xml:space="preserve">Start with your most current or most recent job and work your way back. Compared to resumes, it's not unusual for CVs to display employment history that spans more than 10 years, so go as </w:t>
      </w:r>
      <w:r>
        <w:rPr>
          <w:rStyle w:val="span"/>
          <w:rFonts w:ascii="Arial" w:eastAsia="Arial" w:hAnsi="Arial" w:cs="Arial"/>
          <w:color w:val="231F20"/>
          <w:sz w:val="20"/>
          <w:szCs w:val="20"/>
        </w:rPr>
        <w:t xml:space="preserve">far back as you think you need to </w:t>
      </w:r>
      <w:proofErr w:type="gramStart"/>
      <w:r>
        <w:rPr>
          <w:rStyle w:val="span"/>
          <w:rFonts w:ascii="Arial" w:eastAsia="Arial" w:hAnsi="Arial" w:cs="Arial"/>
          <w:color w:val="231F20"/>
          <w:sz w:val="20"/>
          <w:szCs w:val="20"/>
        </w:rPr>
        <w:t>in order to</w:t>
      </w:r>
      <w:proofErr w:type="gramEnd"/>
      <w:r>
        <w:rPr>
          <w:rStyle w:val="span"/>
          <w:rFonts w:ascii="Arial" w:eastAsia="Arial" w:hAnsi="Arial" w:cs="Arial"/>
          <w:color w:val="231F20"/>
          <w:sz w:val="20"/>
          <w:szCs w:val="20"/>
        </w:rPr>
        <w:t xml:space="preserve"> fully express your qualifications — but stay focused and only include jobs that are relevant to the one you are applying for.</w:t>
      </w:r>
    </w:p>
    <w:p w14:paraId="59696702" w14:textId="77777777" w:rsidR="00CB3CCA" w:rsidRDefault="005A65CA">
      <w:pPr>
        <w:pStyle w:val="divdocumentulli"/>
        <w:numPr>
          <w:ilvl w:val="0"/>
          <w:numId w:val="3"/>
        </w:numPr>
        <w:shd w:val="clear" w:color="auto" w:fill="FFFFFF"/>
        <w:spacing w:line="300" w:lineRule="atLeast"/>
        <w:ind w:left="460" w:hanging="192"/>
        <w:rPr>
          <w:rStyle w:val="span"/>
          <w:rFonts w:ascii="Arial" w:eastAsia="Arial" w:hAnsi="Arial" w:cs="Arial"/>
          <w:color w:val="231F20"/>
          <w:sz w:val="20"/>
          <w:szCs w:val="20"/>
        </w:rPr>
      </w:pPr>
      <w:r>
        <w:rPr>
          <w:rStyle w:val="span"/>
          <w:rFonts w:ascii="Arial" w:eastAsia="Arial" w:hAnsi="Arial" w:cs="Arial"/>
          <w:color w:val="231F20"/>
          <w:sz w:val="20"/>
          <w:szCs w:val="20"/>
        </w:rPr>
        <w:t>Write about your work experience in three bullet points.</w:t>
      </w:r>
    </w:p>
    <w:p w14:paraId="3BA1A6D9" w14:textId="77777777" w:rsidR="00CB3CCA" w:rsidRDefault="005A65CA">
      <w:pPr>
        <w:pStyle w:val="divdocumentulli"/>
        <w:numPr>
          <w:ilvl w:val="0"/>
          <w:numId w:val="3"/>
        </w:numPr>
        <w:shd w:val="clear" w:color="auto" w:fill="FFFFFF"/>
        <w:spacing w:line="300" w:lineRule="atLeast"/>
        <w:ind w:left="460" w:hanging="192"/>
        <w:rPr>
          <w:rStyle w:val="span"/>
          <w:rFonts w:ascii="Arial" w:eastAsia="Arial" w:hAnsi="Arial" w:cs="Arial"/>
          <w:color w:val="231F20"/>
          <w:sz w:val="20"/>
          <w:szCs w:val="20"/>
        </w:rPr>
      </w:pPr>
      <w:r>
        <w:rPr>
          <w:rStyle w:val="span"/>
          <w:rFonts w:ascii="Arial" w:eastAsia="Arial" w:hAnsi="Arial" w:cs="Arial"/>
          <w:color w:val="231F20"/>
          <w:sz w:val="20"/>
          <w:szCs w:val="20"/>
        </w:rPr>
        <w:t>Write short sentences in th</w:t>
      </w:r>
      <w:r>
        <w:rPr>
          <w:rStyle w:val="span"/>
          <w:rFonts w:ascii="Arial" w:eastAsia="Arial" w:hAnsi="Arial" w:cs="Arial"/>
          <w:color w:val="231F20"/>
          <w:sz w:val="20"/>
          <w:szCs w:val="20"/>
        </w:rPr>
        <w:t>e active voice that tout your achievements and use numbers to increase their power. For example, “</w:t>
      </w:r>
      <w:r>
        <w:rPr>
          <w:rStyle w:val="em"/>
          <w:rFonts w:ascii="Arial" w:eastAsia="Arial" w:hAnsi="Arial" w:cs="Arial"/>
          <w:i/>
          <w:iCs/>
          <w:color w:val="231F20"/>
          <w:sz w:val="20"/>
          <w:szCs w:val="20"/>
        </w:rPr>
        <w:t>As leader of a 10-person clinic team, developed an efficient patient intake process that increased the number of patients seen daily by 20 percent while maint</w:t>
      </w:r>
      <w:r>
        <w:rPr>
          <w:rStyle w:val="em"/>
          <w:rFonts w:ascii="Arial" w:eastAsia="Arial" w:hAnsi="Arial" w:cs="Arial"/>
          <w:i/>
          <w:iCs/>
          <w:color w:val="231F20"/>
          <w:sz w:val="20"/>
          <w:szCs w:val="20"/>
        </w:rPr>
        <w:t>aining superb quality of care</w:t>
      </w:r>
      <w:r>
        <w:rPr>
          <w:rStyle w:val="span"/>
          <w:rFonts w:ascii="Arial" w:eastAsia="Arial" w:hAnsi="Arial" w:cs="Arial"/>
          <w:color w:val="231F20"/>
          <w:sz w:val="20"/>
          <w:szCs w:val="20"/>
        </w:rPr>
        <w:t>.”</w:t>
      </w:r>
    </w:p>
    <w:p w14:paraId="438A949F" w14:textId="77777777" w:rsidR="00CB3CCA" w:rsidRDefault="005A65CA">
      <w:pPr>
        <w:pStyle w:val="divdocumentulli"/>
        <w:numPr>
          <w:ilvl w:val="0"/>
          <w:numId w:val="3"/>
        </w:numPr>
        <w:shd w:val="clear" w:color="auto" w:fill="FFFFFF"/>
        <w:spacing w:line="300" w:lineRule="atLeast"/>
        <w:ind w:left="460" w:hanging="192"/>
        <w:rPr>
          <w:rStyle w:val="span"/>
          <w:rFonts w:ascii="Arial" w:eastAsia="Arial" w:hAnsi="Arial" w:cs="Arial"/>
          <w:color w:val="231F20"/>
          <w:sz w:val="20"/>
          <w:szCs w:val="20"/>
        </w:rPr>
      </w:pPr>
      <w:r>
        <w:rPr>
          <w:rStyle w:val="span"/>
          <w:rFonts w:ascii="Arial" w:eastAsia="Arial" w:hAnsi="Arial" w:cs="Arial"/>
          <w:color w:val="231F20"/>
          <w:sz w:val="20"/>
          <w:szCs w:val="20"/>
        </w:rPr>
        <w:t>Use keywords from the job description.</w:t>
      </w:r>
    </w:p>
    <w:p w14:paraId="7553D6FC" w14:textId="77777777" w:rsidR="005A65CA" w:rsidRDefault="005A65CA">
      <w:pPr>
        <w:pStyle w:val="divdocumentsinglecolumn"/>
        <w:shd w:val="clear" w:color="auto" w:fill="FFFFFF"/>
        <w:spacing w:before="200" w:line="300" w:lineRule="atLeast"/>
        <w:rPr>
          <w:rStyle w:val="span"/>
          <w:rFonts w:ascii="Arial" w:eastAsia="Arial" w:hAnsi="Arial" w:cs="Arial"/>
          <w:b/>
          <w:bCs/>
          <w:color w:val="231F20"/>
          <w:sz w:val="20"/>
          <w:szCs w:val="20"/>
        </w:rPr>
      </w:pPr>
    </w:p>
    <w:p w14:paraId="36745DAC" w14:textId="5E54C699" w:rsidR="00CB3CCA" w:rsidRDefault="005A65CA">
      <w:pPr>
        <w:pStyle w:val="divdocumentsinglecolumn"/>
        <w:shd w:val="clear" w:color="auto" w:fill="FFFFFF"/>
        <w:spacing w:before="200" w:line="300" w:lineRule="atLeast"/>
        <w:rPr>
          <w:rFonts w:ascii="Arial" w:eastAsia="Arial" w:hAnsi="Arial" w:cs="Arial"/>
          <w:color w:val="231F20"/>
          <w:sz w:val="20"/>
          <w:szCs w:val="20"/>
        </w:rPr>
      </w:pPr>
      <w:r>
        <w:rPr>
          <w:rStyle w:val="span"/>
          <w:rFonts w:ascii="Arial" w:eastAsia="Arial" w:hAnsi="Arial" w:cs="Arial"/>
          <w:b/>
          <w:bCs/>
          <w:color w:val="231F20"/>
          <w:sz w:val="20"/>
          <w:szCs w:val="20"/>
        </w:rPr>
        <w:lastRenderedPageBreak/>
        <w:t>Position</w:t>
      </w:r>
      <w:r>
        <w:rPr>
          <w:rStyle w:val="documenttxtBold"/>
          <w:rFonts w:ascii="Arial" w:eastAsia="Arial" w:hAnsi="Arial" w:cs="Arial"/>
          <w:color w:val="231F20"/>
          <w:sz w:val="20"/>
          <w:szCs w:val="20"/>
        </w:rPr>
        <w:t xml:space="preserve"> </w:t>
      </w:r>
    </w:p>
    <w:p w14:paraId="293A5505" w14:textId="77777777" w:rsidR="00CB3CCA" w:rsidRDefault="005A65CA">
      <w:pPr>
        <w:pStyle w:val="spanpaddedline"/>
        <w:shd w:val="clear" w:color="auto" w:fill="FFFFFF"/>
        <w:spacing w:line="300" w:lineRule="atLeast"/>
        <w:rPr>
          <w:rFonts w:ascii="Arial" w:eastAsia="Arial" w:hAnsi="Arial" w:cs="Arial"/>
          <w:color w:val="231F20"/>
          <w:sz w:val="20"/>
          <w:szCs w:val="20"/>
        </w:rPr>
      </w:pPr>
      <w:r>
        <w:rPr>
          <w:rStyle w:val="span"/>
          <w:rFonts w:ascii="Arial" w:eastAsia="Arial" w:hAnsi="Arial" w:cs="Arial"/>
          <w:color w:val="231F20"/>
          <w:sz w:val="20"/>
          <w:szCs w:val="20"/>
        </w:rPr>
        <w:t>Company | Company City, Company State</w:t>
      </w:r>
      <w:r>
        <w:rPr>
          <w:rFonts w:ascii="Arial" w:eastAsia="Arial" w:hAnsi="Arial" w:cs="Arial"/>
          <w:color w:val="231F20"/>
          <w:sz w:val="20"/>
          <w:szCs w:val="20"/>
        </w:rPr>
        <w:t xml:space="preserve"> </w:t>
      </w:r>
      <w:r>
        <w:rPr>
          <w:rStyle w:val="span"/>
          <w:rFonts w:ascii="Arial" w:eastAsia="Arial" w:hAnsi="Arial" w:cs="Arial"/>
          <w:color w:val="231F20"/>
          <w:sz w:val="20"/>
          <w:szCs w:val="20"/>
        </w:rPr>
        <w:t>| Mar 2013-Jun 2017</w:t>
      </w:r>
    </w:p>
    <w:p w14:paraId="3DDC69DF" w14:textId="77777777" w:rsidR="00CB3CCA" w:rsidRDefault="005A65CA">
      <w:pPr>
        <w:pStyle w:val="divdocumentulli"/>
        <w:numPr>
          <w:ilvl w:val="0"/>
          <w:numId w:val="4"/>
        </w:numPr>
        <w:shd w:val="clear" w:color="auto" w:fill="FFFFFF"/>
        <w:spacing w:line="300" w:lineRule="atLeast"/>
        <w:ind w:left="460" w:hanging="192"/>
        <w:rPr>
          <w:rStyle w:val="span"/>
          <w:rFonts w:ascii="Arial" w:eastAsia="Arial" w:hAnsi="Arial" w:cs="Arial"/>
          <w:color w:val="231F20"/>
          <w:sz w:val="20"/>
          <w:szCs w:val="20"/>
        </w:rPr>
      </w:pPr>
      <w:r>
        <w:rPr>
          <w:rStyle w:val="span"/>
          <w:rFonts w:ascii="Arial" w:eastAsia="Arial" w:hAnsi="Arial" w:cs="Arial"/>
          <w:color w:val="231F20"/>
          <w:sz w:val="20"/>
          <w:szCs w:val="20"/>
        </w:rPr>
        <w:t>Focus only on your strongest qualifications that apply to the job you are applying for.</w:t>
      </w:r>
    </w:p>
    <w:p w14:paraId="4BD66DAC" w14:textId="77777777" w:rsidR="00CB3CCA" w:rsidRDefault="005A65CA">
      <w:pPr>
        <w:pStyle w:val="divdocumentulli"/>
        <w:numPr>
          <w:ilvl w:val="0"/>
          <w:numId w:val="4"/>
        </w:numPr>
        <w:shd w:val="clear" w:color="auto" w:fill="FFFFFF"/>
        <w:spacing w:line="300" w:lineRule="atLeast"/>
        <w:ind w:left="460" w:hanging="192"/>
        <w:rPr>
          <w:rStyle w:val="span"/>
          <w:rFonts w:ascii="Arial" w:eastAsia="Arial" w:hAnsi="Arial" w:cs="Arial"/>
          <w:color w:val="231F20"/>
          <w:sz w:val="20"/>
          <w:szCs w:val="20"/>
        </w:rPr>
      </w:pPr>
      <w:r>
        <w:rPr>
          <w:rStyle w:val="span"/>
          <w:rFonts w:ascii="Arial" w:eastAsia="Arial" w:hAnsi="Arial" w:cs="Arial"/>
          <w:color w:val="231F20"/>
          <w:sz w:val="20"/>
          <w:szCs w:val="20"/>
        </w:rPr>
        <w:t xml:space="preserve">If you are switching </w:t>
      </w:r>
      <w:r>
        <w:rPr>
          <w:rStyle w:val="span"/>
          <w:rFonts w:ascii="Arial" w:eastAsia="Arial" w:hAnsi="Arial" w:cs="Arial"/>
          <w:color w:val="231F20"/>
          <w:sz w:val="20"/>
          <w:szCs w:val="20"/>
        </w:rPr>
        <w:t>careers, highlight transferable skills relative to the new career. For example, if your former job involved working closely with clients, then emphasize skills like listening, patience, and interpersonal communication.</w:t>
      </w:r>
    </w:p>
    <w:p w14:paraId="7C3A3B45" w14:textId="451A4296" w:rsidR="00CB3CCA" w:rsidRDefault="005A65CA">
      <w:pPr>
        <w:pStyle w:val="divdocumentulli"/>
        <w:numPr>
          <w:ilvl w:val="0"/>
          <w:numId w:val="4"/>
        </w:numPr>
        <w:shd w:val="clear" w:color="auto" w:fill="FFFFFF"/>
        <w:spacing w:line="300" w:lineRule="atLeast"/>
        <w:ind w:left="460" w:hanging="192"/>
        <w:rPr>
          <w:rStyle w:val="span"/>
          <w:rFonts w:ascii="Arial" w:eastAsia="Arial" w:hAnsi="Arial" w:cs="Arial"/>
          <w:color w:val="231F20"/>
          <w:sz w:val="20"/>
          <w:szCs w:val="20"/>
        </w:rPr>
      </w:pPr>
      <w:r>
        <w:rPr>
          <w:rStyle w:val="span"/>
          <w:rFonts w:ascii="Arial" w:eastAsia="Arial" w:hAnsi="Arial" w:cs="Arial"/>
          <w:color w:val="231F20"/>
          <w:sz w:val="20"/>
          <w:szCs w:val="20"/>
        </w:rPr>
        <w:t xml:space="preserve">Check out our </w:t>
      </w:r>
      <w:hyperlink r:id="rId13" w:history="1">
        <w:r w:rsidRPr="005A65CA">
          <w:rPr>
            <w:rStyle w:val="Hyperlink"/>
            <w:rFonts w:ascii="Arial" w:eastAsia="Arial" w:hAnsi="Arial" w:cs="Arial"/>
            <w:sz w:val="20"/>
            <w:szCs w:val="20"/>
          </w:rPr>
          <w:t>guide to transferable s</w:t>
        </w:r>
        <w:r w:rsidRPr="005A65CA">
          <w:rPr>
            <w:rStyle w:val="Hyperlink"/>
            <w:rFonts w:ascii="Arial" w:eastAsia="Arial" w:hAnsi="Arial" w:cs="Arial"/>
            <w:sz w:val="20"/>
            <w:szCs w:val="20"/>
          </w:rPr>
          <w:t>kills</w:t>
        </w:r>
      </w:hyperlink>
      <w:r>
        <w:rPr>
          <w:rStyle w:val="span"/>
          <w:rFonts w:ascii="Arial" w:eastAsia="Arial" w:hAnsi="Arial" w:cs="Arial"/>
          <w:color w:val="231F20"/>
          <w:sz w:val="20"/>
          <w:szCs w:val="20"/>
        </w:rPr>
        <w:t xml:space="preserve"> for more tips on how to use them in your CV.</w:t>
      </w:r>
    </w:p>
    <w:p w14:paraId="6100B376"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Research</w:t>
      </w:r>
    </w:p>
    <w:p w14:paraId="72F19732"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 xml:space="preserve">Use this section if the job or your field requires scientific or academic research. Structure it like a work history section — in reverse chronological order, the name of the project, the </w:t>
      </w:r>
      <w:r>
        <w:rPr>
          <w:rFonts w:ascii="Arial" w:eastAsia="Arial" w:hAnsi="Arial" w:cs="Arial"/>
          <w:color w:val="231F20"/>
          <w:sz w:val="20"/>
          <w:szCs w:val="20"/>
        </w:rPr>
        <w:t>affiliated company or organization, department, name of the principal researcher, supervisor, or advisor, and the start and end dates of the project. Add links to supporting documentation, including unpublished and published reports, infographics, thesis p</w:t>
      </w:r>
      <w:r>
        <w:rPr>
          <w:rFonts w:ascii="Arial" w:eastAsia="Arial" w:hAnsi="Arial" w:cs="Arial"/>
          <w:color w:val="231F20"/>
          <w:sz w:val="20"/>
          <w:szCs w:val="20"/>
        </w:rPr>
        <w:t>apers and dissertations.</w:t>
      </w:r>
    </w:p>
    <w:p w14:paraId="3942577E"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Use 2-3 bullets to summarize your work and highlight outcomes of your research. Be detailed and use numbers where appropriate.</w:t>
      </w:r>
    </w:p>
    <w:p w14:paraId="41236034"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Project Name, Institution, Department, Institution City, Institution State</w:t>
      </w:r>
    </w:p>
    <w:p w14:paraId="052E8628"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Supervisor/Advisor, Month, Ye</w:t>
      </w:r>
      <w:r>
        <w:rPr>
          <w:rFonts w:ascii="Arial" w:eastAsia="Arial" w:hAnsi="Arial" w:cs="Arial"/>
          <w:color w:val="231F20"/>
          <w:sz w:val="20"/>
          <w:szCs w:val="20"/>
        </w:rPr>
        <w:t>ar – Month, Year</w:t>
      </w:r>
    </w:p>
    <w:p w14:paraId="64DD6925" w14:textId="77777777" w:rsidR="00CB3CCA" w:rsidRDefault="005A65CA">
      <w:pPr>
        <w:pStyle w:val="divdocumentulli"/>
        <w:numPr>
          <w:ilvl w:val="0"/>
          <w:numId w:val="5"/>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Investigated rate of transmission and staging of feline leukemia virus (FeLV)) in cats and kittens by comparing rates of FIV in two different feral cat colonies, each consisting of 10-15 cats and kittens.</w:t>
      </w:r>
    </w:p>
    <w:p w14:paraId="1D17AEA0" w14:textId="77777777" w:rsidR="00CB3CCA" w:rsidRDefault="005A65CA">
      <w:pPr>
        <w:pStyle w:val="divdocumentulli"/>
        <w:numPr>
          <w:ilvl w:val="0"/>
          <w:numId w:val="5"/>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Studied impact on lifespan of thre</w:t>
      </w:r>
      <w:r>
        <w:rPr>
          <w:rFonts w:ascii="Arial" w:eastAsia="Arial" w:hAnsi="Arial" w:cs="Arial"/>
          <w:color w:val="231F20"/>
          <w:sz w:val="20"/>
          <w:szCs w:val="20"/>
        </w:rPr>
        <w:t>e stages of FeLV (abortive, regressive, and progressive) on felines ranging in age from newborn to 15+.</w:t>
      </w:r>
    </w:p>
    <w:p w14:paraId="3092DF1B" w14:textId="77777777" w:rsidR="00CB3CCA" w:rsidRDefault="005A65CA">
      <w:pPr>
        <w:pStyle w:val="divdocumentulli"/>
        <w:numPr>
          <w:ilvl w:val="0"/>
          <w:numId w:val="5"/>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Created an infographic outlining the results of the study and wrote analysis of my findings.</w:t>
      </w:r>
    </w:p>
    <w:p w14:paraId="0D85E461"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Publications</w:t>
      </w:r>
    </w:p>
    <w:p w14:paraId="64972159"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 xml:space="preserve">Display any publications, such as </w:t>
      </w:r>
      <w:r>
        <w:rPr>
          <w:rFonts w:ascii="Arial" w:eastAsia="Arial" w:hAnsi="Arial" w:cs="Arial"/>
          <w:color w:val="231F20"/>
          <w:sz w:val="20"/>
          <w:szCs w:val="20"/>
        </w:rPr>
        <w:t xml:space="preserve">articles, reports, analyses, infographics, dissertations, theses, newspaper articles, </w:t>
      </w:r>
      <w:proofErr w:type="gramStart"/>
      <w:r>
        <w:rPr>
          <w:rFonts w:ascii="Arial" w:eastAsia="Arial" w:hAnsi="Arial" w:cs="Arial"/>
          <w:color w:val="231F20"/>
          <w:sz w:val="20"/>
          <w:szCs w:val="20"/>
        </w:rPr>
        <w:t>books</w:t>
      </w:r>
      <w:proofErr w:type="gramEnd"/>
      <w:r>
        <w:rPr>
          <w:rFonts w:ascii="Arial" w:eastAsia="Arial" w:hAnsi="Arial" w:cs="Arial"/>
          <w:color w:val="231F20"/>
          <w:sz w:val="20"/>
          <w:szCs w:val="20"/>
        </w:rPr>
        <w:t xml:space="preserve"> and stories here, as long as they relate directly to the position you're applying for. Divide your publications into subsections by type of publication</w:t>
      </w:r>
    </w:p>
    <w:p w14:paraId="14E73172"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All publicat</w:t>
      </w:r>
      <w:r>
        <w:rPr>
          <w:rFonts w:ascii="Arial" w:eastAsia="Arial" w:hAnsi="Arial" w:cs="Arial"/>
          <w:color w:val="231F20"/>
          <w:sz w:val="20"/>
          <w:szCs w:val="20"/>
        </w:rPr>
        <w:t>ions must follow one of the standard citation formats, such as APA or MLA. Your industry might have its own citation format, so make sure you are citing your published works in accordance with your field.</w:t>
      </w:r>
    </w:p>
    <w:p w14:paraId="04609B4A"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For example:</w:t>
      </w:r>
    </w:p>
    <w:p w14:paraId="09321431"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 xml:space="preserve">Rose, Lauren (2012). </w:t>
      </w:r>
      <w:r>
        <w:rPr>
          <w:rStyle w:val="em"/>
          <w:rFonts w:ascii="Arial" w:eastAsia="Arial" w:hAnsi="Arial" w:cs="Arial"/>
          <w:i/>
          <w:iCs/>
          <w:color w:val="231F20"/>
          <w:sz w:val="20"/>
          <w:szCs w:val="20"/>
        </w:rPr>
        <w:t>The Impact of FeL</w:t>
      </w:r>
      <w:r>
        <w:rPr>
          <w:rStyle w:val="em"/>
          <w:rFonts w:ascii="Arial" w:eastAsia="Arial" w:hAnsi="Arial" w:cs="Arial"/>
          <w:i/>
          <w:iCs/>
          <w:color w:val="231F20"/>
          <w:sz w:val="20"/>
          <w:szCs w:val="20"/>
        </w:rPr>
        <w:t>V on the Central Nervous System of Kittens and Cats.</w:t>
      </w:r>
      <w:r>
        <w:rPr>
          <w:rFonts w:ascii="Arial" w:eastAsia="Arial" w:hAnsi="Arial" w:cs="Arial"/>
          <w:color w:val="231F20"/>
          <w:sz w:val="20"/>
          <w:szCs w:val="20"/>
        </w:rPr>
        <w:t xml:space="preserve"> (Master's thesis). Available from Document Archive of The School of Veterinary Sciences, University of California, Davis.</w:t>
      </w:r>
    </w:p>
    <w:p w14:paraId="613D5904"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Presentations</w:t>
      </w:r>
    </w:p>
    <w:p w14:paraId="098CD7A8"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You might want to create a section on your CV for presentations you</w:t>
      </w:r>
      <w:r>
        <w:rPr>
          <w:rFonts w:ascii="Arial" w:eastAsia="Arial" w:hAnsi="Arial" w:cs="Arial"/>
          <w:color w:val="231F20"/>
          <w:sz w:val="20"/>
          <w:szCs w:val="20"/>
        </w:rPr>
        <w:t xml:space="preserve"> have given if they are </w:t>
      </w:r>
      <w:proofErr w:type="spellStart"/>
      <w:r>
        <w:rPr>
          <w:rFonts w:ascii="Arial" w:eastAsia="Arial" w:hAnsi="Arial" w:cs="Arial"/>
          <w:color w:val="231F20"/>
          <w:sz w:val="20"/>
          <w:szCs w:val="20"/>
        </w:rPr>
        <w:t>pertinant</w:t>
      </w:r>
      <w:proofErr w:type="spellEnd"/>
      <w:r>
        <w:rPr>
          <w:rFonts w:ascii="Arial" w:eastAsia="Arial" w:hAnsi="Arial" w:cs="Arial"/>
          <w:color w:val="231F20"/>
          <w:sz w:val="20"/>
          <w:szCs w:val="20"/>
        </w:rPr>
        <w:t xml:space="preserve"> to the job you are applying for. Simply create a bulleted list with the title of the conference and the title of your presentation, in reverse chronological order. Aim to limit your list to the last five years for the sake</w:t>
      </w:r>
      <w:r>
        <w:rPr>
          <w:rFonts w:ascii="Arial" w:eastAsia="Arial" w:hAnsi="Arial" w:cs="Arial"/>
          <w:color w:val="231F20"/>
          <w:sz w:val="20"/>
          <w:szCs w:val="20"/>
        </w:rPr>
        <w:t xml:space="preserve"> of relevance. Add links to websites, pages, videos, or social media that display your presentation.</w:t>
      </w:r>
    </w:p>
    <w:p w14:paraId="7B39FC67"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For example:</w:t>
      </w:r>
    </w:p>
    <w:p w14:paraId="7A94FA58" w14:textId="77777777" w:rsidR="00CB3CCA" w:rsidRDefault="005A65CA">
      <w:pPr>
        <w:pStyle w:val="divdocumentulli"/>
        <w:numPr>
          <w:ilvl w:val="0"/>
          <w:numId w:val="6"/>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 xml:space="preserve">Women in Veterinary Sciences World Summit (2021), </w:t>
      </w:r>
      <w:r>
        <w:rPr>
          <w:rStyle w:val="em"/>
          <w:rFonts w:ascii="Arial" w:eastAsia="Arial" w:hAnsi="Arial" w:cs="Arial"/>
          <w:i/>
          <w:iCs/>
          <w:color w:val="231F20"/>
          <w:sz w:val="20"/>
          <w:szCs w:val="20"/>
        </w:rPr>
        <w:t>“Ensuring Access to Veterinary Care in Underserved Populations.”</w:t>
      </w:r>
    </w:p>
    <w:p w14:paraId="4054F6C8" w14:textId="77777777" w:rsidR="00CB3CCA" w:rsidRDefault="005A65CA">
      <w:pPr>
        <w:pStyle w:val="divdocumentulli"/>
        <w:numPr>
          <w:ilvl w:val="0"/>
          <w:numId w:val="6"/>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International Conference of</w:t>
      </w:r>
      <w:r>
        <w:rPr>
          <w:rFonts w:ascii="Arial" w:eastAsia="Arial" w:hAnsi="Arial" w:cs="Arial"/>
          <w:color w:val="231F20"/>
          <w:sz w:val="20"/>
          <w:szCs w:val="20"/>
        </w:rPr>
        <w:t xml:space="preserve"> Veterinary Clinicians (2021), “</w:t>
      </w:r>
      <w:r>
        <w:rPr>
          <w:rStyle w:val="em"/>
          <w:rFonts w:ascii="Arial" w:eastAsia="Arial" w:hAnsi="Arial" w:cs="Arial"/>
          <w:i/>
          <w:iCs/>
          <w:color w:val="231F20"/>
          <w:sz w:val="20"/>
          <w:szCs w:val="20"/>
        </w:rPr>
        <w:t>Ensuring Animal Welfare — Considerations and Risks.”</w:t>
      </w:r>
    </w:p>
    <w:p w14:paraId="168C3764" w14:textId="77777777" w:rsidR="00CB3CCA" w:rsidRDefault="005A65CA">
      <w:pPr>
        <w:pStyle w:val="divdocumentulli"/>
        <w:numPr>
          <w:ilvl w:val="0"/>
          <w:numId w:val="6"/>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Symposium on Veterinary Research (2020), “Effective Alternative Treatments for Dogs with Atopic Dermatitis.”</w:t>
      </w:r>
    </w:p>
    <w:p w14:paraId="1C35BDEA"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Certifications</w:t>
      </w:r>
    </w:p>
    <w:p w14:paraId="54C37187"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 xml:space="preserve">Certification demonstrate technical </w:t>
      </w:r>
      <w:r>
        <w:rPr>
          <w:rFonts w:ascii="Arial" w:eastAsia="Arial" w:hAnsi="Arial" w:cs="Arial"/>
          <w:color w:val="231F20"/>
          <w:sz w:val="20"/>
          <w:szCs w:val="20"/>
        </w:rPr>
        <w:t xml:space="preserve">competency and knowledge for some positions. In reverse chronological order, list the school, institution, company or organization, the certification </w:t>
      </w:r>
      <w:proofErr w:type="gramStart"/>
      <w:r>
        <w:rPr>
          <w:rFonts w:ascii="Arial" w:eastAsia="Arial" w:hAnsi="Arial" w:cs="Arial"/>
          <w:color w:val="231F20"/>
          <w:sz w:val="20"/>
          <w:szCs w:val="20"/>
        </w:rPr>
        <w:t>title</w:t>
      </w:r>
      <w:proofErr w:type="gramEnd"/>
      <w:r>
        <w:rPr>
          <w:rFonts w:ascii="Arial" w:eastAsia="Arial" w:hAnsi="Arial" w:cs="Arial"/>
          <w:color w:val="231F20"/>
          <w:sz w:val="20"/>
          <w:szCs w:val="20"/>
        </w:rPr>
        <w:t xml:space="preserve"> and the date you received it.</w:t>
      </w:r>
    </w:p>
    <w:p w14:paraId="68E738BC"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lastRenderedPageBreak/>
        <w:t>For example:</w:t>
      </w:r>
    </w:p>
    <w:p w14:paraId="09786555" w14:textId="77777777" w:rsidR="00CB3CCA" w:rsidRDefault="005A65CA">
      <w:pPr>
        <w:pStyle w:val="divdocumentulli"/>
        <w:numPr>
          <w:ilvl w:val="0"/>
          <w:numId w:val="7"/>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 xml:space="preserve">American Veterinary Medical Association (AVMA), Advanced </w:t>
      </w:r>
      <w:r>
        <w:rPr>
          <w:rFonts w:ascii="Arial" w:eastAsia="Arial" w:hAnsi="Arial" w:cs="Arial"/>
          <w:color w:val="231F20"/>
          <w:sz w:val="20"/>
          <w:szCs w:val="20"/>
        </w:rPr>
        <w:t>Veterinary Clinician, 2021</w:t>
      </w:r>
    </w:p>
    <w:p w14:paraId="6AD429F8" w14:textId="77777777" w:rsidR="00CB3CCA" w:rsidRDefault="005A65CA">
      <w:pPr>
        <w:pStyle w:val="divdocumentulli"/>
        <w:numPr>
          <w:ilvl w:val="0"/>
          <w:numId w:val="7"/>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The International Academy of Pain Management (IVAPM), Certified Veterinary Pain Practitioner (CVPP), 2015</w:t>
      </w:r>
    </w:p>
    <w:p w14:paraId="685B02DB" w14:textId="77777777" w:rsidR="00CB3CCA" w:rsidRDefault="005A65CA">
      <w:pPr>
        <w:pStyle w:val="divdocumentulli"/>
        <w:numPr>
          <w:ilvl w:val="0"/>
          <w:numId w:val="7"/>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American Board of Veterinary Practitioners (ABVP), Avian Practice, 2014</w:t>
      </w:r>
    </w:p>
    <w:p w14:paraId="06897DD4" w14:textId="77777777" w:rsidR="00CB3CCA" w:rsidRDefault="005A65CA">
      <w:pPr>
        <w:pStyle w:val="divdocumentulli"/>
        <w:numPr>
          <w:ilvl w:val="0"/>
          <w:numId w:val="7"/>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 xml:space="preserve">American Board of Veterinary Practitioners (ABVP), </w:t>
      </w:r>
      <w:r>
        <w:rPr>
          <w:rFonts w:ascii="Arial" w:eastAsia="Arial" w:hAnsi="Arial" w:cs="Arial"/>
          <w:color w:val="231F20"/>
          <w:sz w:val="20"/>
          <w:szCs w:val="20"/>
        </w:rPr>
        <w:t>Board-Certification in Canine &amp; Feline Practice, 2013</w:t>
      </w:r>
    </w:p>
    <w:p w14:paraId="63ACE190"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Licenses</w:t>
      </w:r>
    </w:p>
    <w:p w14:paraId="7A565050"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 xml:space="preserve">Create a separate section for licenses if they are required for your line of work. Write the name of the school, organization, </w:t>
      </w:r>
      <w:proofErr w:type="gramStart"/>
      <w:r>
        <w:rPr>
          <w:rFonts w:ascii="Arial" w:eastAsia="Arial" w:hAnsi="Arial" w:cs="Arial"/>
          <w:color w:val="231F20"/>
          <w:sz w:val="20"/>
          <w:szCs w:val="20"/>
        </w:rPr>
        <w:t>company</w:t>
      </w:r>
      <w:proofErr w:type="gramEnd"/>
      <w:r>
        <w:rPr>
          <w:rFonts w:ascii="Arial" w:eastAsia="Arial" w:hAnsi="Arial" w:cs="Arial"/>
          <w:color w:val="231F20"/>
          <w:sz w:val="20"/>
          <w:szCs w:val="20"/>
        </w:rPr>
        <w:t xml:space="preserve"> or institution you obtained your license from, the type of</w:t>
      </w:r>
      <w:r>
        <w:rPr>
          <w:rFonts w:ascii="Arial" w:eastAsia="Arial" w:hAnsi="Arial" w:cs="Arial"/>
          <w:color w:val="231F20"/>
          <w:sz w:val="20"/>
          <w:szCs w:val="20"/>
        </w:rPr>
        <w:t xml:space="preserve"> license you obtained, and the year you obtained it. If you have more than one license, list them in reverse chronological order using bullet points.</w:t>
      </w:r>
    </w:p>
    <w:p w14:paraId="5C5408B1"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For example:</w:t>
      </w:r>
    </w:p>
    <w:p w14:paraId="1EDE636B"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Licensed Veterinary Clinician, Pennsylvania Veterinary Medical Board (PVMB), 2013</w:t>
      </w:r>
    </w:p>
    <w:p w14:paraId="5498AFAD" w14:textId="77777777" w:rsidR="00CB3CCA" w:rsidRDefault="005A65CA">
      <w:pPr>
        <w:pStyle w:val="divdocumentdivsectiontitle"/>
        <w:shd w:val="clear" w:color="auto" w:fill="FFFFFF"/>
        <w:spacing w:before="300"/>
        <w:rPr>
          <w:rFonts w:ascii="Arial" w:eastAsia="Arial" w:hAnsi="Arial" w:cs="Arial"/>
          <w:b/>
          <w:bCs/>
          <w:caps/>
        </w:rPr>
      </w:pPr>
      <w:r>
        <w:rPr>
          <w:rFonts w:ascii="Arial" w:eastAsia="Arial" w:hAnsi="Arial" w:cs="Arial"/>
          <w:b/>
          <w:bCs/>
          <w:caps/>
        </w:rPr>
        <w:t>Awards and Honors</w:t>
      </w:r>
    </w:p>
    <w:p w14:paraId="00985558"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This section can carry a lot of weight, so don't be shy if you've been recognized for your achievements. If you have more than one honor to show, create a bulleted list and display the most recent one first, like so:</w:t>
      </w:r>
    </w:p>
    <w:p w14:paraId="6F0ECE1C"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Organization, school,</w:t>
      </w:r>
      <w:r>
        <w:rPr>
          <w:rFonts w:ascii="Arial" w:eastAsia="Arial" w:hAnsi="Arial" w:cs="Arial"/>
          <w:color w:val="231F20"/>
          <w:sz w:val="20"/>
          <w:szCs w:val="20"/>
        </w:rPr>
        <w:t xml:space="preserve"> or company name, honor received and the year you received it.</w:t>
      </w:r>
    </w:p>
    <w:p w14:paraId="2605EA68" w14:textId="77777777" w:rsidR="00CB3CCA" w:rsidRDefault="005A65CA">
      <w:pPr>
        <w:pStyle w:val="p"/>
        <w:shd w:val="clear" w:color="auto" w:fill="FFFFFF"/>
        <w:spacing w:line="300" w:lineRule="atLeast"/>
        <w:rPr>
          <w:rFonts w:ascii="Arial" w:eastAsia="Arial" w:hAnsi="Arial" w:cs="Arial"/>
          <w:color w:val="231F20"/>
          <w:sz w:val="20"/>
          <w:szCs w:val="20"/>
        </w:rPr>
      </w:pPr>
      <w:r>
        <w:rPr>
          <w:rFonts w:ascii="Arial" w:eastAsia="Arial" w:hAnsi="Arial" w:cs="Arial"/>
          <w:color w:val="231F20"/>
          <w:sz w:val="20"/>
          <w:szCs w:val="20"/>
        </w:rPr>
        <w:t>For example:</w:t>
      </w:r>
    </w:p>
    <w:p w14:paraId="4BFE5BE4" w14:textId="77777777" w:rsidR="00CB3CCA" w:rsidRDefault="005A65CA">
      <w:pPr>
        <w:pStyle w:val="divdocumentulli"/>
        <w:numPr>
          <w:ilvl w:val="0"/>
          <w:numId w:val="8"/>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World Small Animal Veterinary Association (WSAVA), Future Leader Award 2020</w:t>
      </w:r>
    </w:p>
    <w:p w14:paraId="781817EF" w14:textId="77777777" w:rsidR="00CB3CCA" w:rsidRDefault="005A65CA">
      <w:pPr>
        <w:pStyle w:val="divdocumentulli"/>
        <w:numPr>
          <w:ilvl w:val="0"/>
          <w:numId w:val="8"/>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California Veterinary Medical Association (CVMA), Meritorious Service Award, 2016</w:t>
      </w:r>
    </w:p>
    <w:p w14:paraId="4F5B316C" w14:textId="77777777" w:rsidR="00CB3CCA" w:rsidRDefault="005A65CA">
      <w:pPr>
        <w:pStyle w:val="divdocumentulli"/>
        <w:numPr>
          <w:ilvl w:val="0"/>
          <w:numId w:val="8"/>
        </w:numPr>
        <w:shd w:val="clear" w:color="auto" w:fill="FFFFFF"/>
        <w:spacing w:line="300" w:lineRule="atLeast"/>
        <w:ind w:left="460" w:hanging="192"/>
        <w:rPr>
          <w:rFonts w:ascii="Arial" w:eastAsia="Arial" w:hAnsi="Arial" w:cs="Arial"/>
          <w:color w:val="231F20"/>
          <w:sz w:val="20"/>
          <w:szCs w:val="20"/>
        </w:rPr>
      </w:pPr>
      <w:r>
        <w:rPr>
          <w:rFonts w:ascii="Arial" w:eastAsia="Arial" w:hAnsi="Arial" w:cs="Arial"/>
          <w:color w:val="231F20"/>
          <w:sz w:val="20"/>
          <w:szCs w:val="20"/>
        </w:rPr>
        <w:t>American Veterinary Me</w:t>
      </w:r>
      <w:r>
        <w:rPr>
          <w:rFonts w:ascii="Arial" w:eastAsia="Arial" w:hAnsi="Arial" w:cs="Arial"/>
          <w:color w:val="231F20"/>
          <w:sz w:val="20"/>
          <w:szCs w:val="20"/>
        </w:rPr>
        <w:t>dical Association (AVMA), Animal Welfare Award, 2014</w:t>
      </w:r>
    </w:p>
    <w:sectPr w:rsidR="00CB3CCA">
      <w:pgSz w:w="12240" w:h="15840"/>
      <w:pgMar w:top="740" w:right="740" w:bottom="74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898C64E">
      <w:start w:val="1"/>
      <w:numFmt w:val="bullet"/>
      <w:lvlText w:val=""/>
      <w:lvlJc w:val="left"/>
      <w:pPr>
        <w:ind w:left="720" w:hanging="360"/>
      </w:pPr>
      <w:rPr>
        <w:rFonts w:ascii="Symbol" w:hAnsi="Symbol"/>
      </w:rPr>
    </w:lvl>
    <w:lvl w:ilvl="1" w:tplc="4B6CC684">
      <w:start w:val="1"/>
      <w:numFmt w:val="bullet"/>
      <w:lvlText w:val="o"/>
      <w:lvlJc w:val="left"/>
      <w:pPr>
        <w:tabs>
          <w:tab w:val="num" w:pos="1440"/>
        </w:tabs>
        <w:ind w:left="1440" w:hanging="360"/>
      </w:pPr>
      <w:rPr>
        <w:rFonts w:ascii="Courier New" w:hAnsi="Courier New"/>
      </w:rPr>
    </w:lvl>
    <w:lvl w:ilvl="2" w:tplc="3D649914">
      <w:start w:val="1"/>
      <w:numFmt w:val="bullet"/>
      <w:lvlText w:val=""/>
      <w:lvlJc w:val="left"/>
      <w:pPr>
        <w:tabs>
          <w:tab w:val="num" w:pos="2160"/>
        </w:tabs>
        <w:ind w:left="2160" w:hanging="360"/>
      </w:pPr>
      <w:rPr>
        <w:rFonts w:ascii="Wingdings" w:hAnsi="Wingdings"/>
      </w:rPr>
    </w:lvl>
    <w:lvl w:ilvl="3" w:tplc="04F6AB30">
      <w:start w:val="1"/>
      <w:numFmt w:val="bullet"/>
      <w:lvlText w:val=""/>
      <w:lvlJc w:val="left"/>
      <w:pPr>
        <w:tabs>
          <w:tab w:val="num" w:pos="2880"/>
        </w:tabs>
        <w:ind w:left="2880" w:hanging="360"/>
      </w:pPr>
      <w:rPr>
        <w:rFonts w:ascii="Symbol" w:hAnsi="Symbol"/>
      </w:rPr>
    </w:lvl>
    <w:lvl w:ilvl="4" w:tplc="F7424E06">
      <w:start w:val="1"/>
      <w:numFmt w:val="bullet"/>
      <w:lvlText w:val="o"/>
      <w:lvlJc w:val="left"/>
      <w:pPr>
        <w:tabs>
          <w:tab w:val="num" w:pos="3600"/>
        </w:tabs>
        <w:ind w:left="3600" w:hanging="360"/>
      </w:pPr>
      <w:rPr>
        <w:rFonts w:ascii="Courier New" w:hAnsi="Courier New"/>
      </w:rPr>
    </w:lvl>
    <w:lvl w:ilvl="5" w:tplc="A7B692D8">
      <w:start w:val="1"/>
      <w:numFmt w:val="bullet"/>
      <w:lvlText w:val=""/>
      <w:lvlJc w:val="left"/>
      <w:pPr>
        <w:tabs>
          <w:tab w:val="num" w:pos="4320"/>
        </w:tabs>
        <w:ind w:left="4320" w:hanging="360"/>
      </w:pPr>
      <w:rPr>
        <w:rFonts w:ascii="Wingdings" w:hAnsi="Wingdings"/>
      </w:rPr>
    </w:lvl>
    <w:lvl w:ilvl="6" w:tplc="F3B4C410">
      <w:start w:val="1"/>
      <w:numFmt w:val="bullet"/>
      <w:lvlText w:val=""/>
      <w:lvlJc w:val="left"/>
      <w:pPr>
        <w:tabs>
          <w:tab w:val="num" w:pos="5040"/>
        </w:tabs>
        <w:ind w:left="5040" w:hanging="360"/>
      </w:pPr>
      <w:rPr>
        <w:rFonts w:ascii="Symbol" w:hAnsi="Symbol"/>
      </w:rPr>
    </w:lvl>
    <w:lvl w:ilvl="7" w:tplc="3EE8D380">
      <w:start w:val="1"/>
      <w:numFmt w:val="bullet"/>
      <w:lvlText w:val="o"/>
      <w:lvlJc w:val="left"/>
      <w:pPr>
        <w:tabs>
          <w:tab w:val="num" w:pos="5760"/>
        </w:tabs>
        <w:ind w:left="5760" w:hanging="360"/>
      </w:pPr>
      <w:rPr>
        <w:rFonts w:ascii="Courier New" w:hAnsi="Courier New"/>
      </w:rPr>
    </w:lvl>
    <w:lvl w:ilvl="8" w:tplc="5A6EB87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B2E297C">
      <w:start w:val="1"/>
      <w:numFmt w:val="bullet"/>
      <w:lvlText w:val=""/>
      <w:lvlJc w:val="left"/>
      <w:pPr>
        <w:ind w:left="720" w:hanging="360"/>
      </w:pPr>
      <w:rPr>
        <w:rFonts w:ascii="Symbol" w:hAnsi="Symbol"/>
      </w:rPr>
    </w:lvl>
    <w:lvl w:ilvl="1" w:tplc="F4A63400">
      <w:start w:val="1"/>
      <w:numFmt w:val="bullet"/>
      <w:lvlText w:val="o"/>
      <w:lvlJc w:val="left"/>
      <w:pPr>
        <w:tabs>
          <w:tab w:val="num" w:pos="1440"/>
        </w:tabs>
        <w:ind w:left="1440" w:hanging="360"/>
      </w:pPr>
      <w:rPr>
        <w:rFonts w:ascii="Courier New" w:hAnsi="Courier New"/>
      </w:rPr>
    </w:lvl>
    <w:lvl w:ilvl="2" w:tplc="5B5A0544">
      <w:start w:val="1"/>
      <w:numFmt w:val="bullet"/>
      <w:lvlText w:val=""/>
      <w:lvlJc w:val="left"/>
      <w:pPr>
        <w:tabs>
          <w:tab w:val="num" w:pos="2160"/>
        </w:tabs>
        <w:ind w:left="2160" w:hanging="360"/>
      </w:pPr>
      <w:rPr>
        <w:rFonts w:ascii="Wingdings" w:hAnsi="Wingdings"/>
      </w:rPr>
    </w:lvl>
    <w:lvl w:ilvl="3" w:tplc="6478AEEE">
      <w:start w:val="1"/>
      <w:numFmt w:val="bullet"/>
      <w:lvlText w:val=""/>
      <w:lvlJc w:val="left"/>
      <w:pPr>
        <w:tabs>
          <w:tab w:val="num" w:pos="2880"/>
        </w:tabs>
        <w:ind w:left="2880" w:hanging="360"/>
      </w:pPr>
      <w:rPr>
        <w:rFonts w:ascii="Symbol" w:hAnsi="Symbol"/>
      </w:rPr>
    </w:lvl>
    <w:lvl w:ilvl="4" w:tplc="5D2498DC">
      <w:start w:val="1"/>
      <w:numFmt w:val="bullet"/>
      <w:lvlText w:val="o"/>
      <w:lvlJc w:val="left"/>
      <w:pPr>
        <w:tabs>
          <w:tab w:val="num" w:pos="3600"/>
        </w:tabs>
        <w:ind w:left="3600" w:hanging="360"/>
      </w:pPr>
      <w:rPr>
        <w:rFonts w:ascii="Courier New" w:hAnsi="Courier New"/>
      </w:rPr>
    </w:lvl>
    <w:lvl w:ilvl="5" w:tplc="ABEAAB78">
      <w:start w:val="1"/>
      <w:numFmt w:val="bullet"/>
      <w:lvlText w:val=""/>
      <w:lvlJc w:val="left"/>
      <w:pPr>
        <w:tabs>
          <w:tab w:val="num" w:pos="4320"/>
        </w:tabs>
        <w:ind w:left="4320" w:hanging="360"/>
      </w:pPr>
      <w:rPr>
        <w:rFonts w:ascii="Wingdings" w:hAnsi="Wingdings"/>
      </w:rPr>
    </w:lvl>
    <w:lvl w:ilvl="6" w:tplc="AAB69A62">
      <w:start w:val="1"/>
      <w:numFmt w:val="bullet"/>
      <w:lvlText w:val=""/>
      <w:lvlJc w:val="left"/>
      <w:pPr>
        <w:tabs>
          <w:tab w:val="num" w:pos="5040"/>
        </w:tabs>
        <w:ind w:left="5040" w:hanging="360"/>
      </w:pPr>
      <w:rPr>
        <w:rFonts w:ascii="Symbol" w:hAnsi="Symbol"/>
      </w:rPr>
    </w:lvl>
    <w:lvl w:ilvl="7" w:tplc="3754F916">
      <w:start w:val="1"/>
      <w:numFmt w:val="bullet"/>
      <w:lvlText w:val="o"/>
      <w:lvlJc w:val="left"/>
      <w:pPr>
        <w:tabs>
          <w:tab w:val="num" w:pos="5760"/>
        </w:tabs>
        <w:ind w:left="5760" w:hanging="360"/>
      </w:pPr>
      <w:rPr>
        <w:rFonts w:ascii="Courier New" w:hAnsi="Courier New"/>
      </w:rPr>
    </w:lvl>
    <w:lvl w:ilvl="8" w:tplc="78EA3A6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62471E4">
      <w:start w:val="1"/>
      <w:numFmt w:val="bullet"/>
      <w:lvlText w:val=""/>
      <w:lvlJc w:val="left"/>
      <w:pPr>
        <w:ind w:left="720" w:hanging="360"/>
      </w:pPr>
      <w:rPr>
        <w:rFonts w:ascii="Symbol" w:hAnsi="Symbol"/>
      </w:rPr>
    </w:lvl>
    <w:lvl w:ilvl="1" w:tplc="CDD06450">
      <w:start w:val="1"/>
      <w:numFmt w:val="bullet"/>
      <w:lvlText w:val="o"/>
      <w:lvlJc w:val="left"/>
      <w:pPr>
        <w:tabs>
          <w:tab w:val="num" w:pos="1440"/>
        </w:tabs>
        <w:ind w:left="1440" w:hanging="360"/>
      </w:pPr>
      <w:rPr>
        <w:rFonts w:ascii="Courier New" w:hAnsi="Courier New"/>
      </w:rPr>
    </w:lvl>
    <w:lvl w:ilvl="2" w:tplc="AD96BE4C">
      <w:start w:val="1"/>
      <w:numFmt w:val="bullet"/>
      <w:lvlText w:val=""/>
      <w:lvlJc w:val="left"/>
      <w:pPr>
        <w:tabs>
          <w:tab w:val="num" w:pos="2160"/>
        </w:tabs>
        <w:ind w:left="2160" w:hanging="360"/>
      </w:pPr>
      <w:rPr>
        <w:rFonts w:ascii="Wingdings" w:hAnsi="Wingdings"/>
      </w:rPr>
    </w:lvl>
    <w:lvl w:ilvl="3" w:tplc="E1786712">
      <w:start w:val="1"/>
      <w:numFmt w:val="bullet"/>
      <w:lvlText w:val=""/>
      <w:lvlJc w:val="left"/>
      <w:pPr>
        <w:tabs>
          <w:tab w:val="num" w:pos="2880"/>
        </w:tabs>
        <w:ind w:left="2880" w:hanging="360"/>
      </w:pPr>
      <w:rPr>
        <w:rFonts w:ascii="Symbol" w:hAnsi="Symbol"/>
      </w:rPr>
    </w:lvl>
    <w:lvl w:ilvl="4" w:tplc="931C0C9C">
      <w:start w:val="1"/>
      <w:numFmt w:val="bullet"/>
      <w:lvlText w:val="o"/>
      <w:lvlJc w:val="left"/>
      <w:pPr>
        <w:tabs>
          <w:tab w:val="num" w:pos="3600"/>
        </w:tabs>
        <w:ind w:left="3600" w:hanging="360"/>
      </w:pPr>
      <w:rPr>
        <w:rFonts w:ascii="Courier New" w:hAnsi="Courier New"/>
      </w:rPr>
    </w:lvl>
    <w:lvl w:ilvl="5" w:tplc="18E8F2E0">
      <w:start w:val="1"/>
      <w:numFmt w:val="bullet"/>
      <w:lvlText w:val=""/>
      <w:lvlJc w:val="left"/>
      <w:pPr>
        <w:tabs>
          <w:tab w:val="num" w:pos="4320"/>
        </w:tabs>
        <w:ind w:left="4320" w:hanging="360"/>
      </w:pPr>
      <w:rPr>
        <w:rFonts w:ascii="Wingdings" w:hAnsi="Wingdings"/>
      </w:rPr>
    </w:lvl>
    <w:lvl w:ilvl="6" w:tplc="2A9AAC66">
      <w:start w:val="1"/>
      <w:numFmt w:val="bullet"/>
      <w:lvlText w:val=""/>
      <w:lvlJc w:val="left"/>
      <w:pPr>
        <w:tabs>
          <w:tab w:val="num" w:pos="5040"/>
        </w:tabs>
        <w:ind w:left="5040" w:hanging="360"/>
      </w:pPr>
      <w:rPr>
        <w:rFonts w:ascii="Symbol" w:hAnsi="Symbol"/>
      </w:rPr>
    </w:lvl>
    <w:lvl w:ilvl="7" w:tplc="38D4A9B6">
      <w:start w:val="1"/>
      <w:numFmt w:val="bullet"/>
      <w:lvlText w:val="o"/>
      <w:lvlJc w:val="left"/>
      <w:pPr>
        <w:tabs>
          <w:tab w:val="num" w:pos="5760"/>
        </w:tabs>
        <w:ind w:left="5760" w:hanging="360"/>
      </w:pPr>
      <w:rPr>
        <w:rFonts w:ascii="Courier New" w:hAnsi="Courier New"/>
      </w:rPr>
    </w:lvl>
    <w:lvl w:ilvl="8" w:tplc="56CEA26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CE8D7D4">
      <w:start w:val="1"/>
      <w:numFmt w:val="bullet"/>
      <w:lvlText w:val=""/>
      <w:lvlJc w:val="left"/>
      <w:pPr>
        <w:ind w:left="720" w:hanging="360"/>
      </w:pPr>
      <w:rPr>
        <w:rFonts w:ascii="Symbol" w:hAnsi="Symbol"/>
      </w:rPr>
    </w:lvl>
    <w:lvl w:ilvl="1" w:tplc="59BAC7FA">
      <w:start w:val="1"/>
      <w:numFmt w:val="bullet"/>
      <w:lvlText w:val="o"/>
      <w:lvlJc w:val="left"/>
      <w:pPr>
        <w:tabs>
          <w:tab w:val="num" w:pos="1440"/>
        </w:tabs>
        <w:ind w:left="1440" w:hanging="360"/>
      </w:pPr>
      <w:rPr>
        <w:rFonts w:ascii="Courier New" w:hAnsi="Courier New"/>
      </w:rPr>
    </w:lvl>
    <w:lvl w:ilvl="2" w:tplc="57DE5A36">
      <w:start w:val="1"/>
      <w:numFmt w:val="bullet"/>
      <w:lvlText w:val=""/>
      <w:lvlJc w:val="left"/>
      <w:pPr>
        <w:tabs>
          <w:tab w:val="num" w:pos="2160"/>
        </w:tabs>
        <w:ind w:left="2160" w:hanging="360"/>
      </w:pPr>
      <w:rPr>
        <w:rFonts w:ascii="Wingdings" w:hAnsi="Wingdings"/>
      </w:rPr>
    </w:lvl>
    <w:lvl w:ilvl="3" w:tplc="3932C33E">
      <w:start w:val="1"/>
      <w:numFmt w:val="bullet"/>
      <w:lvlText w:val=""/>
      <w:lvlJc w:val="left"/>
      <w:pPr>
        <w:tabs>
          <w:tab w:val="num" w:pos="2880"/>
        </w:tabs>
        <w:ind w:left="2880" w:hanging="360"/>
      </w:pPr>
      <w:rPr>
        <w:rFonts w:ascii="Symbol" w:hAnsi="Symbol"/>
      </w:rPr>
    </w:lvl>
    <w:lvl w:ilvl="4" w:tplc="963C1E8E">
      <w:start w:val="1"/>
      <w:numFmt w:val="bullet"/>
      <w:lvlText w:val="o"/>
      <w:lvlJc w:val="left"/>
      <w:pPr>
        <w:tabs>
          <w:tab w:val="num" w:pos="3600"/>
        </w:tabs>
        <w:ind w:left="3600" w:hanging="360"/>
      </w:pPr>
      <w:rPr>
        <w:rFonts w:ascii="Courier New" w:hAnsi="Courier New"/>
      </w:rPr>
    </w:lvl>
    <w:lvl w:ilvl="5" w:tplc="7080826E">
      <w:start w:val="1"/>
      <w:numFmt w:val="bullet"/>
      <w:lvlText w:val=""/>
      <w:lvlJc w:val="left"/>
      <w:pPr>
        <w:tabs>
          <w:tab w:val="num" w:pos="4320"/>
        </w:tabs>
        <w:ind w:left="4320" w:hanging="360"/>
      </w:pPr>
      <w:rPr>
        <w:rFonts w:ascii="Wingdings" w:hAnsi="Wingdings"/>
      </w:rPr>
    </w:lvl>
    <w:lvl w:ilvl="6" w:tplc="564C324C">
      <w:start w:val="1"/>
      <w:numFmt w:val="bullet"/>
      <w:lvlText w:val=""/>
      <w:lvlJc w:val="left"/>
      <w:pPr>
        <w:tabs>
          <w:tab w:val="num" w:pos="5040"/>
        </w:tabs>
        <w:ind w:left="5040" w:hanging="360"/>
      </w:pPr>
      <w:rPr>
        <w:rFonts w:ascii="Symbol" w:hAnsi="Symbol"/>
      </w:rPr>
    </w:lvl>
    <w:lvl w:ilvl="7" w:tplc="194E2374">
      <w:start w:val="1"/>
      <w:numFmt w:val="bullet"/>
      <w:lvlText w:val="o"/>
      <w:lvlJc w:val="left"/>
      <w:pPr>
        <w:tabs>
          <w:tab w:val="num" w:pos="5760"/>
        </w:tabs>
        <w:ind w:left="5760" w:hanging="360"/>
      </w:pPr>
      <w:rPr>
        <w:rFonts w:ascii="Courier New" w:hAnsi="Courier New"/>
      </w:rPr>
    </w:lvl>
    <w:lvl w:ilvl="8" w:tplc="A2528F4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42AD3C8">
      <w:start w:val="1"/>
      <w:numFmt w:val="bullet"/>
      <w:lvlText w:val=""/>
      <w:lvlJc w:val="left"/>
      <w:pPr>
        <w:ind w:left="720" w:hanging="360"/>
      </w:pPr>
      <w:rPr>
        <w:rFonts w:ascii="Symbol" w:hAnsi="Symbol"/>
      </w:rPr>
    </w:lvl>
    <w:lvl w:ilvl="1" w:tplc="23E6A9E2">
      <w:start w:val="1"/>
      <w:numFmt w:val="bullet"/>
      <w:lvlText w:val="o"/>
      <w:lvlJc w:val="left"/>
      <w:pPr>
        <w:tabs>
          <w:tab w:val="num" w:pos="1440"/>
        </w:tabs>
        <w:ind w:left="1440" w:hanging="360"/>
      </w:pPr>
      <w:rPr>
        <w:rFonts w:ascii="Courier New" w:hAnsi="Courier New"/>
      </w:rPr>
    </w:lvl>
    <w:lvl w:ilvl="2" w:tplc="C7DCDCAA">
      <w:start w:val="1"/>
      <w:numFmt w:val="bullet"/>
      <w:lvlText w:val=""/>
      <w:lvlJc w:val="left"/>
      <w:pPr>
        <w:tabs>
          <w:tab w:val="num" w:pos="2160"/>
        </w:tabs>
        <w:ind w:left="2160" w:hanging="360"/>
      </w:pPr>
      <w:rPr>
        <w:rFonts w:ascii="Wingdings" w:hAnsi="Wingdings"/>
      </w:rPr>
    </w:lvl>
    <w:lvl w:ilvl="3" w:tplc="F6083952">
      <w:start w:val="1"/>
      <w:numFmt w:val="bullet"/>
      <w:lvlText w:val=""/>
      <w:lvlJc w:val="left"/>
      <w:pPr>
        <w:tabs>
          <w:tab w:val="num" w:pos="2880"/>
        </w:tabs>
        <w:ind w:left="2880" w:hanging="360"/>
      </w:pPr>
      <w:rPr>
        <w:rFonts w:ascii="Symbol" w:hAnsi="Symbol"/>
      </w:rPr>
    </w:lvl>
    <w:lvl w:ilvl="4" w:tplc="5996542A">
      <w:start w:val="1"/>
      <w:numFmt w:val="bullet"/>
      <w:lvlText w:val="o"/>
      <w:lvlJc w:val="left"/>
      <w:pPr>
        <w:tabs>
          <w:tab w:val="num" w:pos="3600"/>
        </w:tabs>
        <w:ind w:left="3600" w:hanging="360"/>
      </w:pPr>
      <w:rPr>
        <w:rFonts w:ascii="Courier New" w:hAnsi="Courier New"/>
      </w:rPr>
    </w:lvl>
    <w:lvl w:ilvl="5" w:tplc="1FDA6234">
      <w:start w:val="1"/>
      <w:numFmt w:val="bullet"/>
      <w:lvlText w:val=""/>
      <w:lvlJc w:val="left"/>
      <w:pPr>
        <w:tabs>
          <w:tab w:val="num" w:pos="4320"/>
        </w:tabs>
        <w:ind w:left="4320" w:hanging="360"/>
      </w:pPr>
      <w:rPr>
        <w:rFonts w:ascii="Wingdings" w:hAnsi="Wingdings"/>
      </w:rPr>
    </w:lvl>
    <w:lvl w:ilvl="6" w:tplc="CA8E5CCE">
      <w:start w:val="1"/>
      <w:numFmt w:val="bullet"/>
      <w:lvlText w:val=""/>
      <w:lvlJc w:val="left"/>
      <w:pPr>
        <w:tabs>
          <w:tab w:val="num" w:pos="5040"/>
        </w:tabs>
        <w:ind w:left="5040" w:hanging="360"/>
      </w:pPr>
      <w:rPr>
        <w:rFonts w:ascii="Symbol" w:hAnsi="Symbol"/>
      </w:rPr>
    </w:lvl>
    <w:lvl w:ilvl="7" w:tplc="C8F4AC54">
      <w:start w:val="1"/>
      <w:numFmt w:val="bullet"/>
      <w:lvlText w:val="o"/>
      <w:lvlJc w:val="left"/>
      <w:pPr>
        <w:tabs>
          <w:tab w:val="num" w:pos="5760"/>
        </w:tabs>
        <w:ind w:left="5760" w:hanging="360"/>
      </w:pPr>
      <w:rPr>
        <w:rFonts w:ascii="Courier New" w:hAnsi="Courier New"/>
      </w:rPr>
    </w:lvl>
    <w:lvl w:ilvl="8" w:tplc="825A200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6BAD180">
      <w:start w:val="1"/>
      <w:numFmt w:val="bullet"/>
      <w:lvlText w:val=""/>
      <w:lvlJc w:val="left"/>
      <w:pPr>
        <w:ind w:left="720" w:hanging="360"/>
      </w:pPr>
      <w:rPr>
        <w:rFonts w:ascii="Symbol" w:hAnsi="Symbol"/>
      </w:rPr>
    </w:lvl>
    <w:lvl w:ilvl="1" w:tplc="CD2CAA1C">
      <w:start w:val="1"/>
      <w:numFmt w:val="bullet"/>
      <w:lvlText w:val="o"/>
      <w:lvlJc w:val="left"/>
      <w:pPr>
        <w:tabs>
          <w:tab w:val="num" w:pos="1440"/>
        </w:tabs>
        <w:ind w:left="1440" w:hanging="360"/>
      </w:pPr>
      <w:rPr>
        <w:rFonts w:ascii="Courier New" w:hAnsi="Courier New"/>
      </w:rPr>
    </w:lvl>
    <w:lvl w:ilvl="2" w:tplc="98EAE938">
      <w:start w:val="1"/>
      <w:numFmt w:val="bullet"/>
      <w:lvlText w:val=""/>
      <w:lvlJc w:val="left"/>
      <w:pPr>
        <w:tabs>
          <w:tab w:val="num" w:pos="2160"/>
        </w:tabs>
        <w:ind w:left="2160" w:hanging="360"/>
      </w:pPr>
      <w:rPr>
        <w:rFonts w:ascii="Wingdings" w:hAnsi="Wingdings"/>
      </w:rPr>
    </w:lvl>
    <w:lvl w:ilvl="3" w:tplc="B6BE3D30">
      <w:start w:val="1"/>
      <w:numFmt w:val="bullet"/>
      <w:lvlText w:val=""/>
      <w:lvlJc w:val="left"/>
      <w:pPr>
        <w:tabs>
          <w:tab w:val="num" w:pos="2880"/>
        </w:tabs>
        <w:ind w:left="2880" w:hanging="360"/>
      </w:pPr>
      <w:rPr>
        <w:rFonts w:ascii="Symbol" w:hAnsi="Symbol"/>
      </w:rPr>
    </w:lvl>
    <w:lvl w:ilvl="4" w:tplc="CB88AB94">
      <w:start w:val="1"/>
      <w:numFmt w:val="bullet"/>
      <w:lvlText w:val="o"/>
      <w:lvlJc w:val="left"/>
      <w:pPr>
        <w:tabs>
          <w:tab w:val="num" w:pos="3600"/>
        </w:tabs>
        <w:ind w:left="3600" w:hanging="360"/>
      </w:pPr>
      <w:rPr>
        <w:rFonts w:ascii="Courier New" w:hAnsi="Courier New"/>
      </w:rPr>
    </w:lvl>
    <w:lvl w:ilvl="5" w:tplc="C2CEE05E">
      <w:start w:val="1"/>
      <w:numFmt w:val="bullet"/>
      <w:lvlText w:val=""/>
      <w:lvlJc w:val="left"/>
      <w:pPr>
        <w:tabs>
          <w:tab w:val="num" w:pos="4320"/>
        </w:tabs>
        <w:ind w:left="4320" w:hanging="360"/>
      </w:pPr>
      <w:rPr>
        <w:rFonts w:ascii="Wingdings" w:hAnsi="Wingdings"/>
      </w:rPr>
    </w:lvl>
    <w:lvl w:ilvl="6" w:tplc="016E40BC">
      <w:start w:val="1"/>
      <w:numFmt w:val="bullet"/>
      <w:lvlText w:val=""/>
      <w:lvlJc w:val="left"/>
      <w:pPr>
        <w:tabs>
          <w:tab w:val="num" w:pos="5040"/>
        </w:tabs>
        <w:ind w:left="5040" w:hanging="360"/>
      </w:pPr>
      <w:rPr>
        <w:rFonts w:ascii="Symbol" w:hAnsi="Symbol"/>
      </w:rPr>
    </w:lvl>
    <w:lvl w:ilvl="7" w:tplc="CFF8EFFA">
      <w:start w:val="1"/>
      <w:numFmt w:val="bullet"/>
      <w:lvlText w:val="o"/>
      <w:lvlJc w:val="left"/>
      <w:pPr>
        <w:tabs>
          <w:tab w:val="num" w:pos="5760"/>
        </w:tabs>
        <w:ind w:left="5760" w:hanging="360"/>
      </w:pPr>
      <w:rPr>
        <w:rFonts w:ascii="Courier New" w:hAnsi="Courier New"/>
      </w:rPr>
    </w:lvl>
    <w:lvl w:ilvl="8" w:tplc="C9F0AC4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3202CE0">
      <w:start w:val="1"/>
      <w:numFmt w:val="bullet"/>
      <w:lvlText w:val=""/>
      <w:lvlJc w:val="left"/>
      <w:pPr>
        <w:ind w:left="720" w:hanging="360"/>
      </w:pPr>
      <w:rPr>
        <w:rFonts w:ascii="Symbol" w:hAnsi="Symbol"/>
      </w:rPr>
    </w:lvl>
    <w:lvl w:ilvl="1" w:tplc="D45A053C">
      <w:start w:val="1"/>
      <w:numFmt w:val="bullet"/>
      <w:lvlText w:val="o"/>
      <w:lvlJc w:val="left"/>
      <w:pPr>
        <w:tabs>
          <w:tab w:val="num" w:pos="1440"/>
        </w:tabs>
        <w:ind w:left="1440" w:hanging="360"/>
      </w:pPr>
      <w:rPr>
        <w:rFonts w:ascii="Courier New" w:hAnsi="Courier New"/>
      </w:rPr>
    </w:lvl>
    <w:lvl w:ilvl="2" w:tplc="1DB6437C">
      <w:start w:val="1"/>
      <w:numFmt w:val="bullet"/>
      <w:lvlText w:val=""/>
      <w:lvlJc w:val="left"/>
      <w:pPr>
        <w:tabs>
          <w:tab w:val="num" w:pos="2160"/>
        </w:tabs>
        <w:ind w:left="2160" w:hanging="360"/>
      </w:pPr>
      <w:rPr>
        <w:rFonts w:ascii="Wingdings" w:hAnsi="Wingdings"/>
      </w:rPr>
    </w:lvl>
    <w:lvl w:ilvl="3" w:tplc="618468AA">
      <w:start w:val="1"/>
      <w:numFmt w:val="bullet"/>
      <w:lvlText w:val=""/>
      <w:lvlJc w:val="left"/>
      <w:pPr>
        <w:tabs>
          <w:tab w:val="num" w:pos="2880"/>
        </w:tabs>
        <w:ind w:left="2880" w:hanging="360"/>
      </w:pPr>
      <w:rPr>
        <w:rFonts w:ascii="Symbol" w:hAnsi="Symbol"/>
      </w:rPr>
    </w:lvl>
    <w:lvl w:ilvl="4" w:tplc="B45E1160">
      <w:start w:val="1"/>
      <w:numFmt w:val="bullet"/>
      <w:lvlText w:val="o"/>
      <w:lvlJc w:val="left"/>
      <w:pPr>
        <w:tabs>
          <w:tab w:val="num" w:pos="3600"/>
        </w:tabs>
        <w:ind w:left="3600" w:hanging="360"/>
      </w:pPr>
      <w:rPr>
        <w:rFonts w:ascii="Courier New" w:hAnsi="Courier New"/>
      </w:rPr>
    </w:lvl>
    <w:lvl w:ilvl="5" w:tplc="CD34C6D0">
      <w:start w:val="1"/>
      <w:numFmt w:val="bullet"/>
      <w:lvlText w:val=""/>
      <w:lvlJc w:val="left"/>
      <w:pPr>
        <w:tabs>
          <w:tab w:val="num" w:pos="4320"/>
        </w:tabs>
        <w:ind w:left="4320" w:hanging="360"/>
      </w:pPr>
      <w:rPr>
        <w:rFonts w:ascii="Wingdings" w:hAnsi="Wingdings"/>
      </w:rPr>
    </w:lvl>
    <w:lvl w:ilvl="6" w:tplc="C9901EB8">
      <w:start w:val="1"/>
      <w:numFmt w:val="bullet"/>
      <w:lvlText w:val=""/>
      <w:lvlJc w:val="left"/>
      <w:pPr>
        <w:tabs>
          <w:tab w:val="num" w:pos="5040"/>
        </w:tabs>
        <w:ind w:left="5040" w:hanging="360"/>
      </w:pPr>
      <w:rPr>
        <w:rFonts w:ascii="Symbol" w:hAnsi="Symbol"/>
      </w:rPr>
    </w:lvl>
    <w:lvl w:ilvl="7" w:tplc="B872926A">
      <w:start w:val="1"/>
      <w:numFmt w:val="bullet"/>
      <w:lvlText w:val="o"/>
      <w:lvlJc w:val="left"/>
      <w:pPr>
        <w:tabs>
          <w:tab w:val="num" w:pos="5760"/>
        </w:tabs>
        <w:ind w:left="5760" w:hanging="360"/>
      </w:pPr>
      <w:rPr>
        <w:rFonts w:ascii="Courier New" w:hAnsi="Courier New"/>
      </w:rPr>
    </w:lvl>
    <w:lvl w:ilvl="8" w:tplc="73C2421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CC05670">
      <w:start w:val="1"/>
      <w:numFmt w:val="bullet"/>
      <w:lvlText w:val=""/>
      <w:lvlJc w:val="left"/>
      <w:pPr>
        <w:ind w:left="720" w:hanging="360"/>
      </w:pPr>
      <w:rPr>
        <w:rFonts w:ascii="Symbol" w:hAnsi="Symbol"/>
      </w:rPr>
    </w:lvl>
    <w:lvl w:ilvl="1" w:tplc="7DB85F98">
      <w:start w:val="1"/>
      <w:numFmt w:val="bullet"/>
      <w:lvlText w:val="o"/>
      <w:lvlJc w:val="left"/>
      <w:pPr>
        <w:tabs>
          <w:tab w:val="num" w:pos="1440"/>
        </w:tabs>
        <w:ind w:left="1440" w:hanging="360"/>
      </w:pPr>
      <w:rPr>
        <w:rFonts w:ascii="Courier New" w:hAnsi="Courier New"/>
      </w:rPr>
    </w:lvl>
    <w:lvl w:ilvl="2" w:tplc="E7067580">
      <w:start w:val="1"/>
      <w:numFmt w:val="bullet"/>
      <w:lvlText w:val=""/>
      <w:lvlJc w:val="left"/>
      <w:pPr>
        <w:tabs>
          <w:tab w:val="num" w:pos="2160"/>
        </w:tabs>
        <w:ind w:left="2160" w:hanging="360"/>
      </w:pPr>
      <w:rPr>
        <w:rFonts w:ascii="Wingdings" w:hAnsi="Wingdings"/>
      </w:rPr>
    </w:lvl>
    <w:lvl w:ilvl="3" w:tplc="54C2FE16">
      <w:start w:val="1"/>
      <w:numFmt w:val="bullet"/>
      <w:lvlText w:val=""/>
      <w:lvlJc w:val="left"/>
      <w:pPr>
        <w:tabs>
          <w:tab w:val="num" w:pos="2880"/>
        </w:tabs>
        <w:ind w:left="2880" w:hanging="360"/>
      </w:pPr>
      <w:rPr>
        <w:rFonts w:ascii="Symbol" w:hAnsi="Symbol"/>
      </w:rPr>
    </w:lvl>
    <w:lvl w:ilvl="4" w:tplc="17B4C8FC">
      <w:start w:val="1"/>
      <w:numFmt w:val="bullet"/>
      <w:lvlText w:val="o"/>
      <w:lvlJc w:val="left"/>
      <w:pPr>
        <w:tabs>
          <w:tab w:val="num" w:pos="3600"/>
        </w:tabs>
        <w:ind w:left="3600" w:hanging="360"/>
      </w:pPr>
      <w:rPr>
        <w:rFonts w:ascii="Courier New" w:hAnsi="Courier New"/>
      </w:rPr>
    </w:lvl>
    <w:lvl w:ilvl="5" w:tplc="F3583646">
      <w:start w:val="1"/>
      <w:numFmt w:val="bullet"/>
      <w:lvlText w:val=""/>
      <w:lvlJc w:val="left"/>
      <w:pPr>
        <w:tabs>
          <w:tab w:val="num" w:pos="4320"/>
        </w:tabs>
        <w:ind w:left="4320" w:hanging="360"/>
      </w:pPr>
      <w:rPr>
        <w:rFonts w:ascii="Wingdings" w:hAnsi="Wingdings"/>
      </w:rPr>
    </w:lvl>
    <w:lvl w:ilvl="6" w:tplc="84CE3198">
      <w:start w:val="1"/>
      <w:numFmt w:val="bullet"/>
      <w:lvlText w:val=""/>
      <w:lvlJc w:val="left"/>
      <w:pPr>
        <w:tabs>
          <w:tab w:val="num" w:pos="5040"/>
        </w:tabs>
        <w:ind w:left="5040" w:hanging="360"/>
      </w:pPr>
      <w:rPr>
        <w:rFonts w:ascii="Symbol" w:hAnsi="Symbol"/>
      </w:rPr>
    </w:lvl>
    <w:lvl w:ilvl="7" w:tplc="EFFA0ADC">
      <w:start w:val="1"/>
      <w:numFmt w:val="bullet"/>
      <w:lvlText w:val="o"/>
      <w:lvlJc w:val="left"/>
      <w:pPr>
        <w:tabs>
          <w:tab w:val="num" w:pos="5760"/>
        </w:tabs>
        <w:ind w:left="5760" w:hanging="360"/>
      </w:pPr>
      <w:rPr>
        <w:rFonts w:ascii="Courier New" w:hAnsi="Courier New"/>
      </w:rPr>
    </w:lvl>
    <w:lvl w:ilvl="8" w:tplc="F1C49F32">
      <w:start w:val="1"/>
      <w:numFmt w:val="bullet"/>
      <w:lvlText w:val=""/>
      <w:lvlJc w:val="left"/>
      <w:pPr>
        <w:tabs>
          <w:tab w:val="num" w:pos="6480"/>
        </w:tabs>
        <w:ind w:left="6480" w:hanging="360"/>
      </w:pPr>
      <w:rPr>
        <w:rFonts w:ascii="Wingdings" w:hAnsi="Wingdings"/>
      </w:rPr>
    </w:lvl>
  </w:abstractNum>
  <w:abstractNum w:abstractNumId="8" w15:restartNumberingAfterBreak="0">
    <w:nsid w:val="013F7C60"/>
    <w:multiLevelType w:val="multilevel"/>
    <w:tmpl w:val="613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B3CCA"/>
    <w:rsid w:val="005A65CA"/>
    <w:rsid w:val="00CB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F15E"/>
  <w15:docId w15:val="{CA3ED847-217D-4569-9468-969F797F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hd w:val="clear" w:color="auto" w:fill="FFFFFF"/>
      <w:spacing w:line="300" w:lineRule="atLeast"/>
    </w:pPr>
    <w:rPr>
      <w:color w:val="231F20"/>
      <w:shd w:val="clear" w:color="auto" w:fill="FFFFFF"/>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780" w:lineRule="atLeast"/>
    </w:pPr>
    <w:rPr>
      <w:caps/>
      <w:color w:val="CB454E"/>
      <w:sz w:val="62"/>
      <w:szCs w:val="62"/>
    </w:rPr>
  </w:style>
  <w:style w:type="paragraph" w:customStyle="1" w:styleId="div">
    <w:name w:val="div"/>
    <w:basedOn w:val="Normal"/>
  </w:style>
  <w:style w:type="paragraph" w:customStyle="1" w:styleId="divnamefname">
    <w:name w:val="div_name_fname"/>
    <w:basedOn w:val="Normal"/>
  </w:style>
  <w:style w:type="character" w:customStyle="1" w:styleId="divnamefnameCharacter">
    <w:name w:val="div_name_fname Character"/>
    <w:basedOn w:val="DefaultParagraphFont"/>
  </w:style>
  <w:style w:type="paragraph" w:customStyle="1" w:styleId="divnamelname">
    <w:name w:val="div_name_lname"/>
    <w:basedOn w:val="Normal"/>
  </w:style>
  <w:style w:type="character" w:customStyle="1" w:styleId="divnamelnameCharacter">
    <w:name w:val="div_name_lname Character"/>
    <w:basedOn w:val="DefaultParagraphFont"/>
  </w:style>
  <w:style w:type="paragraph" w:customStyle="1" w:styleId="divdocumentdivSECTIONCNTC">
    <w:name w:val="div_document_div_SECTION_CNTC"/>
    <w:basedOn w:val="Normal"/>
  </w:style>
  <w:style w:type="paragraph" w:customStyle="1" w:styleId="divaddress">
    <w:name w:val="div_address"/>
    <w:basedOn w:val="div"/>
    <w:pPr>
      <w:spacing w:line="400" w:lineRule="atLeast"/>
    </w:pPr>
    <w:rPr>
      <w:sz w:val="20"/>
      <w:szCs w:val="20"/>
    </w:rPr>
  </w:style>
  <w:style w:type="character" w:customStyle="1" w:styleId="divdocumentdivaddressli">
    <w:name w:val="div_document_div_address_li"/>
    <w:basedOn w:val="DefaultParagraphFont"/>
  </w:style>
  <w:style w:type="character" w:customStyle="1" w:styleId="span">
    <w:name w:val="span"/>
    <w:basedOn w:val="DefaultParagraphFont"/>
    <w:rPr>
      <w:sz w:val="24"/>
      <w:szCs w:val="24"/>
      <w:bdr w:val="none" w:sz="0" w:space="0" w:color="auto"/>
      <w:vertAlign w:val="baseline"/>
    </w:rPr>
  </w:style>
  <w:style w:type="character" w:customStyle="1" w:styleId="divdocumentdivaddresslispanbluebullet">
    <w:name w:val="div_document_div_address_li_span_bluebullet"/>
    <w:basedOn w:val="DefaultParagraphFont"/>
    <w:rPr>
      <w:rFonts w:ascii="Symbol" w:eastAsia="Symbol" w:hAnsi="Symbol" w:cs="Symbol"/>
      <w:color w:val="DADADA"/>
      <w:position w:val="-2"/>
      <w:sz w:val="32"/>
      <w:szCs w:val="32"/>
    </w:rPr>
  </w:style>
  <w:style w:type="character" w:customStyle="1" w:styleId="divaddressCharacter">
    <w:name w:val="div_address Character"/>
    <w:basedOn w:val="divCharacter"/>
    <w:rPr>
      <w:b w:val="0"/>
      <w:bCs w:val="0"/>
      <w:sz w:val="20"/>
      <w:szCs w:val="20"/>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SECTIONCNTCsectionnotbtnlnk">
    <w:name w:val="div_document_SECTION_CNTC + section_not(.btnlnk)"/>
    <w:basedOn w:val="Normal"/>
  </w:style>
  <w:style w:type="paragraph" w:customStyle="1" w:styleId="heading">
    <w:name w:val="heading"/>
    <w:basedOn w:val="Normal"/>
    <w:rPr>
      <w:b/>
      <w:bCs/>
      <w:caps/>
    </w:rPr>
  </w:style>
  <w:style w:type="paragraph" w:customStyle="1" w:styleId="divdocumentdivsectiontitle">
    <w:name w:val="div_document_div_sectiontitle"/>
    <w:basedOn w:val="Normal"/>
    <w:pPr>
      <w:spacing w:line="340" w:lineRule="atLeast"/>
    </w:pPr>
    <w:rPr>
      <w:color w:val="CB454E"/>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documenttxtBold">
    <w:name w:val="document_txtBold"/>
    <w:basedOn w:val="DefaultParagraphFont"/>
    <w:rPr>
      <w:b/>
      <w:bCs/>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educsprtreducsprtr">
    <w:name w:val="educsprtr + educsprtr"/>
    <w:basedOn w:val="DefaultParagraphFont"/>
    <w:rPr>
      <w:vanish/>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styleId="NormalWeb">
    <w:name w:val="Normal (Web)"/>
    <w:basedOn w:val="Normal"/>
    <w:uiPriority w:val="99"/>
    <w:semiHidden/>
    <w:unhideWhenUsed/>
    <w:rsid w:val="005A65CA"/>
    <w:pPr>
      <w:spacing w:before="100" w:beforeAutospacing="1" w:after="100" w:afterAutospacing="1" w:line="240" w:lineRule="auto"/>
    </w:pPr>
  </w:style>
  <w:style w:type="character" w:styleId="Hyperlink">
    <w:name w:val="Hyperlink"/>
    <w:basedOn w:val="DefaultParagraphFont"/>
    <w:uiPriority w:val="99"/>
    <w:unhideWhenUsed/>
    <w:rsid w:val="005A65CA"/>
    <w:rPr>
      <w:color w:val="0000FF"/>
      <w:u w:val="single"/>
    </w:rPr>
  </w:style>
  <w:style w:type="character" w:styleId="UnresolvedMention">
    <w:name w:val="Unresolved Mention"/>
    <w:basedOn w:val="DefaultParagraphFont"/>
    <w:uiPriority w:val="99"/>
    <w:semiHidden/>
    <w:unhideWhenUsed/>
    <w:rsid w:val="005A6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resume-writing" TargetMode="External"/><Relationship Id="rId13" Type="http://schemas.openxmlformats.org/officeDocument/2006/relationships/hyperlink" Target="https://www.resume-now.com/job-resources/jobs/transferable-skills" TargetMode="External"/><Relationship Id="rId3" Type="http://schemas.openxmlformats.org/officeDocument/2006/relationships/settings" Target="settings.xml"/><Relationship Id="rId7" Type="http://schemas.openxmlformats.org/officeDocument/2006/relationships/hyperlink" Target="https://www.resume-now.com/cv/templates" TargetMode="External"/><Relationship Id="rId12" Type="http://schemas.openxmlformats.org/officeDocument/2006/relationships/hyperlink" Target="https://www.resume-now.com/job-resources/interviews/video-interview-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ume-now.com/resume/builder" TargetMode="External"/><Relationship Id="rId11"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hyperlink" Target="https://www.resume-now.com/job-resources/resumes/how-to-write-job-history" TargetMode="External"/><Relationship Id="rId15" Type="http://schemas.openxmlformats.org/officeDocument/2006/relationships/theme" Target="theme/theme1.xml"/><Relationship Id="rId10" Type="http://schemas.openxmlformats.org/officeDocument/2006/relationships/hyperlink" Target="https://www.resume-now.com/job-resources/resumes/gaps-in-employment" TargetMode="External"/><Relationship Id="rId4" Type="http://schemas.openxmlformats.org/officeDocument/2006/relationships/webSettings" Target="webSettings.xml"/><Relationship Id="rId9" Type="http://schemas.openxmlformats.org/officeDocument/2006/relationships/hyperlink" Target="https://www.resume-now.com/job-resources/cover-letters/how-to-wr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Elian Soto</dc:title>
  <dc:creator>Marla Figueroa</dc:creator>
  <cp:lastModifiedBy>Marla Figueroa</cp:lastModifiedBy>
  <cp:revision>1</cp:revision>
  <cp:lastPrinted>2022-02-07T20:51:00Z</cp:lastPrinted>
  <dcterms:created xsi:type="dcterms:W3CDTF">2022-02-07T20:49:00Z</dcterms:created>
  <dcterms:modified xsi:type="dcterms:W3CDTF">2022-02-07T20:51:00Z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d8de8de2-3cd3-4d26-aef2-71fb045496cb</vt:lpwstr>
  </property>
  <property fmtid="{D5CDD505-2E9C-101B-9397-08002B2CF9AE}" pid="3" name="x1ye=0">
    <vt:lpwstr>uFsAAB+LCAAAAAAABAAUmrdig0AQBT+IAhC5FDnn3JFzzny95cqVLelu970ZGYwjIIxlSR5FaeoDwTjMYwTzoTCco3ieJuG8wwVf2PkxXtMh3PvZdKZqhVn+6hxKqz+nANOY3uB9DF/7cAgfMVCv0Vi7mYgy3nro/EKhWOehqOdsqkjPkZhFW9j80AlhDHHZFZjrAbk5HOxUPQkLlw4RdbC4fnMaDhBjdVIhDqSp/mSZUzCvdHRIQimWogL40mz</vt:lpwstr>
  </property>
  <property fmtid="{D5CDD505-2E9C-101B-9397-08002B2CF9AE}" pid="4" name="x1ye=1">
    <vt:lpwstr>gbsUsw+OhEqeAmcFobGAXFCX8MkUSK0khP9KUZMnHyXZOUl5Zly2Xb4wNTTZ25MSrfNFDEB2zENM79on6we3sB0VM2aHTqRbH2MhXXPbNaioeVFscdeI2c36SB0L6DIrOm3FRMMDEj3aqsTVdEd9w5GB1FqZQ6sP4IEVWpFrKAS23G98R7bzxQhLpADbad3iLfJ/3sTgPSRIsAu7vm8RaAW+e2FO0EFSKUsoiMzGrmBE1O82ZV0WFt+V3qVhuWa</vt:lpwstr>
  </property>
  <property fmtid="{D5CDD505-2E9C-101B-9397-08002B2CF9AE}" pid="5" name="x1ye=10">
    <vt:lpwstr>p1422JsFtLei0CnmpGlpYxYcdWn2H9XZFK1+7akNpemH3OyLukTcisEmAW1ALOPkQqWt0uJ+rkKozTfQOyizkDBTOcrbfmCSZS//B2FG8FOO6Vbpm/Gk2T6ebXXY08s+PgxgJlH5vcuv9ddccUO5xMyLd4gDLN2NzonpqOxGc09LwpJozjaSMjEdEmfMlBdUYxEMLWA++JqMEZXnigOYUQgPUmi2+hB937Qxs1QQpfkLdEz8AOX969AaViubMEX</vt:lpwstr>
  </property>
  <property fmtid="{D5CDD505-2E9C-101B-9397-08002B2CF9AE}" pid="6" name="x1ye=11">
    <vt:lpwstr>ziz1moKvcw2cWcupvqxeBudFx+YqF1GoR2ovZ4utLjGKDRk7ZKW7TVDM6JkhoBfNRlSNNDQbvalPBzE+oKB/nXTmH3L/VB435U7pVNLvNfTQaIZwfOqBL3nzii1yXjhXgni1S2yNb9etCfolzjpL/3qOEK820OOamaqjTPnjhhSFUSm9FvVvBdAUP0sPIjXtnj70RjW+1NN9Qb2y9QEPUE8+AA7Fwqrui97z5pdcV1HSvm7ywcE/ddZ+QqSC9EN</vt:lpwstr>
  </property>
  <property fmtid="{D5CDD505-2E9C-101B-9397-08002B2CF9AE}" pid="7" name="x1ye=12">
    <vt:lpwstr>8OtIrwzFJwn9kJ4vgZoc69lo1cMsa6EMbWDHShHVyRtWIeXaWrWEKphs8l2Mt47TNXvUGMZyK7OVCOqDsukWd7kxpUA3RB/XEqsYBZlJ8PT0tTT29DtArYqQEpMkmtKv92vT5BsRG3ftTmw9dfTZtlDUVHaZyveqtyBeQmx3tCn85fL+FL00efQU3fwGcgqENiZZj/0QilGqTbJ1HdayHAU7HtxOeze4jopBfWJod4I0hIcf7xtJFdJKAQXotol</vt:lpwstr>
  </property>
  <property fmtid="{D5CDD505-2E9C-101B-9397-08002B2CF9AE}" pid="8" name="x1ye=13">
    <vt:lpwstr>QKl6efqXkesz7jamu8Exr0xLdffXJMLo0kHKnSjJty97tmevD8ul3mj01rw841X+O7nqA5OMKB00PQX6wU4IX9fM7XNTrV4AN9tVKNSOt57rhlJLtPp7tUjv5MHe0jk6Z87/yUGj5jNLuuEkmV/tIT9J+Ib9G3RhqS5vICxY7rZfo3qXZY+zMeb8+5AcfL8gp0OM7YFeJrBYtB60hmAQHdQfGMCLY5utBYJriWvJ6hk+09kSdGKh/14uuJdjtlW</vt:lpwstr>
  </property>
  <property fmtid="{D5CDD505-2E9C-101B-9397-08002B2CF9AE}" pid="9" name="x1ye=14">
    <vt:lpwstr>i6D2yWTVs+Gw795WAn/goAVuDBRMPrjh8oMQ5CSR8qH6gCA5ZU6hqJbOeI//7gLTrk+Vty0dkiuE6PUyls5zAkeYlBI6nTVgfA7gdl31sox7sg+ZzJ32YE+u/7gZvmopxq0LBE1wYwfeUoIS/2N1SHZp+Y+QD8487rj6falgNwiZmB32+Ny6jmExHXXfAVx8eFkJi/Z+88r6/jQbQn8v1ntrFh7wpGjspR/XF1udqm77rt9qGySNdli8/FzTl0C</vt:lpwstr>
  </property>
  <property fmtid="{D5CDD505-2E9C-101B-9397-08002B2CF9AE}" pid="10" name="x1ye=15">
    <vt:lpwstr>2HQu0qNtyJNYnvtAKJrnOE/1Ypk+22ndPK6g3N5Kpt/FYjiaX5Fnr5HNYM072UcHyzKS3UtCNfIDuEiK1rLtG6NDY+soOSdMta0ruG32WV23HOf/s4pcTarl1Q4e8xisb/3N585L6irPUF/JofOWBZyEmsCCblWFbOODfhNZHyh5D52D6XDvuGMshoOipKgSpYsffyBduJndlDE11TwikFmKe7PcHxgYu20465ioLjj3CQ0PCg3tcuf4rj9s/qs</vt:lpwstr>
  </property>
  <property fmtid="{D5CDD505-2E9C-101B-9397-08002B2CF9AE}" pid="11" name="x1ye=16">
    <vt:lpwstr>3txQGQ9tk9lzF73RTe03IJeIosU3nPtSH0U0rswDkab+ze4nrPZWH4cIbh8VlhOsSmTk2fkOobf73G4ZG63tdd5UNHwJUYMCb/Ovu6zp+mtJQ9ieqCeelLzj5eeINxITur4q/bl9dkGY+3I1FQM+Aiy7TvdylW0IkujWA6VC+einslf3/X2gudZ49vgeRGBTZkXwdaONs+L8bmEO+RcFJXwR4i2vSvp85mcrsjPRWwFxecaafxKlS5N0uVofrqr</vt:lpwstr>
  </property>
  <property fmtid="{D5CDD505-2E9C-101B-9397-08002B2CF9AE}" pid="12" name="x1ye=17">
    <vt:lpwstr>C26Kgf49Xbn6EFoRkO94rBqbRDevJRlg/oqtZPUQz9rKsY6ArgM8RP5/gVYnfspTt5Mp/Gbcz7IWMqf8CqroiBt2xWzxACitBil35xEeedV25k3bwHBqXdwRl8yaE6BKlH1qbUI0jCTaLQT42BdUyIRnQJyKpP/JXT7U3Khv7VmjUAHQJqhu7OnKpYmVyHdIpVLwjqZswV+GCb2sF1THudnNBg/ycRrAb1w95WRHNMxZa79h7635KGZdoGgleag</vt:lpwstr>
  </property>
  <property fmtid="{D5CDD505-2E9C-101B-9397-08002B2CF9AE}" pid="13" name="x1ye=18">
    <vt:lpwstr>GfMcJZEY5HJZ5SOvjOK0Pa3ibWzKvseuRoN4jSqziCA/Gc3YbrASOXAcRt19m4foKT2GznILnw3DQ9RlQdy53oVPbaTQ+1uTD0VSC4h3ifAsQltoOsTiHXuifjMzcuzhS6jJsAYp+0xeIUyW7Gm/AKcGVBPLCtrboXlapdThqW5y15+4a7n2JYRQm+7BYM7QL2Vm9AfTCPZmrp4H0lVcIDc0mKZRg6xBcVLgcpbP8oVFK2R3wqwoYjTFAp+QFt7</vt:lpwstr>
  </property>
  <property fmtid="{D5CDD505-2E9C-101B-9397-08002B2CF9AE}" pid="14" name="x1ye=19">
    <vt:lpwstr>6nKxCNmquPGkCULLoPR8iWYVj19kvkXM7gEp0gENHrNFvFDUMLLMLrocZkANLnKrD1wTAzZ1QclcaUrAaRpw3OVMF/2wqaezUgMG79hntC6iZEI+fGtfGJ6jJOiQiCQhgvwqm6UbkX0rEnSSgi5iay7jnR32z/bAHoffukuhDC5mC/Mr+Uy2GsfK75k1aULUSpMw4bLFNErJ+VFQT0lKpYiyKMfH0KTKjhF8yRHl9eNKtZ4c6Q2SccoAyI8KLex</vt:lpwstr>
  </property>
  <property fmtid="{D5CDD505-2E9C-101B-9397-08002B2CF9AE}" pid="15" name="x1ye=2">
    <vt:lpwstr>gMrT4UccmS7a/OPTqzqLB53MreZYwij3b0iwA0WliV9c35VRGCEExEhiCf9GUiID/M5FOH73fV1wHwS2lMxJY2YmAw7OP7lHwdrFgfyJ1IokuBIZYrYrDsK2zWBYzmectMhIciW4JHuZrt+q7ORFS1CMGRWJi/frVsDXHAjh4O36hofuKMBCPzbbllaT+FWkLTyQQvFX93vtBIsrjvz5FlAH7GXD7K1tO4BWf67b4Kz6ELJZvVX7Q6dETwbqR68</vt:lpwstr>
  </property>
  <property fmtid="{D5CDD505-2E9C-101B-9397-08002B2CF9AE}" pid="16" name="x1ye=20">
    <vt:lpwstr>WAh7f/KRYxX/+kCpc4+Pt1NJcMmP2YHJnRRktnDV532gk1HEvUlzsCwJO9eICnEqc+7hzQMAbJ1SWtIzPe1Ex18UkTtfWHDhtZfbi/SGZH2Jb9aa86riQ1dPVUTbrDqeqXxM6XiSplL0359YfpvCGdzXg6f0E41ekQUHxQxVulSflFP3hxRHocZxKHa+vvMEu/VQwEiBprKElGYuK6lcKpX3/ELW8cXt9yYee4RJx97BeSlJvBSLvxcDuyTZkrG</vt:lpwstr>
  </property>
  <property fmtid="{D5CDD505-2E9C-101B-9397-08002B2CF9AE}" pid="17" name="x1ye=21">
    <vt:lpwstr>RTUT61EufoSVtbEJklguLWcV2abt7dHcyLYfD/ISL6LFLkj/4taJ4vgc/UjyZscXpLKQa/3QKkvwSWxBeGD/IH05piTigE1EOjvSgfyXkoOUu7smDoU1aTolbK2zBlIH3EzDdQa1nRXAeto1bix0UQq+1eWHc+mq1TJhPYgIfF3FC1dFQlCJC0119+6EInvXrO95tyjq/2fa1wayl3fYdi/viOtsvWBBeBzwc61mItrPBxsdAMf1AEHtHU0/SXH</vt:lpwstr>
  </property>
  <property fmtid="{D5CDD505-2E9C-101B-9397-08002B2CF9AE}" pid="18" name="x1ye=22">
    <vt:lpwstr>K21QneHlasYFiO9/wBt2+zJZzPyfJWz2qm1xpZRNVcsW6LCtu0ggx63L9tTSNKyEqnNG3qN3v2PZuPbr2iBURLtkO8M6dE4z5NtKWLv1oBM/CQ43n/iMxwZ1XLjPBKUJlT+69wgb0vNCfCYIV2T1yfpi8kpzojan2fSwQy65p3L3z+yuzsxewPAghznxAD6ihutwYZeo4h8sGq8/FJACZpA90gh/LqOefb2nTFn4Ml+xHZCK+F01d9ag6GANHIJ</vt:lpwstr>
  </property>
  <property fmtid="{D5CDD505-2E9C-101B-9397-08002B2CF9AE}" pid="19" name="x1ye=23">
    <vt:lpwstr>0ffX0Amwts6pya4SkqvktNdpDsH68j66mt9baGydJQ8siQzksQcN2TH+EjIP+5DGlaOeq5rzLI3942/FmTN4VqP2l7weQfE1BHZPUcErTMtUH8UXLZM3AwlX4tZK4iYH+AKfcpOadfLCT56s/jM3q2PSAoKMQXGx5DrqTiFrj2ZsFagBCsFyXia+SLUoqPhcbmX/UOp3pfqn4XGxXUgPuFUwOFrpC5VuItTMlQ6zRodew6mmlta1vUHgqdFYxJR</vt:lpwstr>
  </property>
  <property fmtid="{D5CDD505-2E9C-101B-9397-08002B2CF9AE}" pid="20" name="x1ye=24">
    <vt:lpwstr>03c3wJyvuDrGnTvpHmSLoE8P8NW/XHCqa91EnMv5qmCGc/Ecl9VyS2oDdOjtysTTdnbq3nWFBvXdkVDjWq33dLs2BlARFpHKAvpMspfsqCvMRdVJ+nHqJ/nCVmT2ScKPYHhbvpbTSSfWzj1BWgbH/IKOOJ/v5VROauwN9lFmmynJAzeFczKjpkWw9n3fFkEJBemnCvC3DPmJyUf2EJW9wGwUmB/T0GGKonvTPuXpHC5/OzGFxtmSc6iSTk50H0M</vt:lpwstr>
  </property>
  <property fmtid="{D5CDD505-2E9C-101B-9397-08002B2CF9AE}" pid="21" name="x1ye=25">
    <vt:lpwstr>CyXNNqUKETWkJMj920FXfvDQQdJIyp0vaE3L2Cpp+NREK3/YZugi3jvLC/kBFDtTsgRM8YKL8vB3y436PndK5RDuvWxGIb5uEMEYKMfjybA0LS/RSy83BLug2AwdXv1377peR6Mi7Ia+HHsD9pc94ALxlOPqHyR9njzRQzlkpLwXmI64R1COJ7nOWMLorOk+fG4XDftfGtrp+0NXGL6TN8IqDt/ILp1GzdOyxfriquELCFaFrBnMRD99sZ9zsRh</vt:lpwstr>
  </property>
  <property fmtid="{D5CDD505-2E9C-101B-9397-08002B2CF9AE}" pid="22" name="x1ye=26">
    <vt:lpwstr>zMwFvaeGzeOQILi7tWcWDl5kfKaZ0PPZpirzcEW81ECg9pbcJ+eKyfqrjQviZVcS+cvfc4zgVw/fN1gBvIBPZ2Im2NRx/wMe5XJyopiLraz9LE/RqqBWVrVMSnN3mojUfvToqGJDdaNQvd57cp+jz1N5km5IBRP9DitVFyKpWwzVmFOfoEc7TzWup/NphJv7yAGlBsNZVt88PWFPtO4dxCzJSt/ggEKe4zTDIXCREZUdXq1tbGgHfaIs6fQ+BPN</vt:lpwstr>
  </property>
  <property fmtid="{D5CDD505-2E9C-101B-9397-08002B2CF9AE}" pid="23" name="x1ye=27">
    <vt:lpwstr>eSma49lGlP099IqdZhtfW+gWcJWtW/Z5evwokcu9K7DUjTRMTvQzBjp9GrUuAzEPLdR1fAzuFm6oYL+KZ/joy0mBROkIDAbdR36tUZftN1Dkn9v3RDQi1I8k2IN4AP8wiUSsDTLv8vP/e+0vy4GtShG6jznIw++eSNs926hhjjbGzvBW1xecr46RXvyWZq4klw9Goy+iuVi8alxoFOkGWMk5kO2Q44ec54dTVTE6NcV0WnsbspSx6cHoK2w6h5c</vt:lpwstr>
  </property>
  <property fmtid="{D5CDD505-2E9C-101B-9397-08002B2CF9AE}" pid="24" name="x1ye=28">
    <vt:lpwstr>WZl+1CT5AozaZZmNIICtvW+fSl/HYjV+wSIXqCD+ZrA61EuzMof66fQlds5EucGrHGff8v0XM0Wa7TRZ7+cED89MubXy+5W5b2ltAtQL4am9ZoBkiJT0141KuYZGztu3wlc/6rrdvE/lB8KqiFaBw1ZDGetkMXU5/HxVCjwm9hJWOKXCnqFltuT14wT8VR+8ZpHHmcy2LNnXHIMowbcePjiEs/9EtBFxWPcvIJfjEZw0yUDggAHaoMRbBpsW/tR</vt:lpwstr>
  </property>
  <property fmtid="{D5CDD505-2E9C-101B-9397-08002B2CF9AE}" pid="25" name="x1ye=29">
    <vt:lpwstr>TfzbrEYla1Dj0D4vIfpLGQbWbbcw/oHquYrEbe9bTWOD8VqKhv54u0H2gypJ3zMaWJl6MzmHp1RHoMzkRbKIXxhLefeOPx7tMBi/57XUL0iOcwOrL8+PEOAK7F8GxhN2cX9ddj716zor13wCtNxGQ7NrRzKYjQ47wLvqk/R+pFNgMPikv+76gVqDBRBNcN3jyfegYsnL/MTIyqR6QOrUVYNgeAFldwFd6cE0LnvcZeJIxsfuTemujY4wxVq8mcH</vt:lpwstr>
  </property>
  <property fmtid="{D5CDD505-2E9C-101B-9397-08002B2CF9AE}" pid="26" name="x1ye=3">
    <vt:lpwstr>Zi6ouQzSZEz6oMjC9onWaqCWozS3OVhaBzby7jB1VfX9zI9ShQUEGSu+lp1mV4vH5gGB9Xg9YoXuQPA+XmeCHX3iDmOg6ubGeHpL9R7IPogVBb77gFOr7at1INBpKXlNazBch21qa6QlBphoc+ebchKdnF5AvNRkIGQQRq+LgFg0WY4YdSsrKQ/QeeUybQ6LF5NQCKqxCJv9fJwNnSsL4G7ahsV9NJeaXhLW4DONs+EUC56XAKJsNNxufjzWFEc</vt:lpwstr>
  </property>
  <property fmtid="{D5CDD505-2E9C-101B-9397-08002B2CF9AE}" pid="27" name="x1ye=30">
    <vt:lpwstr>/yM0aF4XzAru8gpbM3NMFzTMhDFty0heq6UJI0sRE6MBjy5LIoh6weyiFka89vzS8yuf2t6TSOW1xvEQcrkB1oIQenefgUjOsMU1ZjYDHN1cZNF6jyj3XWNFZ/d1HOLiiqVUaHRVqeABdWPfFYA5JoYLTkWmw6eDy8A1ZgJnMAIz75nfpnK9jfnOk/+sCyPGKugLhXLYD8XgpENoWNOZI5LQtqqiYrFO5iDWdsSRhlE5hTmmJYb2xH4U0bvVdiS</vt:lpwstr>
  </property>
  <property fmtid="{D5CDD505-2E9C-101B-9397-08002B2CF9AE}" pid="28" name="x1ye=31">
    <vt:lpwstr>IZwUPrBSGu7nbngvhbautKeCeCEG69r39zcrnECre4WEW4kdWHCt1R5Ry55o4djG+S72Jp7irOnO1W30teXUFZ+lemBYcVLHT3wlARiMgxUH74Bcqge7HLR+lJ2rC+yyOFceBJ3HBdgiJ+DnD3H+/16v9XHTTv/lufS5FCytccQOJFYPBLRlyxP93QmQI//QA2r/CqJ9MO0r6Hv0ExUWMlWuVcnzuTvr4j3WYWTmOs/S1AEbMzJfsp+8VgIj6uK</vt:lpwstr>
  </property>
  <property fmtid="{D5CDD505-2E9C-101B-9397-08002B2CF9AE}" pid="29" name="x1ye=32">
    <vt:lpwstr>0bC9L4IQLpCWfrWdtJCtnYmBjNHcyN1HcIxa/fnGDdBOMeesEFeqHlA4gNstTAeCY477wrNhRf1wgNDEx+mguIXR/WKnGo/DaQBkoVnYdzGvOWTbinT68GWQH4u2oxvLSKYuYn5SFPmKgEMwav7bRasHyCrylaA53yw4NbqIvoOTZFRp/IwJTo6z/+G+EcIgFbVDvzlAFApuk7GglA6pEstTQHyUe9Ul5ChWSMds/KN3+s6yJpqN8j0O2PYjj2X</vt:lpwstr>
  </property>
  <property fmtid="{D5CDD505-2E9C-101B-9397-08002B2CF9AE}" pid="30" name="x1ye=33">
    <vt:lpwstr>bE8L25R6zV5MOLVG4gXzjfn0H4M0PhshnBYNW6LnYuUAcxFzW87t6TeS0kUnXRrHZZTuWioamyOsMlwdQVCg4Wp3MvAWyJPKnAz6fn+q2Cg55ocCSBt7XeD+4WTLwXzQZ5L75rJ777r5aWcPcUM+8o9c8Qz8HNXkePFblxyCAopVUlXKKPnq7zCkR+gZBck4SJ299oTuKE4uQN8W7b/j8hJUgoj2LxMoj75AvjZqwJT5cr3Rs46v9RgvjWgdnhZ</vt:lpwstr>
  </property>
  <property fmtid="{D5CDD505-2E9C-101B-9397-08002B2CF9AE}" pid="31" name="x1ye=34">
    <vt:lpwstr>ZQn0dcD6t5SsFf9+2fbFYaW+zh5ZkF0e1TWyB2b55qFUPqEMeHbtGy19kJ0c7Fa2tI5HkX0UnIp82Qb+IPHR7qx/yTg88CL7r0uai0GW+SX3iLl9OJFUZKSuOZ9PJ1lj4PZWnHotIbekuaw6dwCReRz0miXVCpnVzseHf2itqM9uMgjAABF3PQCa/G7dn21ULH4JvAl//F580PC60bvk61COfPFEpmSlNNRkeJbc4tMQOvWOATUREQPIITMGkQY</vt:lpwstr>
  </property>
  <property fmtid="{D5CDD505-2E9C-101B-9397-08002B2CF9AE}" pid="32" name="x1ye=35">
    <vt:lpwstr>afz1Ifdi6OwR5/HW83tNB/CLCB2T3uhX1n6dcRxEQm3bX779o3d4HXOVfrpbQMgFaAfPzHub6SpYYogxEK1pbJ58mKGYGirI8eFdWlVrKQaDpPqULUJrCBvazn+PhdvMt9E+5wL0/AwTZVzsj9hu53xlGGrktBHvOWvF5ChQYIEjWxMD2Gs64gwPSRnwex3Opg4VuHPmyofrX2YbtQnYRXbSj0Hn8NNdjrML0qi0kp9W/5732urztQXNuSXNbFA</vt:lpwstr>
  </property>
  <property fmtid="{D5CDD505-2E9C-101B-9397-08002B2CF9AE}" pid="33" name="x1ye=36">
    <vt:lpwstr>KWRdEHkQKL1EGOnLNcHAG32UIObva4rCnKCFfF6E79zN9WvWTxgzxEMO+tX3rh1z0zmc7CJKOVYHTozzOk3UAXszHMID4IJi8fbKH9SzmozWBbSsrtKGt8APkKpLQzKcqQWO6lj6gLnbqsnuY2aEGwojInkryM+XsvZfJV1u5dy/cKQbfckD8LNIQNXSKfI2ak/LilHRy04gC+VD1PywVHXY1fEcH/QjlXhjzEqVC0ZCwe8cYvkj7KgoDXxQCYw</vt:lpwstr>
  </property>
  <property fmtid="{D5CDD505-2E9C-101B-9397-08002B2CF9AE}" pid="34" name="x1ye=37">
    <vt:lpwstr>25Hpgkb57edD0UckP2Ru/npBoI9x+Dsp8z89VuiE9I3vSD13wsD+ywdHoa0S/5MzaarLJFaW7JCy4stT2RZippzIF+oOlv4O7VBq9DDEiW9SWAFBxugr7EVBy7EpAskfR7Z/Il2lLvplYhxWfSfMjvMbhsn6p1F/iL7JzFy887+dDpjPCAz4Or0R87GAP9DZWrO8Zf8qM9NAILWF9XJH3RxeaAS99NQ+gf3FAPwVBB60SXwaQFGlPp6o2l3zXJb</vt:lpwstr>
  </property>
  <property fmtid="{D5CDD505-2E9C-101B-9397-08002B2CF9AE}" pid="35" name="x1ye=38">
    <vt:lpwstr>wxyrnSgctTdol9dLSMBwv7pS29q+q8XnvSMbQMeeKmwfxorL7/Nrt1N2uIvmtM8z8TRELXvxEQf+YG53wdOSymmDcsiCmiK7tun5SDF3ToQV1L5I49qVTc4hCA3bYP4fERGJcbpXe9IITohRSXH8NdVubrEN9PK2srqf7sQYXnnMhJnvRrf0vY9ittRg4cw3F9ptop8AKpPFlBZoPU+pwoLzrB4mknTFeAAM9RqeyN9dcWBzQkMuZrQnRaxEFfj</vt:lpwstr>
  </property>
  <property fmtid="{D5CDD505-2E9C-101B-9397-08002B2CF9AE}" pid="36" name="x1ye=39">
    <vt:lpwstr>uwvc335w+T0DxTaixuH/ovIKNQ2o55FhDCG0XslI3m41na1mOhtXLTNsZ6iBEsO2KOSq/zj++Oe4bDxYuN0FfvUbaupOdnmFpLoxdfuCFReyb3WEotYAg8EvcgyHMB1uGNzcRnlHMAWEcCa8B8NB3j9rkFpYVsBpoGJemS6NFNvb1KxhJkQQt2COQzzfYApVnGGtaPb/EV5fco7eH1JZoIOV9q5Lx2ReHau4Uo8EXU2iWGOjhe/wGYCNYV22bMT</vt:lpwstr>
  </property>
  <property fmtid="{D5CDD505-2E9C-101B-9397-08002B2CF9AE}" pid="37" name="x1ye=4">
    <vt:lpwstr>AJIX7+MKqLPr+PdaAJkzaLX+0fAGrM+IkM1ADWhWkKhYTkbBoEPnCbPQAUd2nQRjAAyrXnax/UowQOp2sNtnFWl3xRhkYbvVAHjt4oHDvesSWL1u81X3KL9YAi+UVNC7l/M225sjxILCl22vYkUUiqrTexbQ0ja+oG1DBVt9L6hpGcPkySrLUKD32Gccp1immzny5ux5VW8314W8VaAxnA86EgCaE5/mMXwB6TXArMhiUAZroU+DhNQviUBUmco</vt:lpwstr>
  </property>
  <property fmtid="{D5CDD505-2E9C-101B-9397-08002B2CF9AE}" pid="38" name="x1ye=40">
    <vt:lpwstr>GzwkLDnVqI7KAhU0+icbzqc2peFsdRzwTHhOZed+CQke+lDMJtDY//+ZOApDAcU3Bv9AM2w6MCo2zaaH+sg4lexvWUI8V4G8rZWuyCutwUMBaYQPH04JMmtUbiNb0X7zyIFMR6GesEtSpmnBznRWlgDO6UC6tTHDXzXCBNNijQdFaI7GnYI2uBMkFP3arx08tYhtbfbAe7nrBYxCJbodinfP2ZYk9km6skW5t/j7UU0wObG28wpC/pW+usrfZT4</vt:lpwstr>
  </property>
  <property fmtid="{D5CDD505-2E9C-101B-9397-08002B2CF9AE}" pid="39" name="x1ye=41">
    <vt:lpwstr>ABvhRB1dyrViu5AGJFlceXpfys6TzdVW7iZPox+oTOIFL+5AWgWc3OSEqZjB5n2D61LVZ/QriRKJAHH/XVIaVgLGKrFLxsjHqRUAfXcgcdKWpfURPH6B1iaCS4HcoR9QD6kgEubv4oiTUpX0CAam+RMsAlJxguiaFSYqLWakbDACi2Eiaoe2gul8m6SSpsfva9zLAupopWOH0VgxYUS0KBuXBmUu900Gxly/nRTDTKQ6wbXjRQ/vFO9afeZJi21</vt:lpwstr>
  </property>
  <property fmtid="{D5CDD505-2E9C-101B-9397-08002B2CF9AE}" pid="40" name="x1ye=42">
    <vt:lpwstr>Ek7C6/HjkNIZTLJkqkegDvpW3beQXSP4aaWbmrmlJxegSVW1j4KWN561pm8X10Do7o525DSNO1xr+AYOyREYLq4q/R5W1xAZC7Pe7nq3pxyzqTMePfPkrFBxpDLE1/sQIJdFNkGEQh5/kbx8Yr/ZOxiyuP2U+6W8+xypmj6gUzVWVViC0L2lIHAFXdAZlIzNgVgiEbkVaXy5X7uF1HgIxZH53++qzRF52hpToQNyvPfkfngAECUpvYQppQWxe5x</vt:lpwstr>
  </property>
  <property fmtid="{D5CDD505-2E9C-101B-9397-08002B2CF9AE}" pid="41" name="x1ye=43">
    <vt:lpwstr>MLkJb7h80bObgKX2BqAk54JQvnsbJ/PHM/DI2VNXF+P1H3Xdg5A+7ETdPEwR1SK86c3Zc4B/i+wDIbd9OSonAlPgyAfVDqItEzqbHds3dybSEY9M1OwQ8kxvtB04Zy3jSuqIlcYGFKJtfhiBKCSFAaswViU89MHACzslsPP98cmLo9Wjgm84cS53+mCPegRraGoakRk2P1LdDUJ5LCctytNJ5/6xBXWLcqEHPE5iYceJf1mfJ7f+xg2bCOXRGaV</vt:lpwstr>
  </property>
  <property fmtid="{D5CDD505-2E9C-101B-9397-08002B2CF9AE}" pid="42" name="x1ye=44">
    <vt:lpwstr>jE9/yn4ldURonV39TCFQ9oJykN91d+JYv341YWajq3BLTfEmM9c4XymcYoHYAOpqaiCuwubYI8iyPzqZygcWk8AQ3A2FR9fkixBXIhP5zh95EnG0XmzF2shAIPO1jhB0Jbnj1opnq7vmgwx2ZjBd6+LbFWPrKKw6hd3u3B+2k+kARcX0DfLt0a/VIoPppMmPR1+lTyan3NjkpAcdERRtVfMVqsMjz1df9PMzvTPq0+p2uDZ6FR7KPju/XH0S5yB</vt:lpwstr>
  </property>
  <property fmtid="{D5CDD505-2E9C-101B-9397-08002B2CF9AE}" pid="43" name="x1ye=45">
    <vt:lpwstr>IMVfRL87cGigwLU6KkncyZor42B0QIQurd9oUrFaMK5bvk8AOxdebVoDLfwX08YgifRCoQ+9dO4TXkewxHmiCFxtZNTM7TW6kXL+VnSgYSE4JI3mAiMxX4B/Xe+T55iifKk4/1QdIIKxrjsPOMxwhcdfybDB1m823JtoAz/p30+Rmgh0h5GSzo85g/E7/40y6PnKz64sB7Pk+QiIR7DVsEP0kkmnMtZcwe89T9SuIZTco6zp9C2WH+fMdgRY6kB</vt:lpwstr>
  </property>
  <property fmtid="{D5CDD505-2E9C-101B-9397-08002B2CF9AE}" pid="44" name="x1ye=46">
    <vt:lpwstr>4isg8VsDBeKpj8y0JThDHY8H3tQHSVPpJaK99RhfIur+hIuARWZ1S05Was0nJzTzf2poibXr4XNKCq5a7CzjzIuMZ8KZNy9SHIOcs0DNEN1xzchjFWuk1MQHLalAToEx54H5UtvPcAziJ4qvfcsYpnUbRk3f14mLwBg9NTVxetXm+7z8KLlJ1Xv5dQs8Uf8TSN0QzXOT+g+up7f9cH98aqmIBqIBRIbJ/X31eQ9i7R+W17nkVMqt/yULs9cndLF</vt:lpwstr>
  </property>
  <property fmtid="{D5CDD505-2E9C-101B-9397-08002B2CF9AE}" pid="45" name="x1ye=47">
    <vt:lpwstr>rv8r1SH47Olm3enVR1F8exLUwxnzojKUa7Nwu6DXktI+X9do4hTbrClyIN2ySDKAVrQdaGgeijeLr+xUfuRmrX3sl4Z5gIWvVEK9kfUpd+CQZpE4nV7v+DQlWqfWD5XhKZqFeyeNBZwJHUOLE+OoCNrktTrU8rDY7LJT8s/k38FXwWvIbNE3+Om5bW6LvLa4LaphA3sMMXqRBkxu6VlDH+UYr4g6/Ij0vO6MRCdfzJlOZnO+zTzLZTqPLSnttRU</vt:lpwstr>
  </property>
  <property fmtid="{D5CDD505-2E9C-101B-9397-08002B2CF9AE}" pid="46" name="x1ye=48">
    <vt:lpwstr>eArSnXHYum0ycaXe7wM03xyZOKmu9hASnLPBsnisuEokaICl/U8MMXCAMCdXDbYT7RYiQk4rmEiFHtjDnODeZVC0f5ENMXhstvrasI/3tSSVjMsrtzehrCckXQ2+EDaOCUeazPq8QYQfYV3zN5aLOchvZWjhiEwEqFWMtzSsdDhrN14WRzVHIY8XXnmgaMAq8NAlmmECxGDjBG19vOGfTrH4UPjBR5GazQdHQ9QOT4XHxRkqke2rJHyXTj0ma/o</vt:lpwstr>
  </property>
  <property fmtid="{D5CDD505-2E9C-101B-9397-08002B2CF9AE}" pid="47" name="x1ye=49">
    <vt:lpwstr>P4QhRv4PdZO7olx77MsVg3HThCAS2jj1uptIjJ75ALltwK0XZAmpKsDTBqypISpgRrKrQAo5Gc82Q1jx87Z4DfQSVQRlEpRBnuDh+MmEZdsp5p4cMqJ16iFzczOguoIoKl3EA+hPDRWiIbdxhXTPdrt9D9//hq4muKkRKonI8ymmCgyScSTcbGRrClPUn2C+wvH5H+0rra+MeZJMx4kgGO2DqS2nQtNOLSpfruJGl6+52c5UrCu72G5YvFR2v+2</vt:lpwstr>
  </property>
  <property fmtid="{D5CDD505-2E9C-101B-9397-08002B2CF9AE}" pid="48" name="x1ye=5">
    <vt:lpwstr>bzPqsER8R/VD3Q6Ajdeiz09A3q7YpEdXTkpLAV9wjxJbBzpYwBcGlCdwke7FGnaXW5lMxX4oOIuha00vMDaMzW2XAU1nimH7SoZs6P7pBmWySfGGkBAsK3Qhwejbohhzkw2Egi+pFQAwuWDHR0VgOxGmtkc65hsUzw7RR95lWJbzF0s5vaA4xC+f00Xdwt+csN39ZXvuOGEACuul+LgwsDP70YxKrKZIe7GR5gZeFlDP8Agi/jsAmzUt3f5We4P</vt:lpwstr>
  </property>
  <property fmtid="{D5CDD505-2E9C-101B-9397-08002B2CF9AE}" pid="49" name="x1ye=50">
    <vt:lpwstr>MNy/9Ycd6ViDr1NfX9ShTGUmTwtV06AOWd/K3Beug1Dijdi+FirX2XEvdHB62lQLamY3ALgUZzGSlgelwr9+h8S79QjJw1pUT98Kegz9nuVVsEirtgWAgls6qeKlPLTmN8RrOyEKxIqrvwoJAPQI1i/FPZIcwx6P4qamjp4dT/qaOSP+zxmWyKrL+FsOcsGbpN6SQ4wB+rN6VEhvKpRDFzpwkLZ7qvuwkMvr1f8hVPmvX1oyPuuinhGrHgoG0sm</vt:lpwstr>
  </property>
  <property fmtid="{D5CDD505-2E9C-101B-9397-08002B2CF9AE}" pid="50" name="x1ye=51">
    <vt:lpwstr>zNk+Yv1/M+dw3K7x9WuxgTa7j44P1/oACuZSZUzfRsq+QYu7joOGuRkZODv6zzcTUvZ8RSxd82ZXLu4MuZfjJhgMGVaOBjWjDDUPkoU3KSOnojjS396pv/EjZZM+KRXrPz2wob7WBt9vI9GAT3ILeEPEjDY936F0zF2klHhjsc55WEtoaqw4AWmNs5yRvEfumMxGTdXuQx0hf8MoDD4NrBTY5kKn0xGW2m76jpPzZmzYIT6FLEblju9dDRdcgRV</vt:lpwstr>
  </property>
  <property fmtid="{D5CDD505-2E9C-101B-9397-08002B2CF9AE}" pid="51" name="x1ye=52">
    <vt:lpwstr>0YWbXhFLvRrRaUkjSONPt/ta+CUJ+z41Zgmuhvq9dnwPepeRckYb5BhaRUJ/zcDAsuG/sURvEcEQFQDYrFVbnkzTZp2f7Rqz8xfVXKtPx42JmVbFPz5q+AYtpQbofZuvpGSx0huWZXIri5pBwBxkajInNGzJWop893PMoUuO+vkg6wkm0NJSefYQpbJ5SpKb4dqbHyWAqtdGOZtk4a30Dg2NlETTGdsndInSECNwCKWrZEPO4N9RGOyl7VT9WyI</vt:lpwstr>
  </property>
  <property fmtid="{D5CDD505-2E9C-101B-9397-08002B2CF9AE}" pid="52" name="x1ye=53">
    <vt:lpwstr>vnBGI/ZkxEV+PUeXNxqXr2JVnnsN+c/KANGF+F/48+OQMLvfe/+e70fz93G7sjpiJzJK1pJOLI5xI8yNPRSBcwPKXLrFOgC/hdCuey8Evwb6vLkGOYbfMnmQtmcYR6qC357woAoiXCcIdM/RP+0v8TAQ/4PNZtWtGdk8LBX+g/Gcr1Fnnqec+7G1LmjHd08JVtRZMM/kl6w7XznUX6t/7CbQ0NMzfNaAe1+cCLeJY84xveovCz7GhM91v0idvZB</vt:lpwstr>
  </property>
  <property fmtid="{D5CDD505-2E9C-101B-9397-08002B2CF9AE}" pid="53" name="x1ye=54">
    <vt:lpwstr>MVgTitDk+24vShC30fscvZvbj12X1qrR1eiPcQguLpWEq0358ca7wrboNhRDXQ2U8bUlSoKkoKpm2Bs7zx46dEfuzyg5T29yM8rq1fn88eVLL3gS3k1RmY4xmB6+1fP4qWYJp+lwOTIU9KMqfuyRrWxETMUhaVvYYUJiG+3BaK10eHZ1aFtQ3i6C+HjNAYwtcLGWrO9e2Gn+JuwU1jBxeM4VaEacyQRtnl3OdhCUT44RQ50D2XJB0KkkyxcuLUH</vt:lpwstr>
  </property>
  <property fmtid="{D5CDD505-2E9C-101B-9397-08002B2CF9AE}" pid="54" name="x1ye=55">
    <vt:lpwstr>TfCV/l5PVkfsJJfsqhG5vD7xbOvhFB6vYdiujsiBBcbUGNuprXxIJ/RmEkPT0eKzXc5kQVGXrMmp4+HVOgIZew1Zqv4ryc6Tx2nUSEeFlW8ED9fkYyn/sbBOCltKrbN5QM1PIa2BXADNO12oBtzn/IzjplhCyoupLc8wuwEzoqI119noIJr9NIRe+CW8dtCA2ku7p+h0kvoDnTLmzlzPC0L4U0TdtgY1NLngsB01tMaQYOdj5brPpbSK+9jq6sj</vt:lpwstr>
  </property>
  <property fmtid="{D5CDD505-2E9C-101B-9397-08002B2CF9AE}" pid="55" name="x1ye=56">
    <vt:lpwstr>sBOmRcRebDMk5+P9y36R3yTdl2dfxGx3yoZs2GhU1G56WfSRFoTHjKdDBZcaaWorvBJiqkV9NBzNWkURZgb2tp5pJvdYs4vOp3UOQydPAJIoJnfe53xTBLcYQZahqeh8bYkNxO/KAgplrOqgDkrnuabpuAva6wHlfvYrBQU2Hr6f0V5bKLRYSdF+EHowK654kz4cWNBo4ZBFAPBudPIzAvb79d2PWtSjahGzRJy48PuI32UtWPDLchpPguzsdqh</vt:lpwstr>
  </property>
  <property fmtid="{D5CDD505-2E9C-101B-9397-08002B2CF9AE}" pid="56" name="x1ye=57">
    <vt:lpwstr>CWmgZifTDMXPDRl+r+GbW5+M7FUO3aXWdniALDEPqUzTrWQDJZXIpehab3wj0Y/rR/QZ/MuniP9lyjk76Cw0QNx6OGqOGuwgZtRh5kxQZSsp24+0wrYZtHLFfS3uGXFWjwnaPVA8J+pXpsDTPnexHgl1twIW5mmLwGZiFX3NLlvi1LZ4xyEGQU0EBPPwDYJ+TXyBbOh2oE0aCmlfJkFbFo4VuG/uZ5D5MXFyG9P99SturM3O12SdPAtt5CkYL89</vt:lpwstr>
  </property>
  <property fmtid="{D5CDD505-2E9C-101B-9397-08002B2CF9AE}" pid="57" name="x1ye=58">
    <vt:lpwstr>8GriFsq8PDYgPspm8Vsb9JkFFzJfPEaMwxReTuJSDeCG0epHZtiyxr6Eq2/Oo5bFESKey3X/8cizwZsVPwU/UvYoofFroer70pHa4VDVIco5sX8ydxfrlYJ/vJXQS9B8XD2DfSOLee0xiA9miC7s+vjikNvA/clIMuUHymflfUM6DUKSHhm8Pma9y+nJO+XOuFHdCtPFuey/qhgfcReyjht77w0G7WNyFLBg3GpgZXkURAedsQc0/IxDMObNlbR</vt:lpwstr>
  </property>
  <property fmtid="{D5CDD505-2E9C-101B-9397-08002B2CF9AE}" pid="58" name="x1ye=59">
    <vt:lpwstr>wJROa78Dn0LzAZxFDpMTBLGRTEEJGhx15RKYZwfja9Sly16I3MsPfnFXHS9P3eG0ekhOH1pJGgvQyoTqNIZ+O2epYOpt7SJbuf+AcCwActVZdQwBwpnNmY5Vff0AYGpFhdOp/fg/zvAvo2Zj8BiZQP9pOXFe2iuHX7/Xf5spT/a49VUmqtOt+zfVtpJoXBLi7dMyYOlj31uWY13FPMexRWs5QS7ANK2bLkwvc9R+ntGKIZsLdV8PpHOmu6+dxVE</vt:lpwstr>
  </property>
  <property fmtid="{D5CDD505-2E9C-101B-9397-08002B2CF9AE}" pid="59" name="x1ye=6">
    <vt:lpwstr>IOYy6iITHrY4cxw+burWJJtm4b99vZvpdjEerAmgdyAd8SCnriWxyIY7y+WaWMQjpWcDEJLqpySQGb25D0pM6DDxV92f+Uv9EsGzKZv1uFFtfrLuKuB3szrwt4+LBDc6pX/F69WRLNPs7rDcVv7LLzt7tM5Ayvj8mq2tnl6Hv3RfHbwebK409948d1+wHURC6R//pDGBNFpjdBElexGKU1l9Ymja/EtK8ncbkXWbFuBaEwwMrxS4hY/dVLDyUzK</vt:lpwstr>
  </property>
  <property fmtid="{D5CDD505-2E9C-101B-9397-08002B2CF9AE}" pid="60" name="x1ye=60">
    <vt:lpwstr>sEpoiti+hMhndI9sl/K4a1tkJsMq/8VovqHkj+hEcUYOG6hDAvmA7nbRgJb+P69ZglpRNMSRo4wvD1O1zImWsr8SeD4PdKARO8PTQjlOWe934NCNLQ9zOjCrP3iwsXPa4KNU6ttEYKWvrIh8nDFc4v5GAP1YjLP9SL+RElyYCTul1W+dIiFr8qSlkKVQ3Gfi1vKrAVDz2ib5RM5N0kuaab6hhImeZMRdCivydcCcE+cxrNaIsurrc54vU20OWGO</vt:lpwstr>
  </property>
  <property fmtid="{D5CDD505-2E9C-101B-9397-08002B2CF9AE}" pid="61" name="x1ye=61">
    <vt:lpwstr>Pb2k7ZHJSLy98V0jZCCFaX26HO9yxfuxKat1T9rXacEkF1Pc9GWaW7hqD0wilXZaAhF4/GYpvjRxPuTVfR5cC8TdGbzPo3ss9Z8OIpfMzpLryBYsYJp4E+YR3g0vvSAHOxQHmrUdP5hlPrseEkZhursITDx1c+LxTg2vGOk/kZ0yZGIWIVN/T76Kxbkol3E6QQmG1cH82djjFr9+M62b3PxSVr+HnWp953EKbqJw6RI+PAtcRVAu9Jc5bDlDm7E</vt:lpwstr>
  </property>
  <property fmtid="{D5CDD505-2E9C-101B-9397-08002B2CF9AE}" pid="62" name="x1ye=62">
    <vt:lpwstr>4b/xO3NFg+mcSo67dwIcNwAs463Je6sFgVwJfFtMDXWjXuiHEG+c70HvF1hefAhHZI2/OrMawFQfhtQR+3LRZ81GqIT8w3xxg9yOhAKC/BcWFrV5OTl1v7tEVobaJpGNNVjoNKaxSy9kyVtiPm2p5fTr37/KiDG+Rx+FPfMg70skboT65+CL7mYWbAfoP0pWNtrCYJWTICukLCk8cE4CwuGZ9i91fSd9lIiSg1VA/UVE6L8lo6S5YZKGhyLhE+2</vt:lpwstr>
  </property>
  <property fmtid="{D5CDD505-2E9C-101B-9397-08002B2CF9AE}" pid="63" name="x1ye=63">
    <vt:lpwstr>43ZVANo1lpWm7fxPqF4jNhJIt3xapbQn4Vjxt9C/AmdlSNzX78Vl5egbqyE8f+RVE0lWWS4rF9MCQgaygdkxMISp2B+ngnJV9O1XShHmezh2eLYVOCHolECKnw1bdLA/0xlDIN8jLSQgADa+C6ncC2aquhDLksulADNyWnzHLv8RJhD/fX7c9R1wsyOSgO3vXLGwUI/nMPR7n7aUZmAtBpSGqaCT0qvMuhZIqyyyrMYx/85oFtgA9y3qgSaP5+2</vt:lpwstr>
  </property>
  <property fmtid="{D5CDD505-2E9C-101B-9397-08002B2CF9AE}" pid="64" name="x1ye=64">
    <vt:lpwstr>88wlKiIPNeKXui2QlGhqFHibgSulXBn8RUzyCI/XtkyY9plNlPtdROxAeKT5Ki0QfEyRPeFmtK12OF92bQJ7fp9WSWyCC0cLM5CRkGpS/qTu8wQ84QmeU1V8hcKruWfUu33ORnUzKett5/ohXgDaL0JngDKZ3/yKDZi+KmJ6UFnxPcB4e4AmnpjIK2obakisMm2yNF5vWHwRJafuW0nQnsNcykZ1fKkrvH0eXPOG4f++0gUjLzpub2lfg0oCPF+</vt:lpwstr>
  </property>
  <property fmtid="{D5CDD505-2E9C-101B-9397-08002B2CF9AE}" pid="65" name="x1ye=65">
    <vt:lpwstr>Ah9wIlauXZBDpQaObOJNDvn9qVLePCAm8OeKVkHH/T0seFPA0tWDCiBUWINZ8nuUO1MyMqdUb3QYkxTdQ73oNusnAQCdc4mSlRehDqIWnmCbH8egXXFu7LlEknlZ/Y/J7cDsXPHdOGcrzTQUobnUa0bsOJ/UxBBcvLFhh20+KbmLtijqn78Ab1YGH32Zu9gq/tiR5I4Hs8CRstejIL6y4QCv112KkWXUDsBZL+jsEGWXEokWb2B3M1kjFk3kWDU</vt:lpwstr>
  </property>
  <property fmtid="{D5CDD505-2E9C-101B-9397-08002B2CF9AE}" pid="66" name="x1ye=66">
    <vt:lpwstr>38htLIJs/vgxEYrJEIXRTJjUfhpLvsa0RdiQ6hk8hKxMixqB4KGV7tw0Ss98v7VDF++wvOwc8LOytXLODOgYcF5gPGbkFdBjgv5TixQwqQ9Rs/lpOR+vLaQDPnA0I0ZXtF8l6hahnaA+JX1T6lF1LIp5Y5CQtQCTJ/oLav1S9qIXsqo2PuEA7V3iI4wUh0WBvx8V54SbEV6ukjI18dnNEqZ0j0r2KzxpYViKLogDqgcQh+gLs7Gda4O6P/vJQEK</vt:lpwstr>
  </property>
  <property fmtid="{D5CDD505-2E9C-101B-9397-08002B2CF9AE}" pid="67" name="x1ye=67">
    <vt:lpwstr>e45ey+K+9xob1J2+YRH1CFIlfMw5sXB5vUZIChAwyS3oaXQaKXb95lqbKlkRAslSqOaghDRwWrzIWl+z0bT0c7Xh2jqASqJMcfFHH9k13kng+Arqo/EtRafwINnHhhbqVbNUrHZa7rVl4DXrAx6Wc2oM7V25KklRVW+w7CIlVLKgGzlVMaZDPg7aERiEZzbr36qpEucYvtaLhCD7bYzsHh+MO2dHTEMeDf0MGE5BFTNA02GLeKvPSWQsBv4bD4W</vt:lpwstr>
  </property>
  <property fmtid="{D5CDD505-2E9C-101B-9397-08002B2CF9AE}" pid="68" name="x1ye=68">
    <vt:lpwstr>031ImV0B4ecZQYIjl/LkOjOf3njl8z3r8WQK9g2J3w0rkAuWAzj+0jWQzMxU5XSWjwK6duSkpaT/i7wJ+lxa9CFSHk/il61D4FdYfbqxwNKbmpSjNLvuWGvuFTZdtz2+vU1i2GpEiteONiebHNFnNFmVWmRy7zV4fKZejZdSK+ZbFk3c19aD3ChBa41FPbXJZuUS1U5IzbT7moCYcjJgZBQPGSuV1QS1EjcK42N0ggnUW9+QCUkOG9tbkCMdj6L</vt:lpwstr>
  </property>
  <property fmtid="{D5CDD505-2E9C-101B-9397-08002B2CF9AE}" pid="69" name="x1ye=69">
    <vt:lpwstr>Lr3qIlX1K1JG7tK+bsyxrkf65Drv+2zNKlQ2dL6oshTObkqSH85KSZSD9DcfRfzU4UaQ5m6IXPn1vxYMDurFTKk306eRrbEt51NdV5HTZ84ETZnMklmMEeDbTgHqynL7aCTUGG+nXtYWdcK7xpz0/8WeXa8b3ZeRXpfOyzLIJaGCB5Rw1H9G2rWZ+p2mqd1IgxYk1E0tJ0zj+rS4jMJwc7wPybRv3K0KR5Sp5kkSyyAb5rIthAcU8q64xTtLbUn</vt:lpwstr>
  </property>
  <property fmtid="{D5CDD505-2E9C-101B-9397-08002B2CF9AE}" pid="70" name="x1ye=7">
    <vt:lpwstr>pWI4HyDhaKVowZileVvu82WUP18MfPS+GJ88uzIS9pKFVka8I/vRrevggSgcTBytQ9ajeTlsdUDVp+MPY0+LIRbwQIIR4KOAb+rwaVPQBMVCE43aq+jag+HXqYo3oETaSZlaeQmEmqsN7WnN86jYzP6Q6pe1TCBiuPHc0tDEcArNO9FvzT9/dbbgM29nHENkqbsbIyxsMgXbGAybRVfRbBx9+rPz3dHRWeu9vcUii/Sfu06se1XxkfVw6ji3bE6</vt:lpwstr>
  </property>
  <property fmtid="{D5CDD505-2E9C-101B-9397-08002B2CF9AE}" pid="71" name="x1ye=70">
    <vt:lpwstr>lhBIO3LqVmjmiKSNDl9YnmgrvDXzK/yotVfVmMoHG0WfRIL0yopiRQJGBUcQBQK/qJ2ItDSZ9XXNHMjzn/zPvgY7dnjNLAfC095UVyJfwsclC/xwvMaEGd+mxEZWNSQrjo8sF8YklZlAt4ixykmklDuLWfFZOWVQROQey/dDQUT9HTj1PvfSI4sM9Zn4a666WrSDCzYuUpi6N3SjNKFzdryEBU6A3zZcvCmhksDjukpw1TD1BIbzu3e3W2m4VFD</vt:lpwstr>
  </property>
  <property fmtid="{D5CDD505-2E9C-101B-9397-08002B2CF9AE}" pid="72" name="x1ye=71">
    <vt:lpwstr>L1veZTgpmYX9/Maub7DP20LYbFHXOzGf9IAgAFgCL6seRl9Vq/YmKY/gYl5a0JAV4/imvkkvFrvbQEGuhoUfO8oaItgy+Z+rrjV9baT2QMnldiweiT66JCq2N5rROQur1ZKQ7GAlAsdVztliaYo5Zfx9oDokjfnx1YlfPJr2YA2U3SjlV7uI3vVbElDFeYgJ5SjFHqMBGIDSoi+0MpJWWy+qa4sXhZ6rHcDiLZ1NOak/VaoB9KJ2sKb5ROnSRUS</vt:lpwstr>
  </property>
  <property fmtid="{D5CDD505-2E9C-101B-9397-08002B2CF9AE}" pid="73" name="x1ye=72">
    <vt:lpwstr>R63jtudcnU2AZ1KPJytMnuFTakonQ4C6Cuhxz1asLSVAoazrA3ujrIpSdxJblZ8yYqd8XC3SLd1WxYuGWqAT36i5HZCL9nhDfXLg4Y8nVQyHFR7Khwu7ujIgC30Oc1Gig8Bmpx8F9nJJd6Wy4BzounlbGWxe6D2UX6M7UPWLHks6qmsHi+3n0tsVHnCa8+dKKQ7Cwi0be9TvJpVkMr+zIfZRnUqPPsHpKONKkq+az3DaOMo53ZRf1zRE7lpEcdH</vt:lpwstr>
  </property>
  <property fmtid="{D5CDD505-2E9C-101B-9397-08002B2CF9AE}" pid="74" name="x1ye=73">
    <vt:lpwstr>7qthxde2BBWpv31FcoFa1CBSuIL4K8ORRl013Jm5mYATM3HMdkeg5BEUKTtFt9byKWi5tF8Lula3EI7LP0pd4LtnKVJFytbw52uCGXxowZW7cWHd/6zXUALKru68PJ98UxxOGLDBHsjVmswFTWhrUQ3+Oso+6rUcV83l2ru1fsyLFhFqL5LpnJ2D6edLoQbQ3lCuAixHogt3pnBIoOdKAxumXxDkHVwwf7sdFkKtdG8wNX/bLKp41UcY3JMwvEk</vt:lpwstr>
  </property>
  <property fmtid="{D5CDD505-2E9C-101B-9397-08002B2CF9AE}" pid="75" name="x1ye=74">
    <vt:lpwstr>5nLD9MMHHn93GimmxxSpaEXFudrIaDX7DlJBaRwjKen6O+QXGZtYM2a1q1lcLpbryCDLOMDkXRJnDi5NPFsJ8vfH0E90oJQqXdTCIm/j6rgWjZU3zJoLm2CulZ6r4xshqxqNIbbyVltHUub2KnWObVr2Z/wwMvRJpyX1P/mK8TTyW7RpLuwobtMWiRyhbM2uhLzD6ufhnus+gLl8IYAYaQCbGHQl7STlymfk/PqxSAgSB2cWKF+Qvs12P6xCzZN</vt:lpwstr>
  </property>
  <property fmtid="{D5CDD505-2E9C-101B-9397-08002B2CF9AE}" pid="76" name="x1ye=75">
    <vt:lpwstr>ra8yknIBZg/dBQ1v5MJ+i2MQr1F87QVYoVVczMJ8qDSqpBE1VzNlYbdTnAnhpTb4ZrDQkvTcPwjuNMdQ4BfcnIVGEEmmMqU2hPU6YfVN6LTU4gOeq2SXBX1ChrD7i+Yu3W0egN1DFjonWBqQjcpKoM2fwQZcc9mBGkJW1KMnmXrTviKFlDjrTxDc2scXjn7m19Q9SB1OwNzNf/6etznYhBMff+hexNQ8cUH7bccSL/CWA3+auSTf3MqQedz4+yM</vt:lpwstr>
  </property>
  <property fmtid="{D5CDD505-2E9C-101B-9397-08002B2CF9AE}" pid="77" name="x1ye=76">
    <vt:lpwstr>jU84PWl7EFvnZi5wvd7eaKrcnj4jccc787NJ5g06HtOlLlakZOOeSSzZwd4tj6M3mSZHfUopFNd9u+Ei5qZAZqqR5v7KLULcxlQNJf8uLWe/rrT64s2c+PCD779NhHlzuXiOMYoonsg5e/w7zp0UFZTWvoEs+owC1YvCDpTdKTNI61d/Vz6cg/1MVLWFwM0N+YzeF1egI/7EfpDnl2yPzCx7DI2Brda8o8K07qaXJ1GWIeDkahOeeqD+YhSTrsC</vt:lpwstr>
  </property>
  <property fmtid="{D5CDD505-2E9C-101B-9397-08002B2CF9AE}" pid="78" name="x1ye=77">
    <vt:lpwstr>D6VbXNiWVr/oNSaQvH5Kof4WhYRPSzf5SxZuueNc0tbmcp9YgQ9h3n79K1IqHfVqAU6Q2eJ9ugd84BiMaxWjnvVdStxhEPMyTixk8Or5wiVqfgnaLHdleyiMNxZvVlW2EaYO1JeWrLTHNi+71TxiCftbAeCi4I3qx3efnmVe4k7pVRfzPHRCuSw662w7rN9bvVX+jU8NpanY4TWKJUFpD8m7WXtK69EwEhSZEdYHtC1Le2Zo35RMTawR6ZMAE7v</vt:lpwstr>
  </property>
  <property fmtid="{D5CDD505-2E9C-101B-9397-08002B2CF9AE}" pid="79" name="x1ye=78">
    <vt:lpwstr>jiJlM/D6/AEMR76havOmKLLuDKbQl9vp1jBx9pPwXJ9dOeSXyA/43cUIqRH2uu+iypfdFHF0+JgFPUj/j7/qXD8Bf76sCMhG4TL6ZTPLSg6XzStfPtfjpYM8BNVnGKRH52XFgETvKAVu8j61aF2ZmMSoozkv1ObkWNGY21+Y1ADE2fFJsV3IAymXyhHchc/+83wyPOhIHUh+aDppR/6J3hmBLMl+xcD8iYdtVqvTGaWIHT1B3QsmPk7QhH+xxKq</vt:lpwstr>
  </property>
  <property fmtid="{D5CDD505-2E9C-101B-9397-08002B2CF9AE}" pid="80" name="x1ye=79">
    <vt:lpwstr>RepekCuZIIP5Doud2kdJ+xymUnl6pfJOH00qTQlzZbjLBEAcJl8HFtkyY+7fA7he5ZTI0i4P6IkeOcw7xG8KMZyRXmwBza2/1n3o/4xyGprmd7wdiShcYviKlH0N9seYm0pzwi3Ze+knC3vFTkbPJPR4w9g8zDgYg1Z+ru9ZxBW2+yLOrZrL2rMuCPECR60Z7ZOafkzpPWOZXbRus0MLcKzaQDY6ZfhXrknx+64lzVyPIZ4ce1FHqdTgUHIg3yW</vt:lpwstr>
  </property>
  <property fmtid="{D5CDD505-2E9C-101B-9397-08002B2CF9AE}" pid="81" name="x1ye=8">
    <vt:lpwstr>QzQajKl9S+6LlPhTTN9dXJhfsnCPaNE23mrmS53wTYUNKb9aV8cz/8QiigunKnutaNyev9DmhCzHAEwdlJTT3QCgImKWF0kFdfJvn/hln75iVfaOgQWfXE4rJFmUJ+z2hO+3snmj+zqffqAFoxZBP50YfpxdtzHwgB+pcTR4LvV1sRbCq0Ticqbt7SIWx6/Lc5jhOwws9ZmgtZRLB0i/F1EMuSLom6nFr37WMDuT3xL2sEFYVjY94bWTKkf1Jlo</vt:lpwstr>
  </property>
  <property fmtid="{D5CDD505-2E9C-101B-9397-08002B2CF9AE}" pid="82" name="x1ye=80">
    <vt:lpwstr>qJxhfeqNx6D4O5kJ3+LRzT7c2X6gT0HeEGjE8j0jiKM+6Vc8y5DZUyJ+hq8R/1YreBdrnWpxDWe/qLTjQKDc/phk9eKYVAg1rII9uX1LLS5zCV6s6r3TKow44r6TKE2bu/+ptP+BLIoX9w42e0A5wa11yHNqmda/VxWBNxoqXfJj0UuPaeY2Qhq/l9n9AmPvBEoXiC0UseBDjOYAO/4dWaD8eydO05/vAeW1aEwYl2j4wEGvREZcbOMnbzO3BAs</vt:lpwstr>
  </property>
  <property fmtid="{D5CDD505-2E9C-101B-9397-08002B2CF9AE}" pid="83" name="x1ye=81">
    <vt:lpwstr>6NmvgPmCBPQmSLD8jvTP3bzetbt4fpAiKQfIkqU2ek4Yhb/nYs/2oS358obqb2UpCRhUUHvYCrLQjjJLvcE4voM2g2CWt2mxH8N/FOuNY3kHSbOvqztAq/rJnnPCM/LWMk8bt2kByesyyqqzh+4BYX8TLjtgYF4oUIPogw7Az6Jl2ffroF4wO6DzGdQlEyefGJnc2JvAwbh+bOXV9aACpCZv41q4X6OX9M1CI81F5EIoH2vOjp3Tz52xEUphCgM</vt:lpwstr>
  </property>
  <property fmtid="{D5CDD505-2E9C-101B-9397-08002B2CF9AE}" pid="84" name="x1ye=82">
    <vt:lpwstr>BZRTpU3YegOKxIM4VjyFeNbwQrFPvHlOn4FzUXflwQPq/WvJHubBTnr8qclSu9gosZy8YexNnhb8BEavMakRLFabHRB3LmicAMyXKRLpgBK1mkQC3hpQ95gvN4vTmv/kdNsci9SmG/M5ZylbDLgYNHrDJLBPiF1w73ePzHtX7QpkZ4fqQRiPrni/jqvFhc/RlGvC6iDjIDXJaaFa0a7B4mC4GSk4GViOgw+nBt2OhgJlOWbrG6sKNSwUs2GZZjz</vt:lpwstr>
  </property>
  <property fmtid="{D5CDD505-2E9C-101B-9397-08002B2CF9AE}" pid="85" name="x1ye=83">
    <vt:lpwstr>PtNUNoay/eqjfhBLJD3nmbWDUl8swlqK8aZd+D3m1330zpf0DU6TKfGHEbA+pJgBu8+LYKsGQet3twy6UIFaMi7vd8kv8aD4azwYRaw+WlEFexVti7Tdir6GoyRKDQNTkT9aUd2em5OpGZ9KQbQ34W0kK1qUbxxyGuLhe7LlEs1/jiDwREOidLzralWXQEUpcZHFXQwgh4FopRumOMFM7Ip8BWVkd2TD5yBQvvpngDvDOE0jgRKLuU7moR125c8</vt:lpwstr>
  </property>
  <property fmtid="{D5CDD505-2E9C-101B-9397-08002B2CF9AE}" pid="86" name="x1ye=84">
    <vt:lpwstr>8/yPKMzQwpEjoVhk9B1jK7GU/brB2uoG81O1StW7YXpAwJh7vr49ut9hoDsPJMNNT0WyYFhzBP6ZXqAS0yqQNQv+3uC5s0Z5HcivVHVP73FM1YYxxncIughvJyisYko/TiydxFiiAxJfPu55cla0kAEn9fQU1ndt2GgJldgjKW69HMtwB5VX2LMsQdwlr8cj3MLTJk79Wp4dd4Xqad0H4b3lRcaW/ZT0j2G7L7gETPUTfv7Cf/qOolYHBhRaPdh</vt:lpwstr>
  </property>
  <property fmtid="{D5CDD505-2E9C-101B-9397-08002B2CF9AE}" pid="87" name="x1ye=85">
    <vt:lpwstr>cPB7sZmTrJ2OI7XpVoh/7duH6YMuIoFI+VVS+6Jl6MJVGtt9ztkuykCe3HupYIt6hFsLwmCmp8CbaYsU00nIs8cBC+Z3pnZca/Ec5TlGudbmWliQeCnDByWhVxdsojr3rmdWcy3S2lkPksex7rr/o6iPTOxmr8mY5jUQcuOn3x2FPlh8u0FMtd9hYZLTb0eEZU6JACxTfwjcRUei3c1HnA5NkqPLZfJqsJwMH5dNAXyREgQ7vTImd4W7u78dFnf</vt:lpwstr>
  </property>
  <property fmtid="{D5CDD505-2E9C-101B-9397-08002B2CF9AE}" pid="88" name="x1ye=86">
    <vt:lpwstr>0SDGPAhjcZJv48RqQt7kfxxQ3SJT8UUJPUqZuAhmemGQf+6L/ZBAl+q7iudEB3LL/vu3AARPquGk4HUErHfON+97Vh+Ny5quKXqKLvdqfho10aOaw8+Uy0fH4ESXXKxFG79bdBsS9/yXeBW0UM4cYBMZSMiT0MivXeP8wFU5159a+7GbrMh5VjEHlj39iyTouufZ8hMoYNh0mqH7xoiVls4Ngb3b8ItCkJTNMRL6CWjSlEJgZLPdgQWcQP3Nn8y</vt:lpwstr>
  </property>
  <property fmtid="{D5CDD505-2E9C-101B-9397-08002B2CF9AE}" pid="89" name="x1ye=87">
    <vt:lpwstr>kiQNzj+qQqpyj3aNJo5qAPbWBn4l6byQE8idqurJriey4gwDsZxb71BYdN2/bVcTFxlrnxY8EsbOyn38MsE0lolGFZQTuy4TM3bI1qGPEX/iDztjEY2lpAmEo94KUBA2oQo6gRJZjTswyeI/zaVByTa5znLh/ibn0EFognB6iajHDzJHqTABxCaQtU+M2VdCVPKsgRoGL+ZSgKoEl+Mj7ao+fpbOqiKl4/3nPe/ln/BrZHG9NKV9TwcBnJYHcbc</vt:lpwstr>
  </property>
  <property fmtid="{D5CDD505-2E9C-101B-9397-08002B2CF9AE}" pid="90" name="x1ye=88">
    <vt:lpwstr>5qMrpR9jGBivMk8x4XFoHtAJmhB/UeY9XN5PG8MpPHNKs9apOyOXIXRmz60ItsIC8DngNwKxvQ12FWlcfaA0xKc0rgm4GowmqMFQnuVe5S2Jto/3faCxxFGIpfmQOp+CvKSvmbZ6t3F8p7ieeHtOw9y+p486D+Rk8E+L9995/EhkAxTGw2O4fFd8z2c1ITxfOflt34+uJTEpxxQT2cKFoDRVWahwRTSUmNJa31SuqywHSH6OUxJTs2kqjIIZq60</vt:lpwstr>
  </property>
  <property fmtid="{D5CDD505-2E9C-101B-9397-08002B2CF9AE}" pid="91" name="x1ye=89">
    <vt:lpwstr>jbKl2cIWTC7E+mAQ4UaUEwiI8Rvyqk+RV0v2NteMPJFhfWxaNIYlake5n75yfElCJLUQmt/dMy2YPOH1HciltJyBYquPGvZVJVGiBqIS1TCyZdXMNBmhH7yQ9Ea0TL5MIh9AOmOg1kEF92XsObW8sxg7KVvbaPYvPnnJQQxMKqSQp8GA6Jj1aEBulTlT3RBoo0zoz1amcfdcW5baOvV1UVRvSHjuVBDxQEEp/P1W83qgp+uSsExyEzrMXEFRAcT</vt:lpwstr>
  </property>
  <property fmtid="{D5CDD505-2E9C-101B-9397-08002B2CF9AE}" pid="92" name="x1ye=9">
    <vt:lpwstr>hESo9Ho2GCJjZwNIEbZj5VQ8tVL1mOzTquIN4Be5EDEuviWJC6CXT9vQ57Qb44WZ+Z39D80RfnyXKE1OaasRsL/Ft7mvgVvRgu2gX6lgQGkbgISRHWXwqj+k7/fowYqeVxAusicyOkWkfwNBTG+s+HVn+arO/Ghj69sHCSenrftjM1Hw+mjkC5FLq6CzSP9ggKOxBW+tBRrHL6bK4cj75UMVbI1O/ud6U4lgMbDxAXgb71ggQO7mjkvhwjymMRK</vt:lpwstr>
  </property>
  <property fmtid="{D5CDD505-2E9C-101B-9397-08002B2CF9AE}" pid="93" name="x1ye=90">
    <vt:lpwstr>mThrxfgc94o1JhnypZgwyAZZOxNZLnZKLLx8EP7hL74S3bQUOoCs+5xO3gGw+a5GGMuKak4qSwWGWbrIPa8fvA0YK8FEKh8uxpkCViO4FS+UN+EU9axzYrEw/dAVZA7YL77p6v2WLkNg5ME6rIPDDrk53RhfzuNDOKaiWQMMPWh/WkxUUBn9ceTSHOsFi7D9AVqrL9QT7DMrWsvZdXN7EtFwfLVgGH/g7KFfbv25XAHu8ohtkzoI38vNHogxGil</vt:lpwstr>
  </property>
  <property fmtid="{D5CDD505-2E9C-101B-9397-08002B2CF9AE}" pid="94" name="x1ye=91">
    <vt:lpwstr>uyZKPnw2E0J2J8P8kVby6+Bir8pFuRrdvPJDsWnLqiXBo3s4OCPHfYVn8KTIVksBgvXJdQGQa6Qs3ILlnAe7rqucRqR4o/ikYks+VFq/TMw6cbCbAZEax3klOB88z+OdKanh5+13j1rmZIjRHeNXfvrgp4ZfGbPM8d2t3/Gpq+1wr4aTprST9La86uEChVmTQJhh5wE1q7PE8yrY/JG8k2vtb1M2FIn3XodRBAgDqhNoMM8hb87rOKMSzFm1JI/</vt:lpwstr>
  </property>
  <property fmtid="{D5CDD505-2E9C-101B-9397-08002B2CF9AE}" pid="95" name="x1ye=92">
    <vt:lpwstr>2GgJAxpST/am0xW8p1/uVFgdpUag/gvavxUHB/Nz+0mVNPb2xv4agkt68I6INzeFrHK68N/Fjrh6GpDkujsn2uhs85lA1XL87r+pfQuld4Bzx3vH9PYkntD0w//EwuWl03p2bA3Un36t6HZETL5CQAn8LoNw4FW61chwwStb6B7bxVQsOwhLJubp1xKc3OZJreaTzgN7LJjvOQ6g7dmMXhqYw2yshtrbfXoPdXuBYaHH9Ke+tDgvfRiDuK0BOxA</vt:lpwstr>
  </property>
  <property fmtid="{D5CDD505-2E9C-101B-9397-08002B2CF9AE}" pid="96" name="x1ye=93">
    <vt:lpwstr>v2mmUDq0rzcfS0sKg/WbuRv379x/vbBGduFsAAA==</vt:lpwstr>
  </property>
</Properties>
</file>