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61E58" w14:textId="77777777" w:rsidR="00286F89" w:rsidRDefault="00B41A46">
      <w:pPr>
        <w:pStyle w:val="namePadding"/>
        <w:rPr>
          <w:rFonts w:ascii="Century Gothic" w:eastAsia="Century Gothic" w:hAnsi="Century Gothic" w:cs="Century Gothic"/>
          <w:color w:val="2A2A2A"/>
        </w:rPr>
      </w:pPr>
      <w:r>
        <w:rPr>
          <w:rFonts w:ascii="Century Gothic" w:eastAsia="Century Gothic" w:hAnsi="Century Gothic" w:cs="Century Gothic"/>
          <w:color w:val="2A2A2A"/>
        </w:rPr>
        <w:t> </w:t>
      </w:r>
    </w:p>
    <w:p w14:paraId="27D27C2A" w14:textId="1AF186F3" w:rsidR="00B41A46" w:rsidRPr="00B41A46" w:rsidRDefault="00B41A46" w:rsidP="00B41A46">
      <w:pPr>
        <w:pStyle w:val="NormalWeb"/>
      </w:pPr>
      <w:r w:rsidRPr="00B41A46">
        <w:rPr>
          <w:rFonts w:ascii="Arial" w:hAnsi="Arial" w:cs="Arial"/>
          <w:color w:val="000000"/>
          <w:sz w:val="22"/>
          <w:szCs w:val="22"/>
        </w:rPr>
        <w:t>Hello Job Seekers!</w:t>
      </w:r>
    </w:p>
    <w:p w14:paraId="50F223D5" w14:textId="77777777" w:rsidR="00B41A46" w:rsidRPr="00B41A46" w:rsidRDefault="00B41A46" w:rsidP="00B41A46">
      <w:pPr>
        <w:spacing w:line="240" w:lineRule="auto"/>
      </w:pPr>
    </w:p>
    <w:p w14:paraId="745594A4" w14:textId="77777777" w:rsidR="00B41A46" w:rsidRPr="00B41A46" w:rsidRDefault="00B41A46" w:rsidP="00B41A46">
      <w:pPr>
        <w:spacing w:line="240" w:lineRule="auto"/>
      </w:pPr>
      <w:r w:rsidRPr="00B41A46">
        <w:rPr>
          <w:rFonts w:ascii="Arial" w:hAnsi="Arial" w:cs="Arial"/>
          <w:color w:val="000000"/>
          <w:sz w:val="22"/>
          <w:szCs w:val="22"/>
        </w:rPr>
        <w:t>Thanks for downloading a free resume template from Resume Now. Whether you’re an entry-level, mid-career or experienced professional with many years in the workforce, you will find additional resources here to help you create an interview-winning resume with confidence.</w:t>
      </w:r>
    </w:p>
    <w:p w14:paraId="123457DC" w14:textId="77777777" w:rsidR="00B41A46" w:rsidRPr="00B41A46" w:rsidRDefault="00B41A46" w:rsidP="00B41A46">
      <w:pPr>
        <w:spacing w:line="240" w:lineRule="auto"/>
      </w:pPr>
    </w:p>
    <w:p w14:paraId="7D1B4532" w14:textId="77777777" w:rsidR="00B41A46" w:rsidRPr="00B41A46" w:rsidRDefault="00B41A46" w:rsidP="00B41A46">
      <w:pPr>
        <w:spacing w:line="240" w:lineRule="auto"/>
      </w:pPr>
      <w:r w:rsidRPr="00B41A46">
        <w:rPr>
          <w:rFonts w:ascii="Arial" w:hAnsi="Arial" w:cs="Arial"/>
          <w:color w:val="000000"/>
          <w:sz w:val="22"/>
          <w:szCs w:val="22"/>
        </w:rPr>
        <w:t xml:space="preserve">Our </w:t>
      </w:r>
      <w:hyperlink r:id="rId7" w:history="1">
        <w:r w:rsidRPr="00B41A46">
          <w:rPr>
            <w:rFonts w:ascii="Arial" w:hAnsi="Arial" w:cs="Arial"/>
            <w:color w:val="1155CC"/>
            <w:sz w:val="22"/>
            <w:szCs w:val="22"/>
            <w:u w:val="single"/>
          </w:rPr>
          <w:t>how-to-write-a-resume</w:t>
        </w:r>
      </w:hyperlink>
      <w:r w:rsidRPr="00B41A46">
        <w:rPr>
          <w:rFonts w:ascii="Arial" w:hAnsi="Arial" w:cs="Arial"/>
          <w:color w:val="000000"/>
          <w:sz w:val="22"/>
          <w:szCs w:val="22"/>
        </w:rPr>
        <w:t xml:space="preserve"> guide will help you craft every section of your resume. Experienced professionals can learn how to write a </w:t>
      </w:r>
      <w:hyperlink r:id="rId8" w:history="1">
        <w:r w:rsidRPr="00B41A46">
          <w:rPr>
            <w:rFonts w:ascii="Arial" w:hAnsi="Arial" w:cs="Arial"/>
            <w:color w:val="1155CC"/>
            <w:sz w:val="22"/>
            <w:szCs w:val="22"/>
            <w:u w:val="single"/>
          </w:rPr>
          <w:t>professional summary</w:t>
        </w:r>
      </w:hyperlink>
      <w:r w:rsidRPr="00B41A46">
        <w:rPr>
          <w:rFonts w:ascii="Arial" w:hAnsi="Arial" w:cs="Arial"/>
          <w:color w:val="000000"/>
          <w:sz w:val="22"/>
          <w:szCs w:val="22"/>
        </w:rPr>
        <w:t xml:space="preserve">, while job applicants who are just entering the workforce can find guidance on writing a </w:t>
      </w:r>
      <w:hyperlink r:id="rId9" w:history="1">
        <w:r w:rsidRPr="00B41A46">
          <w:rPr>
            <w:rFonts w:ascii="Arial" w:hAnsi="Arial" w:cs="Arial"/>
            <w:color w:val="1155CC"/>
            <w:sz w:val="22"/>
            <w:szCs w:val="22"/>
            <w:u w:val="single"/>
          </w:rPr>
          <w:t>resume objective statement</w:t>
        </w:r>
      </w:hyperlink>
      <w:r w:rsidRPr="00B41A46">
        <w:rPr>
          <w:rFonts w:ascii="Arial" w:hAnsi="Arial" w:cs="Arial"/>
          <w:color w:val="000000"/>
          <w:sz w:val="22"/>
          <w:szCs w:val="22"/>
        </w:rPr>
        <w:t xml:space="preserve">. We’ll help you capture your achievements in a detailed </w:t>
      </w:r>
      <w:hyperlink r:id="rId10" w:history="1">
        <w:r w:rsidRPr="00B41A46">
          <w:rPr>
            <w:rFonts w:ascii="Arial" w:hAnsi="Arial" w:cs="Arial"/>
            <w:color w:val="1155CC"/>
            <w:sz w:val="22"/>
            <w:szCs w:val="22"/>
            <w:u w:val="single"/>
          </w:rPr>
          <w:t>work history section</w:t>
        </w:r>
      </w:hyperlink>
      <w:r w:rsidRPr="00B41A46">
        <w:rPr>
          <w:rFonts w:ascii="Arial" w:hAnsi="Arial" w:cs="Arial"/>
          <w:color w:val="000000"/>
          <w:sz w:val="22"/>
          <w:szCs w:val="22"/>
        </w:rPr>
        <w:t xml:space="preserve">, and when it comes to crafting eye-catching </w:t>
      </w:r>
      <w:hyperlink r:id="rId11" w:history="1">
        <w:r w:rsidRPr="00B41A46">
          <w:rPr>
            <w:rFonts w:ascii="Arial" w:hAnsi="Arial" w:cs="Arial"/>
            <w:color w:val="1155CC"/>
            <w:sz w:val="22"/>
            <w:szCs w:val="22"/>
            <w:u w:val="single"/>
          </w:rPr>
          <w:t>skills sections</w:t>
        </w:r>
      </w:hyperlink>
      <w:r w:rsidRPr="00B41A46">
        <w:rPr>
          <w:rFonts w:ascii="Arial" w:hAnsi="Arial" w:cs="Arial"/>
          <w:color w:val="000000"/>
          <w:sz w:val="22"/>
          <w:szCs w:val="22"/>
        </w:rPr>
        <w:t>, we’ve got you covered. </w:t>
      </w:r>
    </w:p>
    <w:p w14:paraId="1A3A8ACC" w14:textId="77777777" w:rsidR="00B41A46" w:rsidRPr="00B41A46" w:rsidRDefault="00B41A46" w:rsidP="00B41A46">
      <w:pPr>
        <w:spacing w:line="240" w:lineRule="auto"/>
      </w:pPr>
    </w:p>
    <w:p w14:paraId="52EB82DC" w14:textId="77777777" w:rsidR="00B41A46" w:rsidRPr="00B41A46" w:rsidRDefault="00B41A46" w:rsidP="00B41A46">
      <w:pPr>
        <w:spacing w:line="240" w:lineRule="auto"/>
      </w:pPr>
      <w:r w:rsidRPr="00B41A46">
        <w:rPr>
          <w:rFonts w:ascii="Arial" w:hAnsi="Arial" w:cs="Arial"/>
          <w:color w:val="000000"/>
          <w:sz w:val="22"/>
          <w:szCs w:val="22"/>
        </w:rPr>
        <w:t xml:space="preserve">And if you want first-hand guidance in writing your resume, your account allows you to access our </w:t>
      </w:r>
      <w:proofErr w:type="gramStart"/>
      <w:r w:rsidRPr="00B41A46">
        <w:rPr>
          <w:rFonts w:ascii="Arial" w:hAnsi="Arial" w:cs="Arial"/>
          <w:color w:val="000000"/>
          <w:sz w:val="22"/>
          <w:szCs w:val="22"/>
        </w:rPr>
        <w:t>best-class</w:t>
      </w:r>
      <w:proofErr w:type="gramEnd"/>
      <w:r w:rsidRPr="00B41A46">
        <w:rPr>
          <w:rFonts w:ascii="Arial" w:hAnsi="Arial" w:cs="Arial"/>
          <w:color w:val="000000"/>
          <w:sz w:val="22"/>
          <w:szCs w:val="22"/>
        </w:rPr>
        <w:t xml:space="preserve"> </w:t>
      </w:r>
      <w:hyperlink r:id="rId12" w:history="1">
        <w:r w:rsidRPr="00B41A46">
          <w:rPr>
            <w:rFonts w:ascii="Arial" w:hAnsi="Arial" w:cs="Arial"/>
            <w:color w:val="1155CC"/>
            <w:sz w:val="22"/>
            <w:szCs w:val="22"/>
            <w:u w:val="single"/>
          </w:rPr>
          <w:t>Resume Builder</w:t>
        </w:r>
      </w:hyperlink>
      <w:r w:rsidRPr="00B41A46">
        <w:rPr>
          <w:rFonts w:ascii="Arial" w:hAnsi="Arial" w:cs="Arial"/>
          <w:color w:val="000000"/>
          <w:sz w:val="22"/>
          <w:szCs w:val="22"/>
        </w:rPr>
        <w:t>. </w:t>
      </w:r>
    </w:p>
    <w:p w14:paraId="30080817" w14:textId="77777777" w:rsidR="00B41A46" w:rsidRPr="00B41A46" w:rsidRDefault="00B41A46" w:rsidP="00B41A46">
      <w:pPr>
        <w:spacing w:line="240" w:lineRule="auto"/>
      </w:pPr>
    </w:p>
    <w:p w14:paraId="3F2B2FD9" w14:textId="77777777" w:rsidR="00B41A46" w:rsidRPr="00B41A46" w:rsidRDefault="00B41A46" w:rsidP="00B41A46">
      <w:pPr>
        <w:spacing w:line="240" w:lineRule="auto"/>
      </w:pPr>
      <w:r w:rsidRPr="00B41A46">
        <w:rPr>
          <w:rFonts w:ascii="Arial" w:hAnsi="Arial" w:cs="Arial"/>
          <w:color w:val="000000"/>
          <w:sz w:val="22"/>
          <w:szCs w:val="22"/>
        </w:rPr>
        <w:t>Our builder has: </w:t>
      </w:r>
    </w:p>
    <w:p w14:paraId="76D77B55" w14:textId="77777777" w:rsidR="00B41A46" w:rsidRPr="00B41A46" w:rsidRDefault="00B41A46" w:rsidP="00B41A46">
      <w:pPr>
        <w:spacing w:line="240" w:lineRule="auto"/>
      </w:pPr>
      <w:r w:rsidRPr="00B41A46">
        <w:br/>
      </w:r>
    </w:p>
    <w:p w14:paraId="43A37479" w14:textId="77777777" w:rsidR="00B41A46" w:rsidRPr="00B41A46" w:rsidRDefault="00B41A46" w:rsidP="00B41A46">
      <w:pPr>
        <w:numPr>
          <w:ilvl w:val="0"/>
          <w:numId w:val="11"/>
        </w:numPr>
        <w:spacing w:line="240" w:lineRule="auto"/>
        <w:textAlignment w:val="baseline"/>
        <w:rPr>
          <w:rFonts w:ascii="Arial" w:hAnsi="Arial" w:cs="Arial"/>
          <w:color w:val="000000"/>
          <w:sz w:val="22"/>
          <w:szCs w:val="22"/>
        </w:rPr>
      </w:pPr>
      <w:r w:rsidRPr="00B41A46">
        <w:rPr>
          <w:rFonts w:ascii="Arial" w:hAnsi="Arial" w:cs="Arial"/>
          <w:color w:val="000000"/>
          <w:sz w:val="22"/>
          <w:szCs w:val="22"/>
        </w:rPr>
        <w:t>Hundreds of industry-specific keywords and phrases to highlight your top qualifications while simplifying the writing process.</w:t>
      </w:r>
    </w:p>
    <w:p w14:paraId="70B824E3" w14:textId="77777777" w:rsidR="00B41A46" w:rsidRPr="00B41A46" w:rsidRDefault="00B41A46" w:rsidP="00B41A46">
      <w:pPr>
        <w:numPr>
          <w:ilvl w:val="0"/>
          <w:numId w:val="11"/>
        </w:numPr>
        <w:spacing w:line="240" w:lineRule="auto"/>
        <w:textAlignment w:val="baseline"/>
        <w:rPr>
          <w:rFonts w:ascii="Arial" w:hAnsi="Arial" w:cs="Arial"/>
          <w:color w:val="000000"/>
          <w:sz w:val="22"/>
          <w:szCs w:val="22"/>
        </w:rPr>
      </w:pPr>
      <w:r w:rsidRPr="00B41A46">
        <w:rPr>
          <w:rFonts w:ascii="Arial" w:hAnsi="Arial" w:cs="Arial"/>
          <w:color w:val="000000"/>
          <w:sz w:val="22"/>
          <w:szCs w:val="22"/>
        </w:rPr>
        <w:t xml:space="preserve">Eye-catching </w:t>
      </w:r>
      <w:hyperlink r:id="rId13" w:history="1">
        <w:r w:rsidRPr="00B41A46">
          <w:rPr>
            <w:rFonts w:ascii="Arial" w:hAnsi="Arial" w:cs="Arial"/>
            <w:color w:val="1155CC"/>
            <w:sz w:val="22"/>
            <w:szCs w:val="22"/>
            <w:u w:val="single"/>
          </w:rPr>
          <w:t>templates</w:t>
        </w:r>
      </w:hyperlink>
      <w:r w:rsidRPr="00B41A46">
        <w:rPr>
          <w:rFonts w:ascii="Arial" w:hAnsi="Arial" w:cs="Arial"/>
          <w:color w:val="000000"/>
          <w:sz w:val="22"/>
          <w:szCs w:val="22"/>
        </w:rPr>
        <w:t xml:space="preserve"> to choose from (we’ll help you!) so you can ensure your resume is well-organized and formatted correctly.</w:t>
      </w:r>
    </w:p>
    <w:p w14:paraId="636C1DFC" w14:textId="77777777" w:rsidR="00B41A46" w:rsidRPr="00B41A46" w:rsidRDefault="00B41A46" w:rsidP="00B41A46">
      <w:pPr>
        <w:numPr>
          <w:ilvl w:val="0"/>
          <w:numId w:val="11"/>
        </w:numPr>
        <w:spacing w:line="240" w:lineRule="auto"/>
        <w:textAlignment w:val="baseline"/>
        <w:rPr>
          <w:rFonts w:ascii="Arial" w:hAnsi="Arial" w:cs="Arial"/>
          <w:color w:val="000000"/>
          <w:sz w:val="22"/>
          <w:szCs w:val="22"/>
        </w:rPr>
      </w:pPr>
      <w:r w:rsidRPr="00B41A46">
        <w:rPr>
          <w:rFonts w:ascii="Arial" w:hAnsi="Arial" w:cs="Arial"/>
          <w:color w:val="000000"/>
          <w:sz w:val="22"/>
          <w:szCs w:val="22"/>
        </w:rPr>
        <w:t xml:space="preserve">More than 64,000 professionally written </w:t>
      </w:r>
      <w:hyperlink r:id="rId14" w:history="1">
        <w:r w:rsidRPr="00B41A46">
          <w:rPr>
            <w:rFonts w:ascii="Arial" w:hAnsi="Arial" w:cs="Arial"/>
            <w:color w:val="1155CC"/>
            <w:sz w:val="22"/>
            <w:szCs w:val="22"/>
            <w:u w:val="single"/>
          </w:rPr>
          <w:t>examples</w:t>
        </w:r>
      </w:hyperlink>
      <w:r w:rsidRPr="00B41A46">
        <w:rPr>
          <w:rFonts w:ascii="Arial" w:hAnsi="Arial" w:cs="Arial"/>
          <w:color w:val="000000"/>
          <w:sz w:val="22"/>
          <w:szCs w:val="22"/>
        </w:rPr>
        <w:t xml:space="preserve"> for inspiration.</w:t>
      </w:r>
    </w:p>
    <w:p w14:paraId="45C740C3" w14:textId="77777777" w:rsidR="00B41A46" w:rsidRPr="00B41A46" w:rsidRDefault="00B41A46" w:rsidP="00B41A46">
      <w:pPr>
        <w:spacing w:line="240" w:lineRule="auto"/>
      </w:pPr>
    </w:p>
    <w:p w14:paraId="080C481E" w14:textId="77777777" w:rsidR="00B41A46" w:rsidRPr="00B41A46" w:rsidRDefault="00B41A46" w:rsidP="00B41A46">
      <w:pPr>
        <w:spacing w:line="240" w:lineRule="auto"/>
      </w:pPr>
      <w:r w:rsidRPr="00B41A46">
        <w:rPr>
          <w:rFonts w:ascii="Arial" w:hAnsi="Arial" w:cs="Arial"/>
          <w:color w:val="000000"/>
          <w:sz w:val="22"/>
          <w:szCs w:val="22"/>
        </w:rPr>
        <w:t xml:space="preserve">Or you can simply turn the entire job over to a professional for a </w:t>
      </w:r>
      <w:hyperlink r:id="rId15" w:history="1">
        <w:r w:rsidRPr="00B41A46">
          <w:rPr>
            <w:rFonts w:ascii="Arial" w:hAnsi="Arial" w:cs="Arial"/>
            <w:color w:val="1155CC"/>
            <w:sz w:val="22"/>
            <w:szCs w:val="22"/>
            <w:u w:val="single"/>
          </w:rPr>
          <w:t>resume review</w:t>
        </w:r>
      </w:hyperlink>
      <w:r w:rsidRPr="00B41A46">
        <w:rPr>
          <w:rFonts w:ascii="Arial" w:hAnsi="Arial" w:cs="Arial"/>
          <w:color w:val="000000"/>
          <w:sz w:val="22"/>
          <w:szCs w:val="22"/>
        </w:rPr>
        <w:t xml:space="preserve"> or a </w:t>
      </w:r>
      <w:hyperlink r:id="rId16" w:history="1">
        <w:r w:rsidRPr="00B41A46">
          <w:rPr>
            <w:rFonts w:ascii="Arial" w:hAnsi="Arial" w:cs="Arial"/>
            <w:color w:val="1155CC"/>
            <w:sz w:val="22"/>
            <w:szCs w:val="22"/>
            <w:u w:val="single"/>
          </w:rPr>
          <w:t>professional writer</w:t>
        </w:r>
      </w:hyperlink>
      <w:r w:rsidRPr="00B41A46">
        <w:rPr>
          <w:rFonts w:ascii="Arial" w:hAnsi="Arial" w:cs="Arial"/>
          <w:color w:val="000000"/>
          <w:sz w:val="22"/>
          <w:szCs w:val="22"/>
        </w:rPr>
        <w:t xml:space="preserve"> for a personal touch.</w:t>
      </w:r>
    </w:p>
    <w:p w14:paraId="5A37611E" w14:textId="77777777" w:rsidR="00B41A46" w:rsidRPr="00B41A46" w:rsidRDefault="00B41A46" w:rsidP="00B41A46">
      <w:pPr>
        <w:spacing w:line="240" w:lineRule="auto"/>
      </w:pPr>
    </w:p>
    <w:p w14:paraId="19959AE9" w14:textId="77777777" w:rsidR="00B41A46" w:rsidRPr="00B41A46" w:rsidRDefault="00B41A46" w:rsidP="00B41A46">
      <w:pPr>
        <w:spacing w:line="240" w:lineRule="auto"/>
      </w:pPr>
      <w:r w:rsidRPr="00B41A46">
        <w:rPr>
          <w:rFonts w:ascii="Arial" w:hAnsi="Arial" w:cs="Arial"/>
          <w:color w:val="000000"/>
          <w:sz w:val="22"/>
          <w:szCs w:val="22"/>
        </w:rPr>
        <w:t>Thanks again for downloading a free resume template from Resume Now. We hope you find our resources helpful when crafting your resume. We’re here to help you with anything you need on your path to success!</w:t>
      </w:r>
    </w:p>
    <w:p w14:paraId="1B649C69" w14:textId="77777777" w:rsidR="00B41A46" w:rsidRPr="00B41A46" w:rsidRDefault="00B41A46" w:rsidP="00B41A46">
      <w:pPr>
        <w:spacing w:line="240" w:lineRule="auto"/>
      </w:pPr>
    </w:p>
    <w:p w14:paraId="7DD131B8" w14:textId="77777777" w:rsidR="00B41A46" w:rsidRPr="00B41A46" w:rsidRDefault="00B41A46" w:rsidP="00B41A46">
      <w:pPr>
        <w:spacing w:line="240" w:lineRule="auto"/>
      </w:pPr>
      <w:r w:rsidRPr="00B41A46">
        <w:rPr>
          <w:rFonts w:ascii="Arial" w:hAnsi="Arial" w:cs="Arial"/>
          <w:color w:val="000000"/>
          <w:sz w:val="22"/>
          <w:szCs w:val="22"/>
        </w:rPr>
        <w:t>Best of luck with your job search!</w:t>
      </w:r>
    </w:p>
    <w:p w14:paraId="5D6D6E48" w14:textId="77777777" w:rsidR="00B41A46" w:rsidRPr="00B41A46" w:rsidRDefault="00B41A46" w:rsidP="00B41A46">
      <w:pPr>
        <w:spacing w:line="240" w:lineRule="auto"/>
      </w:pPr>
    </w:p>
    <w:p w14:paraId="4A2CA589" w14:textId="77777777" w:rsidR="00B41A46" w:rsidRPr="00B41A46" w:rsidRDefault="00B41A46" w:rsidP="00B41A46">
      <w:pPr>
        <w:spacing w:line="240" w:lineRule="auto"/>
      </w:pPr>
      <w:r w:rsidRPr="00B41A46">
        <w:rPr>
          <w:rFonts w:ascii="Arial" w:hAnsi="Arial" w:cs="Arial"/>
          <w:color w:val="000000"/>
          <w:sz w:val="22"/>
          <w:szCs w:val="22"/>
        </w:rPr>
        <w:t>The Resume Now Team</w:t>
      </w:r>
    </w:p>
    <w:p w14:paraId="2DD74965" w14:textId="77777777" w:rsidR="00B41A46" w:rsidRPr="00B41A46" w:rsidRDefault="00B41A46" w:rsidP="00B41A46">
      <w:pPr>
        <w:spacing w:line="240" w:lineRule="auto"/>
      </w:pPr>
    </w:p>
    <w:p w14:paraId="37276C40" w14:textId="77777777" w:rsidR="00B41A46" w:rsidRPr="00B41A46" w:rsidRDefault="00B41A46" w:rsidP="00B41A46">
      <w:pPr>
        <w:spacing w:line="240" w:lineRule="auto"/>
      </w:pPr>
      <w:r w:rsidRPr="00B41A46">
        <w:rPr>
          <w:rFonts w:ascii="Arial" w:hAnsi="Arial" w:cs="Arial"/>
          <w:b/>
          <w:bCs/>
          <w:color w:val="000000"/>
          <w:sz w:val="22"/>
          <w:szCs w:val="22"/>
        </w:rPr>
        <w:t>More writing resources:</w:t>
      </w:r>
    </w:p>
    <w:p w14:paraId="7E70B4CE" w14:textId="77777777" w:rsidR="00B41A46" w:rsidRPr="00B41A46" w:rsidRDefault="00B41A46" w:rsidP="00B41A46">
      <w:pPr>
        <w:spacing w:line="240" w:lineRule="auto"/>
      </w:pPr>
    </w:p>
    <w:p w14:paraId="44D52FB5" w14:textId="77777777" w:rsidR="00B41A46" w:rsidRPr="00B41A46" w:rsidRDefault="00B41A46" w:rsidP="00B41A46">
      <w:pPr>
        <w:spacing w:line="240" w:lineRule="auto"/>
      </w:pPr>
      <w:hyperlink r:id="rId17" w:history="1">
        <w:r w:rsidRPr="00B41A46">
          <w:rPr>
            <w:rFonts w:ascii="Arial" w:hAnsi="Arial" w:cs="Arial"/>
            <w:color w:val="1155CC"/>
            <w:sz w:val="22"/>
            <w:szCs w:val="22"/>
            <w:u w:val="single"/>
          </w:rPr>
          <w:t>Resume Formats Guide</w:t>
        </w:r>
      </w:hyperlink>
    </w:p>
    <w:p w14:paraId="419409BF" w14:textId="77777777" w:rsidR="00B41A46" w:rsidRPr="00B41A46" w:rsidRDefault="00B41A46" w:rsidP="00B41A46">
      <w:pPr>
        <w:spacing w:line="240" w:lineRule="auto"/>
      </w:pPr>
      <w:hyperlink r:id="rId18" w:history="1">
        <w:r w:rsidRPr="00B41A46">
          <w:rPr>
            <w:rFonts w:ascii="Arial" w:hAnsi="Arial" w:cs="Arial"/>
            <w:color w:val="1155CC"/>
            <w:sz w:val="22"/>
            <w:szCs w:val="22"/>
            <w:u w:val="single"/>
          </w:rPr>
          <w:t>Entry Level Resumes</w:t>
        </w:r>
      </w:hyperlink>
    </w:p>
    <w:p w14:paraId="6746B9CE" w14:textId="77777777" w:rsidR="00B41A46" w:rsidRPr="00B41A46" w:rsidRDefault="00B41A46" w:rsidP="00B41A46">
      <w:pPr>
        <w:spacing w:line="240" w:lineRule="auto"/>
      </w:pPr>
      <w:hyperlink r:id="rId19" w:history="1">
        <w:r w:rsidRPr="00B41A46">
          <w:rPr>
            <w:rFonts w:ascii="Arial" w:hAnsi="Arial" w:cs="Arial"/>
            <w:color w:val="1155CC"/>
            <w:sz w:val="22"/>
            <w:szCs w:val="22"/>
            <w:u w:val="single"/>
          </w:rPr>
          <w:t>Entry Level Management Resumes</w:t>
        </w:r>
      </w:hyperlink>
    </w:p>
    <w:p w14:paraId="1F52F060" w14:textId="77777777" w:rsidR="00B41A46" w:rsidRPr="00B41A46" w:rsidRDefault="00B41A46" w:rsidP="00B41A46">
      <w:pPr>
        <w:spacing w:line="240" w:lineRule="auto"/>
      </w:pPr>
      <w:hyperlink r:id="rId20" w:history="1">
        <w:r w:rsidRPr="00B41A46">
          <w:rPr>
            <w:rFonts w:ascii="Arial" w:hAnsi="Arial" w:cs="Arial"/>
            <w:color w:val="1155CC"/>
            <w:sz w:val="22"/>
            <w:szCs w:val="22"/>
            <w:u w:val="single"/>
          </w:rPr>
          <w:t>Resume Tips for Career Changers</w:t>
        </w:r>
      </w:hyperlink>
    </w:p>
    <w:p w14:paraId="4BDC52DD" w14:textId="77777777" w:rsidR="00B41A46" w:rsidRPr="00B41A46" w:rsidRDefault="00B41A46" w:rsidP="00B41A46">
      <w:pPr>
        <w:spacing w:line="240" w:lineRule="auto"/>
      </w:pPr>
      <w:hyperlink r:id="rId21" w:history="1">
        <w:r w:rsidRPr="00B41A46">
          <w:rPr>
            <w:rFonts w:ascii="Arial" w:hAnsi="Arial" w:cs="Arial"/>
            <w:color w:val="1155CC"/>
            <w:sz w:val="22"/>
            <w:szCs w:val="22"/>
            <w:u w:val="single"/>
          </w:rPr>
          <w:t>Student Resume Examples</w:t>
        </w:r>
      </w:hyperlink>
    </w:p>
    <w:p w14:paraId="5E63C6C5" w14:textId="77777777" w:rsidR="00B41A46" w:rsidRPr="00B41A46" w:rsidRDefault="00B41A46" w:rsidP="00B41A46">
      <w:pPr>
        <w:spacing w:line="240" w:lineRule="auto"/>
      </w:pPr>
      <w:hyperlink r:id="rId22" w:history="1">
        <w:r w:rsidRPr="00B41A46">
          <w:rPr>
            <w:rFonts w:ascii="Arial" w:hAnsi="Arial" w:cs="Arial"/>
            <w:color w:val="1155CC"/>
            <w:sz w:val="22"/>
            <w:szCs w:val="22"/>
            <w:u w:val="single"/>
          </w:rPr>
          <w:t>How to Target Your Resume to the Job</w:t>
        </w:r>
      </w:hyperlink>
    </w:p>
    <w:p w14:paraId="34CD4F48" w14:textId="77777777" w:rsidR="00B41A46" w:rsidRPr="00B41A46" w:rsidRDefault="00B41A46" w:rsidP="00B41A46">
      <w:pPr>
        <w:spacing w:line="240" w:lineRule="auto"/>
      </w:pPr>
      <w:hyperlink r:id="rId23" w:history="1">
        <w:r w:rsidRPr="00B41A46">
          <w:rPr>
            <w:rFonts w:ascii="Arial" w:hAnsi="Arial" w:cs="Arial"/>
            <w:color w:val="1155CC"/>
            <w:sz w:val="22"/>
            <w:szCs w:val="22"/>
            <w:u w:val="single"/>
          </w:rPr>
          <w:t>How to Explain Gaps in Employment</w:t>
        </w:r>
      </w:hyperlink>
    </w:p>
    <w:p w14:paraId="43673D38" w14:textId="77777777" w:rsidR="00B41A46" w:rsidRPr="00B41A46" w:rsidRDefault="00B41A46" w:rsidP="00B41A46">
      <w:pPr>
        <w:spacing w:line="240" w:lineRule="auto"/>
      </w:pPr>
      <w:hyperlink r:id="rId24" w:history="1">
        <w:r w:rsidRPr="00B41A46">
          <w:rPr>
            <w:rFonts w:ascii="Arial" w:hAnsi="Arial" w:cs="Arial"/>
            <w:color w:val="1155CC"/>
            <w:sz w:val="22"/>
            <w:szCs w:val="22"/>
            <w:u w:val="single"/>
          </w:rPr>
          <w:t>Examples of Transferable Skills</w:t>
        </w:r>
      </w:hyperlink>
    </w:p>
    <w:p w14:paraId="5BE7A13A" w14:textId="3ED2DB43" w:rsidR="00B41A46" w:rsidRDefault="00B41A46" w:rsidP="00B41A46">
      <w:pPr>
        <w:pStyle w:val="documentskn-mlf9txt-bold"/>
        <w:spacing w:line="740" w:lineRule="atLeast"/>
        <w:rPr>
          <w:rFonts w:ascii="Century Gothic" w:eastAsia="Century Gothic" w:hAnsi="Century Gothic" w:cs="Century Gothic"/>
          <w:caps/>
          <w:color w:val="2A2A2A"/>
          <w:spacing w:val="40"/>
          <w:sz w:val="64"/>
          <w:szCs w:val="64"/>
        </w:rPr>
      </w:pPr>
    </w:p>
    <w:p w14:paraId="3A328204" w14:textId="3EB2A3C7" w:rsidR="00B41A46" w:rsidRDefault="00B41A46" w:rsidP="00B41A46">
      <w:pPr>
        <w:pStyle w:val="documentskn-mlf9txt-bold"/>
        <w:spacing w:line="740" w:lineRule="atLeast"/>
        <w:rPr>
          <w:rFonts w:ascii="Century Gothic" w:eastAsia="Century Gothic" w:hAnsi="Century Gothic" w:cs="Century Gothic"/>
          <w:caps/>
          <w:color w:val="2A2A2A"/>
          <w:spacing w:val="40"/>
          <w:sz w:val="64"/>
          <w:szCs w:val="64"/>
        </w:rPr>
      </w:pPr>
    </w:p>
    <w:p w14:paraId="6641D857" w14:textId="77777777" w:rsidR="00B41A46" w:rsidRPr="00B41A46" w:rsidRDefault="00B41A46" w:rsidP="00B41A46">
      <w:pPr>
        <w:pStyle w:val="documentskn-mlf9txt-bold"/>
        <w:spacing w:line="740" w:lineRule="atLeast"/>
        <w:rPr>
          <w:rFonts w:ascii="Century Gothic" w:eastAsia="Century Gothic" w:hAnsi="Century Gothic" w:cs="Century Gothic"/>
          <w:caps/>
          <w:color w:val="2A2A2A"/>
          <w:spacing w:val="40"/>
          <w:sz w:val="64"/>
          <w:szCs w:val="64"/>
        </w:rPr>
      </w:pPr>
    </w:p>
    <w:p w14:paraId="415CD7D3" w14:textId="77777777" w:rsidR="00B41A46" w:rsidRDefault="00B41A46"/>
    <w:tbl>
      <w:tblPr>
        <w:tblStyle w:val="documentskn-mlf9parent-container"/>
        <w:tblW w:w="0" w:type="auto"/>
        <w:tblCellSpacing w:w="0" w:type="dxa"/>
        <w:tblLayout w:type="fixed"/>
        <w:tblCellMar>
          <w:left w:w="0" w:type="dxa"/>
          <w:right w:w="0" w:type="dxa"/>
        </w:tblCellMar>
        <w:tblLook w:val="05E0" w:firstRow="1" w:lastRow="1" w:firstColumn="1" w:lastColumn="1" w:noHBand="0" w:noVBand="1"/>
      </w:tblPr>
      <w:tblGrid>
        <w:gridCol w:w="6880"/>
        <w:gridCol w:w="3460"/>
      </w:tblGrid>
      <w:tr w:rsidR="00286F89" w14:paraId="5C6BA2DA" w14:textId="77777777">
        <w:trPr>
          <w:tblCellSpacing w:w="0" w:type="dxa"/>
        </w:trPr>
        <w:tc>
          <w:tcPr>
            <w:tcW w:w="6880" w:type="dxa"/>
            <w:tcMar>
              <w:top w:w="200" w:type="dxa"/>
              <w:left w:w="0" w:type="dxa"/>
              <w:bottom w:w="0" w:type="dxa"/>
              <w:right w:w="0" w:type="dxa"/>
            </w:tcMar>
            <w:hideMark/>
          </w:tcPr>
          <w:p w14:paraId="3B4DFF8F" w14:textId="77777777" w:rsidR="00B41A46" w:rsidRDefault="00B41A46" w:rsidP="00B41A46">
            <w:pPr>
              <w:pStyle w:val="documentskn-mlf9txt-bold"/>
              <w:spacing w:line="740" w:lineRule="atLeast"/>
              <w:jc w:val="center"/>
              <w:rPr>
                <w:rFonts w:ascii="Century Gothic" w:eastAsia="Century Gothic" w:hAnsi="Century Gothic" w:cs="Century Gothic"/>
                <w:caps/>
                <w:color w:val="2A2A2A"/>
                <w:spacing w:val="40"/>
                <w:sz w:val="64"/>
                <w:szCs w:val="64"/>
              </w:rPr>
            </w:pPr>
            <w:r>
              <w:rPr>
                <w:rStyle w:val="documentskn-mlf9parent-containerleft-box"/>
                <w:rFonts w:ascii="Century Gothic" w:eastAsia="Century Gothic" w:hAnsi="Century Gothic" w:cs="Century Gothic"/>
                <w:color w:val="2A2A2A"/>
                <w:sz w:val="20"/>
                <w:szCs w:val="20"/>
              </w:rPr>
              <w:lastRenderedPageBreak/>
              <w:t> </w:t>
            </w:r>
            <w:r>
              <w:rPr>
                <w:rStyle w:val="span"/>
                <w:rFonts w:ascii="Century Gothic" w:eastAsia="Century Gothic" w:hAnsi="Century Gothic" w:cs="Century Gothic"/>
                <w:caps/>
                <w:color w:val="2A2A2A"/>
                <w:spacing w:val="40"/>
                <w:sz w:val="64"/>
                <w:szCs w:val="64"/>
              </w:rPr>
              <w:t>Ann</w:t>
            </w:r>
            <w:r>
              <w:rPr>
                <w:rFonts w:ascii="Century Gothic" w:eastAsia="Century Gothic" w:hAnsi="Century Gothic" w:cs="Century Gothic"/>
                <w:caps/>
                <w:color w:val="2A2A2A"/>
                <w:spacing w:val="40"/>
                <w:sz w:val="64"/>
                <w:szCs w:val="64"/>
              </w:rPr>
              <w:t xml:space="preserve"> </w:t>
            </w:r>
            <w:r>
              <w:rPr>
                <w:rStyle w:val="span"/>
                <w:rFonts w:ascii="Century Gothic" w:eastAsia="Century Gothic" w:hAnsi="Century Gothic" w:cs="Century Gothic"/>
                <w:caps/>
                <w:color w:val="2A2A2A"/>
                <w:spacing w:val="40"/>
                <w:sz w:val="64"/>
                <w:szCs w:val="64"/>
              </w:rPr>
              <w:t>Weber</w:t>
            </w:r>
          </w:p>
          <w:p w14:paraId="4E405F36" w14:textId="3A51ED69" w:rsidR="00286F89" w:rsidRDefault="00286F89">
            <w:pPr>
              <w:pStyle w:val="left-boxsectionnth-child1tablePadding"/>
              <w:spacing w:line="820" w:lineRule="atLeast"/>
              <w:rPr>
                <w:rStyle w:val="documentskn-mlf9parent-containerleft-box"/>
                <w:rFonts w:ascii="Century Gothic" w:eastAsia="Century Gothic" w:hAnsi="Century Gothic" w:cs="Century Gothic"/>
                <w:color w:val="2A2A2A"/>
                <w:sz w:val="20"/>
                <w:szCs w:val="20"/>
              </w:rPr>
            </w:pPr>
          </w:p>
          <w:p w14:paraId="16916972" w14:textId="77777777" w:rsidR="00286F89" w:rsidRDefault="00B41A46">
            <w:pPr>
              <w:pStyle w:val="left-boxsectionnth-child1sectionPadding"/>
              <w:spacing w:line="400" w:lineRule="atLeast"/>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w:t>
            </w:r>
          </w:p>
          <w:p w14:paraId="6386F12F" w14:textId="77777777" w:rsidR="00286F89" w:rsidRDefault="00B41A46">
            <w:pPr>
              <w:pStyle w:val="documentskn-mlf9sectiontitle"/>
              <w:rPr>
                <w:rStyle w:val="documentskn-mlf9parent-containerleft-box"/>
                <w:rFonts w:ascii="Century Gothic" w:eastAsia="Century Gothic" w:hAnsi="Century Gothic" w:cs="Century Gothic"/>
                <w:color w:val="2A2A2A"/>
              </w:rPr>
            </w:pPr>
            <w:r>
              <w:rPr>
                <w:rStyle w:val="documentskn-mlf9parent-containerleft-box"/>
                <w:rFonts w:ascii="Century Gothic" w:eastAsia="Century Gothic" w:hAnsi="Century Gothic" w:cs="Century Gothic"/>
                <w:color w:val="2A2A2A"/>
              </w:rPr>
              <w:t>Summary</w:t>
            </w:r>
          </w:p>
          <w:p w14:paraId="4ADF8FCF" w14:textId="77777777" w:rsidR="00286F89" w:rsidRDefault="00B41A46">
            <w:pPr>
              <w:pStyle w:val="headerPadding"/>
              <w:rPr>
                <w:rStyle w:val="documentskn-mlf9parent-containerleft-box"/>
                <w:rFonts w:ascii="Century Gothic" w:eastAsia="Century Gothic" w:hAnsi="Century Gothic" w:cs="Century Gothic"/>
                <w:color w:val="2A2A2A"/>
              </w:rPr>
            </w:pPr>
            <w:r>
              <w:rPr>
                <w:rStyle w:val="documentskn-mlf9parent-containerleft-box"/>
                <w:rFonts w:ascii="Century Gothic" w:eastAsia="Century Gothic" w:hAnsi="Century Gothic" w:cs="Century Gothic"/>
                <w:color w:val="2A2A2A"/>
              </w:rPr>
              <w:t> </w:t>
            </w:r>
          </w:p>
          <w:p w14:paraId="7D9CDC13" w14:textId="77777777" w:rsidR="00286F89" w:rsidRDefault="00B41A46">
            <w:pPr>
              <w:pStyle w:val="p"/>
              <w:spacing w:line="280" w:lineRule="atLeast"/>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It's important that you provide the hiring manager with a short explanation of why you should be hired. In two or three sentences, highlight your top skills, position expertise, and most notable professional experience that aligns with the job you are seek</w:t>
            </w:r>
            <w:r>
              <w:rPr>
                <w:rStyle w:val="documentskn-mlf9parent-containerleft-box"/>
                <w:rFonts w:ascii="Century Gothic" w:eastAsia="Century Gothic" w:hAnsi="Century Gothic" w:cs="Century Gothic"/>
                <w:color w:val="2A2A2A"/>
                <w:sz w:val="20"/>
                <w:szCs w:val="20"/>
              </w:rPr>
              <w:t xml:space="preserve">ing. See </w:t>
            </w:r>
            <w:r>
              <w:rPr>
                <w:rStyle w:val="u"/>
                <w:rFonts w:ascii="Century Gothic" w:eastAsia="Century Gothic" w:hAnsi="Century Gothic" w:cs="Century Gothic"/>
                <w:color w:val="2A2A2A"/>
                <w:sz w:val="20"/>
                <w:szCs w:val="20"/>
                <w:u w:val="single" w:color="2A2A2A"/>
              </w:rPr>
              <w:t>How to Write a Powerful Resume Summary Statement</w:t>
            </w:r>
            <w:r>
              <w:rPr>
                <w:rStyle w:val="documentskn-mlf9parent-containerleft-box"/>
                <w:rFonts w:ascii="Century Gothic" w:eastAsia="Century Gothic" w:hAnsi="Century Gothic" w:cs="Century Gothic"/>
                <w:color w:val="2A2A2A"/>
                <w:sz w:val="20"/>
                <w:szCs w:val="20"/>
              </w:rPr>
              <w:t xml:space="preserve"> for more writing tips.</w:t>
            </w:r>
          </w:p>
          <w:p w14:paraId="05B3C9FB" w14:textId="77777777" w:rsidR="00286F89" w:rsidRDefault="00B41A46">
            <w:pPr>
              <w:pStyle w:val="tablePadding"/>
              <w:spacing w:before="400"/>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w:t>
            </w:r>
          </w:p>
          <w:p w14:paraId="5D584613" w14:textId="77777777" w:rsidR="00286F89" w:rsidRDefault="00B41A46">
            <w:pPr>
              <w:pStyle w:val="sectionPadding"/>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w:t>
            </w:r>
          </w:p>
          <w:p w14:paraId="1E8520F8" w14:textId="77777777" w:rsidR="00286F89" w:rsidRDefault="00B41A46">
            <w:pPr>
              <w:pStyle w:val="documentskn-mlf9sectiontitle"/>
              <w:pBdr>
                <w:bottom w:val="none" w:sz="0" w:space="10" w:color="auto"/>
              </w:pBdr>
              <w:rPr>
                <w:rStyle w:val="documentskn-mlf9parent-containerleft-box"/>
                <w:rFonts w:ascii="Century Gothic" w:eastAsia="Century Gothic" w:hAnsi="Century Gothic" w:cs="Century Gothic"/>
                <w:color w:val="2A2A2A"/>
              </w:rPr>
            </w:pPr>
            <w:r>
              <w:rPr>
                <w:rStyle w:val="documentskn-mlf9parent-containerleft-box"/>
                <w:rFonts w:ascii="Century Gothic" w:eastAsia="Century Gothic" w:hAnsi="Century Gothic" w:cs="Century Gothic"/>
                <w:color w:val="2A2A2A"/>
              </w:rPr>
              <w:t>Experience</w:t>
            </w:r>
          </w:p>
          <w:p w14:paraId="744E8A4E" w14:textId="77777777" w:rsidR="00286F89" w:rsidRDefault="00B41A46">
            <w:pPr>
              <w:pStyle w:val="documentskn-mlf9txt-bold"/>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Current Position</w:t>
            </w:r>
          </w:p>
          <w:p w14:paraId="041CC5BB" w14:textId="77777777" w:rsidR="00286F89" w:rsidRDefault="00B41A46">
            <w:pPr>
              <w:spacing w:line="280" w:lineRule="atLeast"/>
              <w:rPr>
                <w:rStyle w:val="span"/>
                <w:rFonts w:ascii="Century Gothic" w:eastAsia="Century Gothic" w:hAnsi="Century Gothic" w:cs="Century Gothic"/>
                <w:i/>
                <w:iCs/>
                <w:color w:val="2A2A2A"/>
                <w:sz w:val="20"/>
                <w:szCs w:val="20"/>
              </w:rPr>
            </w:pPr>
            <w:r>
              <w:rPr>
                <w:rStyle w:val="span"/>
                <w:rFonts w:ascii="Century Gothic" w:eastAsia="Century Gothic" w:hAnsi="Century Gothic" w:cs="Century Gothic"/>
                <w:i/>
                <w:iCs/>
                <w:color w:val="2A2A2A"/>
                <w:sz w:val="20"/>
                <w:szCs w:val="20"/>
              </w:rPr>
              <w:t>Company | Company City, Company State</w:t>
            </w:r>
            <w:r>
              <w:rPr>
                <w:rStyle w:val="documentskn-mlf9txt-italic"/>
                <w:rFonts w:ascii="Century Gothic" w:eastAsia="Century Gothic" w:hAnsi="Century Gothic" w:cs="Century Gothic"/>
                <w:color w:val="2A2A2A"/>
                <w:sz w:val="20"/>
                <w:szCs w:val="20"/>
              </w:rPr>
              <w:t xml:space="preserve"> </w:t>
            </w:r>
            <w:r>
              <w:rPr>
                <w:rStyle w:val="span"/>
                <w:rFonts w:ascii="Century Gothic" w:eastAsia="Century Gothic" w:hAnsi="Century Gothic" w:cs="Century Gothic"/>
                <w:i/>
                <w:iCs/>
                <w:color w:val="2A2A2A"/>
                <w:sz w:val="20"/>
                <w:szCs w:val="20"/>
              </w:rPr>
              <w:t>| June 2017 - Current</w:t>
            </w:r>
            <w:r>
              <w:rPr>
                <w:rStyle w:val="documentskn-mlf9txt-italic"/>
                <w:rFonts w:ascii="Century Gothic" w:eastAsia="Century Gothic" w:hAnsi="Century Gothic" w:cs="Century Gothic"/>
                <w:color w:val="2A2A2A"/>
                <w:sz w:val="20"/>
                <w:szCs w:val="20"/>
              </w:rPr>
              <w:t xml:space="preserve"> </w:t>
            </w:r>
          </w:p>
          <w:p w14:paraId="5EDA3FEB" w14:textId="77777777" w:rsidR="00286F89" w:rsidRDefault="00B41A46">
            <w:pPr>
              <w:pStyle w:val="documentskn-mlf9ulli"/>
              <w:numPr>
                <w:ilvl w:val="0"/>
                <w:numId w:val="1"/>
              </w:numPr>
              <w:spacing w:before="75" w:line="280" w:lineRule="atLeast"/>
              <w:ind w:left="300" w:right="40" w:hanging="292"/>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Start with your current or most recent job title.</w:t>
            </w:r>
          </w:p>
          <w:p w14:paraId="75D301EB" w14:textId="77777777" w:rsidR="00286F89" w:rsidRDefault="00B41A46">
            <w:pPr>
              <w:pStyle w:val="documentskn-mlf9ulli"/>
              <w:numPr>
                <w:ilvl w:val="0"/>
                <w:numId w:val="1"/>
              </w:numPr>
              <w:spacing w:line="280" w:lineRule="atLeast"/>
              <w:ind w:left="300" w:right="40" w:hanging="292"/>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 xml:space="preserve">For each job, write your </w:t>
            </w:r>
            <w:r>
              <w:rPr>
                <w:rStyle w:val="span"/>
                <w:rFonts w:ascii="Century Gothic" w:eastAsia="Century Gothic" w:hAnsi="Century Gothic" w:cs="Century Gothic"/>
                <w:color w:val="2A2A2A"/>
                <w:sz w:val="20"/>
                <w:szCs w:val="20"/>
              </w:rPr>
              <w:t>work experience in three bullet points.</w:t>
            </w:r>
          </w:p>
          <w:p w14:paraId="3AFD959F" w14:textId="77777777" w:rsidR="00286F89" w:rsidRDefault="00B41A46">
            <w:pPr>
              <w:pStyle w:val="documentskn-mlf9ulli"/>
              <w:numPr>
                <w:ilvl w:val="0"/>
                <w:numId w:val="1"/>
              </w:numPr>
              <w:spacing w:line="280" w:lineRule="atLeast"/>
              <w:ind w:left="300" w:right="40" w:hanging="292"/>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 xml:space="preserve">See </w:t>
            </w:r>
            <w:r>
              <w:rPr>
                <w:rStyle w:val="u"/>
                <w:rFonts w:ascii="Century Gothic" w:eastAsia="Century Gothic" w:hAnsi="Century Gothic" w:cs="Century Gothic"/>
                <w:color w:val="2A2A2A"/>
                <w:sz w:val="20"/>
                <w:szCs w:val="20"/>
                <w:u w:val="single" w:color="2A2A2A"/>
              </w:rPr>
              <w:t>How to Write a Resume Work Experience Section</w:t>
            </w:r>
            <w:r>
              <w:rPr>
                <w:rStyle w:val="span"/>
                <w:rFonts w:ascii="Century Gothic" w:eastAsia="Century Gothic" w:hAnsi="Century Gothic" w:cs="Century Gothic"/>
                <w:color w:val="2A2A2A"/>
                <w:sz w:val="20"/>
                <w:szCs w:val="20"/>
              </w:rPr>
              <w:t xml:space="preserve"> for more writing tips.</w:t>
            </w:r>
            <w:r>
              <w:rPr>
                <w:rStyle w:val="span"/>
                <w:rFonts w:ascii="Century Gothic" w:eastAsia="Century Gothic" w:hAnsi="Century Gothic" w:cs="Century Gothic"/>
                <w:color w:val="2A2A2A"/>
                <w:sz w:val="20"/>
                <w:szCs w:val="20"/>
              </w:rPr>
              <w:br/>
            </w:r>
          </w:p>
          <w:p w14:paraId="2D61DB57" w14:textId="77777777" w:rsidR="00286F89" w:rsidRDefault="00B41A46">
            <w:pPr>
              <w:pStyle w:val="documentskn-mlf9txt-bold"/>
              <w:pBdr>
                <w:top w:val="none" w:sz="0" w:space="20" w:color="auto"/>
              </w:pBdr>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Previous Position</w:t>
            </w:r>
          </w:p>
          <w:p w14:paraId="1E2865A2" w14:textId="77777777" w:rsidR="00286F89" w:rsidRDefault="00B41A46">
            <w:pPr>
              <w:spacing w:line="280" w:lineRule="atLeast"/>
              <w:rPr>
                <w:rStyle w:val="span"/>
                <w:rFonts w:ascii="Century Gothic" w:eastAsia="Century Gothic" w:hAnsi="Century Gothic" w:cs="Century Gothic"/>
                <w:i/>
                <w:iCs/>
                <w:color w:val="2A2A2A"/>
                <w:sz w:val="20"/>
                <w:szCs w:val="20"/>
              </w:rPr>
            </w:pPr>
            <w:r>
              <w:rPr>
                <w:rStyle w:val="span"/>
                <w:rFonts w:ascii="Century Gothic" w:eastAsia="Century Gothic" w:hAnsi="Century Gothic" w:cs="Century Gothic"/>
                <w:i/>
                <w:iCs/>
                <w:color w:val="2A2A2A"/>
                <w:sz w:val="20"/>
                <w:szCs w:val="20"/>
              </w:rPr>
              <w:t>Company | Company City, Company Country</w:t>
            </w:r>
            <w:r>
              <w:rPr>
                <w:rStyle w:val="documentskn-mlf9txt-italic"/>
                <w:rFonts w:ascii="Century Gothic" w:eastAsia="Century Gothic" w:hAnsi="Century Gothic" w:cs="Century Gothic"/>
                <w:color w:val="2A2A2A"/>
                <w:sz w:val="20"/>
                <w:szCs w:val="20"/>
              </w:rPr>
              <w:t xml:space="preserve"> </w:t>
            </w:r>
            <w:r>
              <w:rPr>
                <w:rStyle w:val="span"/>
                <w:rFonts w:ascii="Century Gothic" w:eastAsia="Century Gothic" w:hAnsi="Century Gothic" w:cs="Century Gothic"/>
                <w:i/>
                <w:iCs/>
                <w:color w:val="2A2A2A"/>
                <w:sz w:val="20"/>
                <w:szCs w:val="20"/>
              </w:rPr>
              <w:t>| March 2013 - May 2017</w:t>
            </w:r>
            <w:r>
              <w:rPr>
                <w:rStyle w:val="documentskn-mlf9txt-italic"/>
                <w:rFonts w:ascii="Century Gothic" w:eastAsia="Century Gothic" w:hAnsi="Century Gothic" w:cs="Century Gothic"/>
                <w:color w:val="2A2A2A"/>
                <w:sz w:val="20"/>
                <w:szCs w:val="20"/>
              </w:rPr>
              <w:t xml:space="preserve"> </w:t>
            </w:r>
          </w:p>
          <w:p w14:paraId="0ECFC734" w14:textId="77777777" w:rsidR="00286F89" w:rsidRDefault="00B41A46">
            <w:pPr>
              <w:pStyle w:val="documentskn-mlf9ulli"/>
              <w:numPr>
                <w:ilvl w:val="0"/>
                <w:numId w:val="2"/>
              </w:numPr>
              <w:spacing w:before="75" w:line="280" w:lineRule="atLeast"/>
              <w:ind w:left="300" w:right="40" w:hanging="292"/>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Talk about your duties and qualifications that are needed f</w:t>
            </w:r>
            <w:r>
              <w:rPr>
                <w:rStyle w:val="span"/>
                <w:rFonts w:ascii="Century Gothic" w:eastAsia="Century Gothic" w:hAnsi="Century Gothic" w:cs="Century Gothic"/>
                <w:color w:val="2A2A2A"/>
                <w:sz w:val="20"/>
                <w:szCs w:val="20"/>
              </w:rPr>
              <w:t>or the desired job opening.</w:t>
            </w:r>
          </w:p>
          <w:p w14:paraId="5419D714" w14:textId="77777777" w:rsidR="00286F89" w:rsidRDefault="00B41A46">
            <w:pPr>
              <w:pStyle w:val="documentskn-mlf9ulli"/>
              <w:numPr>
                <w:ilvl w:val="0"/>
                <w:numId w:val="2"/>
              </w:numPr>
              <w:spacing w:line="280" w:lineRule="atLeast"/>
              <w:ind w:left="300" w:right="40" w:hanging="292"/>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Write short sentences in the active voice that show your accomplishments (e.g., “Manage a team of eight graphic designers”).</w:t>
            </w:r>
          </w:p>
          <w:p w14:paraId="7E5CF526" w14:textId="77777777" w:rsidR="00286F89" w:rsidRDefault="00B41A46">
            <w:pPr>
              <w:pStyle w:val="documentskn-mlf9ulli"/>
              <w:numPr>
                <w:ilvl w:val="0"/>
                <w:numId w:val="2"/>
              </w:numPr>
              <w:spacing w:line="280" w:lineRule="atLeast"/>
              <w:ind w:left="300" w:right="40" w:hanging="292"/>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By using quantifiable metrics, such as “Establish long-lasting relationships with clients by studying t</w:t>
            </w:r>
            <w:r>
              <w:rPr>
                <w:rStyle w:val="span"/>
                <w:rFonts w:ascii="Century Gothic" w:eastAsia="Century Gothic" w:hAnsi="Century Gothic" w:cs="Century Gothic"/>
                <w:color w:val="2A2A2A"/>
                <w:sz w:val="20"/>
                <w:szCs w:val="20"/>
              </w:rPr>
              <w:t>heir needs, maintaining a 99% retention rate,” you will give your accomplishments more power.</w:t>
            </w:r>
          </w:p>
          <w:p w14:paraId="4F35BFAB" w14:textId="77777777" w:rsidR="00286F89" w:rsidRDefault="00B41A46">
            <w:pPr>
              <w:pStyle w:val="documentskn-mlf9txt-bold"/>
              <w:pBdr>
                <w:top w:val="none" w:sz="0" w:space="20" w:color="auto"/>
              </w:pBdr>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Next to Last Position</w:t>
            </w:r>
          </w:p>
          <w:p w14:paraId="5C06EF8A" w14:textId="77777777" w:rsidR="00286F89" w:rsidRDefault="00B41A46">
            <w:pPr>
              <w:spacing w:line="280" w:lineRule="atLeast"/>
              <w:rPr>
                <w:rStyle w:val="span"/>
                <w:rFonts w:ascii="Century Gothic" w:eastAsia="Century Gothic" w:hAnsi="Century Gothic" w:cs="Century Gothic"/>
                <w:i/>
                <w:iCs/>
                <w:color w:val="2A2A2A"/>
                <w:sz w:val="20"/>
                <w:szCs w:val="20"/>
              </w:rPr>
            </w:pPr>
            <w:r>
              <w:rPr>
                <w:rStyle w:val="span"/>
                <w:rFonts w:ascii="Century Gothic" w:eastAsia="Century Gothic" w:hAnsi="Century Gothic" w:cs="Century Gothic"/>
                <w:i/>
                <w:iCs/>
                <w:color w:val="2A2A2A"/>
                <w:sz w:val="20"/>
                <w:szCs w:val="20"/>
              </w:rPr>
              <w:t>Company | Company City, State</w:t>
            </w:r>
            <w:r>
              <w:rPr>
                <w:rStyle w:val="documentskn-mlf9txt-italic"/>
                <w:rFonts w:ascii="Century Gothic" w:eastAsia="Century Gothic" w:hAnsi="Century Gothic" w:cs="Century Gothic"/>
                <w:color w:val="2A2A2A"/>
                <w:sz w:val="20"/>
                <w:szCs w:val="20"/>
              </w:rPr>
              <w:t xml:space="preserve"> </w:t>
            </w:r>
            <w:r>
              <w:rPr>
                <w:rStyle w:val="span"/>
                <w:rFonts w:ascii="Century Gothic" w:eastAsia="Century Gothic" w:hAnsi="Century Gothic" w:cs="Century Gothic"/>
                <w:i/>
                <w:iCs/>
                <w:color w:val="2A2A2A"/>
                <w:sz w:val="20"/>
                <w:szCs w:val="20"/>
              </w:rPr>
              <w:t>| July 2009 - February 2013</w:t>
            </w:r>
            <w:r>
              <w:rPr>
                <w:rStyle w:val="documentskn-mlf9txt-italic"/>
                <w:rFonts w:ascii="Century Gothic" w:eastAsia="Century Gothic" w:hAnsi="Century Gothic" w:cs="Century Gothic"/>
                <w:color w:val="2A2A2A"/>
                <w:sz w:val="20"/>
                <w:szCs w:val="20"/>
              </w:rPr>
              <w:t xml:space="preserve"> </w:t>
            </w:r>
          </w:p>
          <w:p w14:paraId="11207AF8" w14:textId="77777777" w:rsidR="00286F89" w:rsidRDefault="00B41A46">
            <w:pPr>
              <w:pStyle w:val="documentskn-mlf9ulli"/>
              <w:numPr>
                <w:ilvl w:val="0"/>
                <w:numId w:val="3"/>
              </w:numPr>
              <w:spacing w:before="75" w:line="280" w:lineRule="atLeast"/>
              <w:ind w:left="300" w:right="40" w:hanging="292"/>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 xml:space="preserve">Concentrate on including significant work responsibilities instead of </w:t>
            </w:r>
            <w:r>
              <w:rPr>
                <w:rStyle w:val="span"/>
                <w:rFonts w:ascii="Century Gothic" w:eastAsia="Century Gothic" w:hAnsi="Century Gothic" w:cs="Century Gothic"/>
                <w:color w:val="2A2A2A"/>
                <w:sz w:val="20"/>
                <w:szCs w:val="20"/>
              </w:rPr>
              <w:t>repetitive, daily tasks.</w:t>
            </w:r>
          </w:p>
          <w:p w14:paraId="261A3CE9" w14:textId="77777777" w:rsidR="00286F89" w:rsidRDefault="00B41A46">
            <w:pPr>
              <w:pStyle w:val="documentskn-mlf9ulli"/>
              <w:numPr>
                <w:ilvl w:val="0"/>
                <w:numId w:val="3"/>
              </w:numPr>
              <w:spacing w:line="280" w:lineRule="atLeast"/>
              <w:ind w:left="300" w:right="40" w:hanging="292"/>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If you are switching careers, highlight transferable skills applicable to the new job you are applying for. For example, if you did some customer service tasks, present your empathy and communication skills when seeking medical ass</w:t>
            </w:r>
            <w:r>
              <w:rPr>
                <w:rStyle w:val="span"/>
                <w:rFonts w:ascii="Century Gothic" w:eastAsia="Century Gothic" w:hAnsi="Century Gothic" w:cs="Century Gothic"/>
                <w:color w:val="2A2A2A"/>
                <w:sz w:val="20"/>
                <w:szCs w:val="20"/>
              </w:rPr>
              <w:t>istant jobs.</w:t>
            </w:r>
          </w:p>
          <w:p w14:paraId="579F6EB1" w14:textId="77777777" w:rsidR="00286F89" w:rsidRDefault="00B41A46">
            <w:pPr>
              <w:pStyle w:val="documentskn-mlf9ulli"/>
              <w:numPr>
                <w:ilvl w:val="0"/>
                <w:numId w:val="3"/>
              </w:numPr>
              <w:spacing w:line="280" w:lineRule="atLeast"/>
              <w:ind w:left="300" w:right="40" w:hanging="292"/>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If you have a long work history, narrow your work experience to the last 10 years of your career.</w:t>
            </w:r>
          </w:p>
          <w:p w14:paraId="1A66510C" w14:textId="77777777" w:rsidR="00286F89" w:rsidRDefault="00B41A46">
            <w:pPr>
              <w:pStyle w:val="tablePadding"/>
              <w:spacing w:before="400"/>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w:t>
            </w:r>
          </w:p>
          <w:p w14:paraId="623FFD8B" w14:textId="071573A6" w:rsidR="00286F89" w:rsidRDefault="00B41A46">
            <w:pPr>
              <w:pStyle w:val="sectionPadding"/>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w:t>
            </w:r>
          </w:p>
          <w:p w14:paraId="5D026C50" w14:textId="41021E11" w:rsidR="00B41A46" w:rsidRDefault="00B41A46">
            <w:pPr>
              <w:pStyle w:val="sectionPadding"/>
              <w:rPr>
                <w:rStyle w:val="documentskn-mlf9parent-containerleft-box"/>
                <w:rFonts w:ascii="Century Gothic" w:eastAsia="Century Gothic" w:hAnsi="Century Gothic" w:cs="Century Gothic"/>
                <w:color w:val="2A2A2A"/>
                <w:sz w:val="20"/>
                <w:szCs w:val="20"/>
              </w:rPr>
            </w:pPr>
          </w:p>
          <w:p w14:paraId="09484653" w14:textId="77777777" w:rsidR="00B41A46" w:rsidRDefault="00B41A46">
            <w:pPr>
              <w:pStyle w:val="sectionPadding"/>
              <w:rPr>
                <w:rStyle w:val="documentskn-mlf9parent-containerleft-box"/>
                <w:rFonts w:ascii="Century Gothic" w:eastAsia="Century Gothic" w:hAnsi="Century Gothic" w:cs="Century Gothic"/>
                <w:color w:val="2A2A2A"/>
                <w:sz w:val="20"/>
                <w:szCs w:val="20"/>
              </w:rPr>
            </w:pPr>
          </w:p>
          <w:p w14:paraId="4BEEA293" w14:textId="77777777" w:rsidR="00286F89" w:rsidRDefault="00B41A46">
            <w:pPr>
              <w:pStyle w:val="documentskn-mlf9sectiontitle"/>
              <w:pBdr>
                <w:bottom w:val="none" w:sz="0" w:space="10" w:color="auto"/>
              </w:pBdr>
              <w:rPr>
                <w:rStyle w:val="documentskn-mlf9parent-containerleft-box"/>
                <w:rFonts w:ascii="Century Gothic" w:eastAsia="Century Gothic" w:hAnsi="Century Gothic" w:cs="Century Gothic"/>
                <w:color w:val="2A2A2A"/>
              </w:rPr>
            </w:pPr>
            <w:r>
              <w:rPr>
                <w:rStyle w:val="documentskn-mlf9parent-containerleft-box"/>
                <w:rFonts w:ascii="Century Gothic" w:eastAsia="Century Gothic" w:hAnsi="Century Gothic" w:cs="Century Gothic"/>
                <w:color w:val="2A2A2A"/>
              </w:rPr>
              <w:lastRenderedPageBreak/>
              <w:t>Licenses</w:t>
            </w:r>
          </w:p>
          <w:p w14:paraId="1CDFBC85" w14:textId="77777777" w:rsidR="00286F89" w:rsidRDefault="00B41A46">
            <w:pPr>
              <w:pStyle w:val="documentskn-mlf9ulli"/>
              <w:numPr>
                <w:ilvl w:val="0"/>
                <w:numId w:val="4"/>
              </w:numPr>
              <w:pBdr>
                <w:left w:val="none" w:sz="0" w:space="0" w:color="auto"/>
              </w:pBdr>
              <w:spacing w:line="280" w:lineRule="atLeast"/>
              <w:ind w:left="300" w:right="40" w:hanging="292"/>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xml:space="preserve">Depending on your career, licenses are required for </w:t>
            </w:r>
            <w:proofErr w:type="gramStart"/>
            <w:r>
              <w:rPr>
                <w:rStyle w:val="documentskn-mlf9parent-containerleft-box"/>
                <w:rFonts w:ascii="Century Gothic" w:eastAsia="Century Gothic" w:hAnsi="Century Gothic" w:cs="Century Gothic"/>
                <w:color w:val="2A2A2A"/>
                <w:sz w:val="20"/>
                <w:szCs w:val="20"/>
              </w:rPr>
              <w:t>particular jobs</w:t>
            </w:r>
            <w:proofErr w:type="gramEnd"/>
            <w:r>
              <w:rPr>
                <w:rStyle w:val="documentskn-mlf9parent-containerleft-box"/>
                <w:rFonts w:ascii="Century Gothic" w:eastAsia="Century Gothic" w:hAnsi="Century Gothic" w:cs="Century Gothic"/>
                <w:color w:val="2A2A2A"/>
                <w:sz w:val="20"/>
                <w:szCs w:val="20"/>
              </w:rPr>
              <w:t>, such as teaching and cosmetology.</w:t>
            </w:r>
          </w:p>
          <w:p w14:paraId="4E4FE8FF" w14:textId="77777777" w:rsidR="00286F89" w:rsidRDefault="00B41A46">
            <w:pPr>
              <w:pStyle w:val="documentskn-mlf9ulli"/>
              <w:numPr>
                <w:ilvl w:val="0"/>
                <w:numId w:val="4"/>
              </w:numPr>
              <w:spacing w:line="280" w:lineRule="atLeast"/>
              <w:ind w:left="300" w:right="40" w:hanging="292"/>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xml:space="preserve">School, Institution, Company </w:t>
            </w:r>
            <w:r>
              <w:rPr>
                <w:rStyle w:val="documentskn-mlf9parent-containerleft-box"/>
                <w:rFonts w:ascii="Century Gothic" w:eastAsia="Century Gothic" w:hAnsi="Century Gothic" w:cs="Century Gothic"/>
                <w:color w:val="2A2A2A"/>
                <w:sz w:val="20"/>
                <w:szCs w:val="20"/>
              </w:rPr>
              <w:t>or Organization l Certification or Training Obtained - Year</w:t>
            </w:r>
            <w:r>
              <w:rPr>
                <w:rStyle w:val="documentskn-mlf9parent-containerleft-box"/>
                <w:rFonts w:ascii="Century Gothic" w:eastAsia="Century Gothic" w:hAnsi="Century Gothic" w:cs="Century Gothic"/>
                <w:color w:val="2A2A2A"/>
                <w:sz w:val="20"/>
                <w:szCs w:val="20"/>
              </w:rPr>
              <w:br/>
            </w:r>
            <w:r>
              <w:rPr>
                <w:rStyle w:val="Strong1"/>
                <w:rFonts w:ascii="Century Gothic" w:eastAsia="Century Gothic" w:hAnsi="Century Gothic" w:cs="Century Gothic"/>
                <w:b/>
                <w:bCs/>
                <w:color w:val="2A2A2A"/>
                <w:sz w:val="20"/>
                <w:szCs w:val="20"/>
              </w:rPr>
              <w:t xml:space="preserve">Example: </w:t>
            </w:r>
            <w:r>
              <w:rPr>
                <w:rStyle w:val="documentskn-mlf9parent-containerleft-box"/>
                <w:rFonts w:ascii="Century Gothic" w:eastAsia="Century Gothic" w:hAnsi="Century Gothic" w:cs="Century Gothic"/>
                <w:color w:val="2A2A2A"/>
                <w:sz w:val="20"/>
                <w:szCs w:val="20"/>
              </w:rPr>
              <w:t>Associate of Arts in Hairstyling Long Island Beauty School Inc, Hempstead, NY - June 2017</w:t>
            </w:r>
          </w:p>
          <w:p w14:paraId="6AAA5EB1" w14:textId="77777777" w:rsidR="00286F89" w:rsidRDefault="00B41A46">
            <w:pPr>
              <w:pStyle w:val="tablePadding"/>
              <w:spacing w:before="400"/>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w:t>
            </w:r>
          </w:p>
          <w:p w14:paraId="24FFA743" w14:textId="77777777" w:rsidR="00286F89" w:rsidRDefault="00B41A46">
            <w:pPr>
              <w:pStyle w:val="sectionPadding"/>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w:t>
            </w:r>
          </w:p>
          <w:p w14:paraId="7EC06B96" w14:textId="77777777" w:rsidR="00286F89" w:rsidRDefault="00B41A46">
            <w:pPr>
              <w:pStyle w:val="documentskn-mlf9sectiontitle"/>
              <w:pBdr>
                <w:bottom w:val="none" w:sz="0" w:space="10" w:color="auto"/>
              </w:pBdr>
              <w:rPr>
                <w:rStyle w:val="documentskn-mlf9parent-containerleft-box"/>
                <w:rFonts w:ascii="Century Gothic" w:eastAsia="Century Gothic" w:hAnsi="Century Gothic" w:cs="Century Gothic"/>
                <w:color w:val="2A2A2A"/>
              </w:rPr>
            </w:pPr>
            <w:r>
              <w:rPr>
                <w:rStyle w:val="documentskn-mlf9parent-containerleft-box"/>
                <w:rFonts w:ascii="Century Gothic" w:eastAsia="Century Gothic" w:hAnsi="Century Gothic" w:cs="Century Gothic"/>
                <w:color w:val="2A2A2A"/>
              </w:rPr>
              <w:t>Awards and Honors</w:t>
            </w:r>
          </w:p>
          <w:p w14:paraId="36EC46D0" w14:textId="77777777" w:rsidR="00286F89" w:rsidRDefault="00B41A46">
            <w:pPr>
              <w:pStyle w:val="documentskn-mlf9ulli"/>
              <w:numPr>
                <w:ilvl w:val="0"/>
                <w:numId w:val="5"/>
              </w:numPr>
              <w:pBdr>
                <w:left w:val="none" w:sz="0" w:space="0" w:color="auto"/>
              </w:pBdr>
              <w:spacing w:line="280" w:lineRule="atLeast"/>
              <w:ind w:left="300" w:right="40" w:hanging="292"/>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xml:space="preserve">This section is important for entry-level workers and for those who </w:t>
            </w:r>
            <w:r>
              <w:rPr>
                <w:rStyle w:val="documentskn-mlf9parent-containerleft-box"/>
                <w:rFonts w:ascii="Century Gothic" w:eastAsia="Century Gothic" w:hAnsi="Century Gothic" w:cs="Century Gothic"/>
                <w:color w:val="2A2A2A"/>
                <w:sz w:val="20"/>
                <w:szCs w:val="20"/>
              </w:rPr>
              <w:t>have received significant awards in their chosen field.</w:t>
            </w:r>
          </w:p>
          <w:p w14:paraId="21657401" w14:textId="77777777" w:rsidR="00286F89" w:rsidRDefault="00B41A46">
            <w:pPr>
              <w:pStyle w:val="documentskn-mlf9ulli"/>
              <w:numPr>
                <w:ilvl w:val="0"/>
                <w:numId w:val="5"/>
              </w:numPr>
              <w:spacing w:line="280" w:lineRule="atLeast"/>
              <w:ind w:left="300" w:right="40" w:hanging="292"/>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School, Institution, Company or Organization l Certification or Training Obtained - Year</w:t>
            </w:r>
          </w:p>
          <w:p w14:paraId="4C20070E" w14:textId="77777777" w:rsidR="00286F89" w:rsidRDefault="00B41A46">
            <w:pPr>
              <w:pStyle w:val="documentskn-mlf9ulli"/>
              <w:numPr>
                <w:ilvl w:val="0"/>
                <w:numId w:val="5"/>
              </w:numPr>
              <w:spacing w:line="280" w:lineRule="atLeast"/>
              <w:ind w:left="300" w:right="40" w:hanging="292"/>
              <w:rPr>
                <w:rStyle w:val="documentskn-mlf9parent-containerleft-box"/>
                <w:rFonts w:ascii="Century Gothic" w:eastAsia="Century Gothic" w:hAnsi="Century Gothic" w:cs="Century Gothic"/>
                <w:color w:val="2A2A2A"/>
                <w:sz w:val="20"/>
                <w:szCs w:val="20"/>
              </w:rPr>
            </w:pPr>
            <w:r>
              <w:rPr>
                <w:rStyle w:val="Strong1"/>
                <w:rFonts w:ascii="Century Gothic" w:eastAsia="Century Gothic" w:hAnsi="Century Gothic" w:cs="Century Gothic"/>
                <w:b/>
                <w:bCs/>
                <w:color w:val="2A2A2A"/>
                <w:sz w:val="20"/>
                <w:szCs w:val="20"/>
              </w:rPr>
              <w:t xml:space="preserve">Example: </w:t>
            </w:r>
            <w:r>
              <w:rPr>
                <w:rStyle w:val="documentskn-mlf9parent-containerleft-box"/>
                <w:rFonts w:ascii="Century Gothic" w:eastAsia="Century Gothic" w:hAnsi="Century Gothic" w:cs="Century Gothic"/>
                <w:color w:val="2A2A2A"/>
                <w:sz w:val="20"/>
                <w:szCs w:val="20"/>
              </w:rPr>
              <w:t>Sally Kalson Courage Journalism Award, Pittsburgh Post-Gazette - 2020</w:t>
            </w:r>
          </w:p>
          <w:p w14:paraId="03BB82E0" w14:textId="77777777" w:rsidR="00286F89" w:rsidRDefault="00286F89">
            <w:pPr>
              <w:pStyle w:val="documentskn-mlf9parent-containerleft-boxParagraph"/>
              <w:pBdr>
                <w:top w:val="none" w:sz="0" w:space="0" w:color="auto"/>
              </w:pBdr>
              <w:spacing w:line="280" w:lineRule="atLeast"/>
              <w:rPr>
                <w:rStyle w:val="documentskn-mlf9parent-containerleft-box"/>
                <w:rFonts w:ascii="Century Gothic" w:eastAsia="Century Gothic" w:hAnsi="Century Gothic" w:cs="Century Gothic"/>
                <w:color w:val="2A2A2A"/>
                <w:sz w:val="20"/>
                <w:szCs w:val="20"/>
              </w:rPr>
            </w:pPr>
          </w:p>
        </w:tc>
        <w:tc>
          <w:tcPr>
            <w:tcW w:w="3460" w:type="dxa"/>
            <w:tcMar>
              <w:top w:w="200" w:type="dxa"/>
              <w:left w:w="200" w:type="dxa"/>
              <w:bottom w:w="0" w:type="dxa"/>
              <w:right w:w="0" w:type="dxa"/>
            </w:tcMar>
            <w:hideMark/>
          </w:tcPr>
          <w:p w14:paraId="4B98763C" w14:textId="77777777" w:rsidR="00286F89" w:rsidRDefault="00B41A46">
            <w:pPr>
              <w:pStyle w:val="documentskn-mlf9right-boxcntc-secany"/>
              <w:spacing w:line="820" w:lineRule="atLeast"/>
              <w:ind w:left="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lastRenderedPageBreak/>
              <w:t> </w:t>
            </w:r>
          </w:p>
          <w:p w14:paraId="32FCB1BE" w14:textId="77777777" w:rsidR="00286F89" w:rsidRDefault="00B41A46">
            <w:pPr>
              <w:pStyle w:val="documentskn-mlf9right-boxcntc-secany"/>
              <w:spacing w:line="400" w:lineRule="atLeast"/>
              <w:ind w:left="200"/>
              <w:rPr>
                <w:rStyle w:val="documentskn-mlf9parent-containerright-box"/>
                <w:rFonts w:ascii="Century Gothic" w:eastAsia="Century Gothic" w:hAnsi="Century Gothic" w:cs="Century Gothic"/>
                <w:vanish/>
                <w:color w:val="2A2A2A"/>
                <w:sz w:val="20"/>
                <w:szCs w:val="20"/>
              </w:rPr>
            </w:pPr>
            <w:r>
              <w:rPr>
                <w:rStyle w:val="documentskn-mlf9parent-containerright-box"/>
                <w:rFonts w:ascii="Century Gothic" w:eastAsia="Century Gothic" w:hAnsi="Century Gothic" w:cs="Century Gothic"/>
                <w:vanish/>
                <w:color w:val="2A2A2A"/>
                <w:sz w:val="20"/>
                <w:szCs w:val="20"/>
              </w:rPr>
              <w:t> </w:t>
            </w:r>
          </w:p>
          <w:p w14:paraId="233B869D" w14:textId="77777777" w:rsidR="00286F89" w:rsidRDefault="00B41A46">
            <w:pPr>
              <w:pStyle w:val="documentskn-mlf9right-boxcntc-secany"/>
              <w:shd w:val="clear" w:color="auto" w:fill="E7E1DF"/>
              <w:spacing w:line="200" w:lineRule="atLeast"/>
              <w:ind w:left="2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w:t>
            </w:r>
          </w:p>
          <w:p w14:paraId="3DA7FE8A" w14:textId="77777777" w:rsidR="00286F89" w:rsidRDefault="00B41A46">
            <w:pPr>
              <w:pStyle w:val="documentskn-mlf9right-boxcntc-secany"/>
              <w:pBdr>
                <w:left w:val="single" w:sz="84" w:space="0" w:color="E7E1DF"/>
              </w:pBdr>
              <w:shd w:val="clear" w:color="auto" w:fill="E7E1DF"/>
              <w:ind w:left="220"/>
              <w:rPr>
                <w:rStyle w:val="documentskn-mlf9parent-containerright-box"/>
                <w:rFonts w:ascii="Century Gothic" w:eastAsia="Century Gothic" w:hAnsi="Century Gothic" w:cs="Century Gothic"/>
                <w:b/>
                <w:bCs/>
                <w:caps/>
                <w:color w:val="2A2A2A"/>
                <w:spacing w:val="40"/>
                <w:sz w:val="20"/>
                <w:szCs w:val="20"/>
              </w:rPr>
            </w:pPr>
            <w:r>
              <w:rPr>
                <w:rStyle w:val="documentskn-mlf9parent-containerright-box"/>
                <w:rFonts w:ascii="Century Gothic" w:eastAsia="Century Gothic" w:hAnsi="Century Gothic" w:cs="Century Gothic"/>
                <w:b/>
                <w:bCs/>
                <w:caps/>
                <w:color w:val="2A2A2A"/>
                <w:spacing w:val="40"/>
                <w:sz w:val="20"/>
                <w:szCs w:val="20"/>
              </w:rPr>
              <w:t>Contact</w:t>
            </w:r>
          </w:p>
          <w:tbl>
            <w:tblPr>
              <w:tblStyle w:val="documentskn-mlf9right-boxcntc-secanyTable"/>
              <w:tblW w:w="0" w:type="auto"/>
              <w:tblCellSpacing w:w="0" w:type="dxa"/>
              <w:tblLayout w:type="fixed"/>
              <w:tblCellMar>
                <w:left w:w="0" w:type="dxa"/>
                <w:right w:w="0" w:type="dxa"/>
              </w:tblCellMar>
              <w:tblLook w:val="05E0" w:firstRow="1" w:lastRow="1" w:firstColumn="1" w:lastColumn="1" w:noHBand="0" w:noVBand="1"/>
            </w:tblPr>
            <w:tblGrid>
              <w:gridCol w:w="520"/>
              <w:gridCol w:w="2740"/>
            </w:tblGrid>
            <w:tr w:rsidR="00286F89" w14:paraId="49B839D9" w14:textId="77777777">
              <w:trPr>
                <w:tblCellSpacing w:w="0" w:type="dxa"/>
              </w:trPr>
              <w:tc>
                <w:tcPr>
                  <w:tcW w:w="520" w:type="dxa"/>
                  <w:shd w:val="clear" w:color="auto" w:fill="E7E1DF"/>
                  <w:tcMar>
                    <w:top w:w="200" w:type="dxa"/>
                    <w:left w:w="180" w:type="dxa"/>
                    <w:bottom w:w="100" w:type="dxa"/>
                    <w:right w:w="0" w:type="dxa"/>
                  </w:tcMar>
                  <w:vAlign w:val="center"/>
                  <w:hideMark/>
                </w:tcPr>
                <w:p w14:paraId="70DCD53D" w14:textId="77777777" w:rsidR="00286F89" w:rsidRDefault="00B41A46">
                  <w:pPr>
                    <w:spacing w:line="280" w:lineRule="atLeast"/>
                    <w:rPr>
                      <w:rStyle w:val="documentskn-mlf9parent-containerright-box"/>
                      <w:rFonts w:ascii="Century Gothic" w:eastAsia="Century Gothic" w:hAnsi="Century Gothic" w:cs="Century Gothic"/>
                      <w:color w:val="2A2A2A"/>
                      <w:sz w:val="20"/>
                      <w:szCs w:val="20"/>
                    </w:rPr>
                  </w:pPr>
                  <w:r>
                    <w:rPr>
                      <w:rStyle w:val="documentskn-mlf9right-boxcntc-secanyCharacter"/>
                      <w:rFonts w:ascii="Century Gothic" w:eastAsia="Century Gothic" w:hAnsi="Century Gothic" w:cs="Century Gothic"/>
                      <w:noProof/>
                      <w:color w:val="2A2A2A"/>
                      <w:sz w:val="20"/>
                      <w:szCs w:val="20"/>
                    </w:rPr>
                    <w:drawing>
                      <wp:inline distT="0" distB="0" distL="0" distR="0" wp14:anchorId="233AB961" wp14:editId="1EE6948F">
                        <wp:extent cx="140148" cy="140232"/>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25"/>
                                <a:stretch>
                                  <a:fillRect/>
                                </a:stretch>
                              </pic:blipFill>
                              <pic:spPr>
                                <a:xfrm>
                                  <a:off x="0" y="0"/>
                                  <a:ext cx="140148" cy="140232"/>
                                </a:xfrm>
                                <a:prstGeom prst="rect">
                                  <a:avLst/>
                                </a:prstGeom>
                              </pic:spPr>
                            </pic:pic>
                          </a:graphicData>
                        </a:graphic>
                      </wp:inline>
                    </w:drawing>
                  </w:r>
                </w:p>
              </w:tc>
              <w:tc>
                <w:tcPr>
                  <w:tcW w:w="2740" w:type="dxa"/>
                  <w:shd w:val="clear" w:color="auto" w:fill="E7E1DF"/>
                  <w:tcMar>
                    <w:top w:w="200" w:type="dxa"/>
                    <w:left w:w="0" w:type="dxa"/>
                    <w:bottom w:w="100" w:type="dxa"/>
                    <w:right w:w="200" w:type="dxa"/>
                  </w:tcMar>
                  <w:vAlign w:val="bottom"/>
                  <w:hideMark/>
                </w:tcPr>
                <w:p w14:paraId="62ED6E95" w14:textId="77777777" w:rsidR="00286F89" w:rsidRDefault="00B41A46">
                  <w:pPr>
                    <w:spacing w:line="280" w:lineRule="atLeast"/>
                    <w:rPr>
                      <w:rStyle w:val="documentskn-mlf9right-boxcntc-secanyCharacter"/>
                      <w:rFonts w:ascii="Century Gothic" w:eastAsia="Century Gothic" w:hAnsi="Century Gothic" w:cs="Century Gothic"/>
                      <w:color w:val="2A2A2A"/>
                      <w:sz w:val="20"/>
                      <w:szCs w:val="20"/>
                    </w:rPr>
                  </w:pPr>
                  <w:r>
                    <w:rPr>
                      <w:rStyle w:val="documentskn-mlf9right-boxcntc-secanyCharacter"/>
                      <w:rFonts w:ascii="Century Gothic" w:eastAsia="Century Gothic" w:hAnsi="Century Gothic" w:cs="Century Gothic"/>
                      <w:color w:val="2A2A2A"/>
                      <w:sz w:val="20"/>
                      <w:szCs w:val="20"/>
                    </w:rPr>
                    <w:t>555-555-5555</w:t>
                  </w:r>
                </w:p>
              </w:tc>
            </w:tr>
            <w:tr w:rsidR="00286F89" w14:paraId="2B532AA7" w14:textId="77777777">
              <w:trPr>
                <w:tblCellSpacing w:w="0" w:type="dxa"/>
              </w:trPr>
              <w:tc>
                <w:tcPr>
                  <w:tcW w:w="520" w:type="dxa"/>
                  <w:shd w:val="clear" w:color="auto" w:fill="E7E1DF"/>
                  <w:tcMar>
                    <w:top w:w="0" w:type="dxa"/>
                    <w:left w:w="180" w:type="dxa"/>
                    <w:bottom w:w="100" w:type="dxa"/>
                    <w:right w:w="0" w:type="dxa"/>
                  </w:tcMar>
                  <w:vAlign w:val="center"/>
                  <w:hideMark/>
                </w:tcPr>
                <w:p w14:paraId="3B900D01" w14:textId="77777777" w:rsidR="00286F89" w:rsidRDefault="00B41A46">
                  <w:pPr>
                    <w:spacing w:line="280" w:lineRule="atLeast"/>
                    <w:rPr>
                      <w:rStyle w:val="documentskn-mlf9right-boxcntc-secanyCharacter"/>
                      <w:rFonts w:ascii="Century Gothic" w:eastAsia="Century Gothic" w:hAnsi="Century Gothic" w:cs="Century Gothic"/>
                      <w:color w:val="2A2A2A"/>
                      <w:sz w:val="20"/>
                      <w:szCs w:val="20"/>
                    </w:rPr>
                  </w:pPr>
                  <w:r>
                    <w:rPr>
                      <w:rStyle w:val="documentskn-mlf9right-boxcntc-secanyCharacter"/>
                      <w:rFonts w:ascii="Century Gothic" w:eastAsia="Century Gothic" w:hAnsi="Century Gothic" w:cs="Century Gothic"/>
                      <w:noProof/>
                      <w:color w:val="2A2A2A"/>
                      <w:sz w:val="20"/>
                      <w:szCs w:val="20"/>
                    </w:rPr>
                    <w:drawing>
                      <wp:inline distT="0" distB="0" distL="0" distR="0" wp14:anchorId="0EDDEF05" wp14:editId="732747B7">
                        <wp:extent cx="140148" cy="102158"/>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26"/>
                                <a:stretch>
                                  <a:fillRect/>
                                </a:stretch>
                              </pic:blipFill>
                              <pic:spPr>
                                <a:xfrm>
                                  <a:off x="0" y="0"/>
                                  <a:ext cx="140148" cy="102158"/>
                                </a:xfrm>
                                <a:prstGeom prst="rect">
                                  <a:avLst/>
                                </a:prstGeom>
                              </pic:spPr>
                            </pic:pic>
                          </a:graphicData>
                        </a:graphic>
                      </wp:inline>
                    </w:drawing>
                  </w:r>
                </w:p>
              </w:tc>
              <w:tc>
                <w:tcPr>
                  <w:tcW w:w="2740" w:type="dxa"/>
                  <w:shd w:val="clear" w:color="auto" w:fill="E7E1DF"/>
                  <w:tcMar>
                    <w:top w:w="0" w:type="dxa"/>
                    <w:left w:w="0" w:type="dxa"/>
                    <w:bottom w:w="100" w:type="dxa"/>
                    <w:right w:w="200" w:type="dxa"/>
                  </w:tcMar>
                  <w:vAlign w:val="bottom"/>
                  <w:hideMark/>
                </w:tcPr>
                <w:p w14:paraId="204FAAAB" w14:textId="77777777" w:rsidR="00286F89" w:rsidRDefault="00B41A46">
                  <w:pPr>
                    <w:spacing w:line="280" w:lineRule="atLeast"/>
                    <w:rPr>
                      <w:rStyle w:val="documentskn-mlf9right-boxcntc-secanyCharacter"/>
                      <w:rFonts w:ascii="Century Gothic" w:eastAsia="Century Gothic" w:hAnsi="Century Gothic" w:cs="Century Gothic"/>
                      <w:color w:val="2A2A2A"/>
                      <w:sz w:val="20"/>
                      <w:szCs w:val="20"/>
                    </w:rPr>
                  </w:pPr>
                  <w:r>
                    <w:rPr>
                      <w:rStyle w:val="documentskn-mlf9right-boxcntc-secanyCharacter"/>
                      <w:rFonts w:ascii="Century Gothic" w:eastAsia="Century Gothic" w:hAnsi="Century Gothic" w:cs="Century Gothic"/>
                      <w:color w:val="2A2A2A"/>
                      <w:sz w:val="20"/>
                      <w:szCs w:val="20"/>
                    </w:rPr>
                    <w:t>example@example.com</w:t>
                  </w:r>
                </w:p>
              </w:tc>
            </w:tr>
            <w:tr w:rsidR="00286F89" w14:paraId="2F8B3891" w14:textId="77777777">
              <w:trPr>
                <w:tblCellSpacing w:w="0" w:type="dxa"/>
              </w:trPr>
              <w:tc>
                <w:tcPr>
                  <w:tcW w:w="520" w:type="dxa"/>
                  <w:shd w:val="clear" w:color="auto" w:fill="E7E1DF"/>
                  <w:tcMar>
                    <w:top w:w="0" w:type="dxa"/>
                    <w:left w:w="180" w:type="dxa"/>
                    <w:bottom w:w="100" w:type="dxa"/>
                    <w:right w:w="0" w:type="dxa"/>
                  </w:tcMar>
                  <w:vAlign w:val="center"/>
                  <w:hideMark/>
                </w:tcPr>
                <w:p w14:paraId="30981BEA" w14:textId="77777777" w:rsidR="00286F89" w:rsidRDefault="00B41A46">
                  <w:pPr>
                    <w:spacing w:line="280" w:lineRule="atLeast"/>
                    <w:rPr>
                      <w:rStyle w:val="documentskn-mlf9right-boxcntc-secanyCharacter"/>
                      <w:rFonts w:ascii="Century Gothic" w:eastAsia="Century Gothic" w:hAnsi="Century Gothic" w:cs="Century Gothic"/>
                      <w:color w:val="2A2A2A"/>
                      <w:sz w:val="20"/>
                      <w:szCs w:val="20"/>
                    </w:rPr>
                  </w:pPr>
                  <w:r>
                    <w:rPr>
                      <w:rStyle w:val="documentskn-mlf9right-boxcntc-secanyCharacter"/>
                      <w:rFonts w:ascii="Century Gothic" w:eastAsia="Century Gothic" w:hAnsi="Century Gothic" w:cs="Century Gothic"/>
                      <w:noProof/>
                      <w:color w:val="2A2A2A"/>
                      <w:sz w:val="20"/>
                      <w:szCs w:val="20"/>
                    </w:rPr>
                    <w:drawing>
                      <wp:inline distT="0" distB="0" distL="0" distR="0" wp14:anchorId="44F71A76" wp14:editId="56BEF8C2">
                        <wp:extent cx="102094" cy="140232"/>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27"/>
                                <a:stretch>
                                  <a:fillRect/>
                                </a:stretch>
                              </pic:blipFill>
                              <pic:spPr>
                                <a:xfrm>
                                  <a:off x="0" y="0"/>
                                  <a:ext cx="102094" cy="140232"/>
                                </a:xfrm>
                                <a:prstGeom prst="rect">
                                  <a:avLst/>
                                </a:prstGeom>
                              </pic:spPr>
                            </pic:pic>
                          </a:graphicData>
                        </a:graphic>
                      </wp:inline>
                    </w:drawing>
                  </w:r>
                </w:p>
              </w:tc>
              <w:tc>
                <w:tcPr>
                  <w:tcW w:w="2740" w:type="dxa"/>
                  <w:shd w:val="clear" w:color="auto" w:fill="E7E1DF"/>
                  <w:tcMar>
                    <w:top w:w="0" w:type="dxa"/>
                    <w:left w:w="0" w:type="dxa"/>
                    <w:bottom w:w="100" w:type="dxa"/>
                    <w:right w:w="200" w:type="dxa"/>
                  </w:tcMar>
                  <w:vAlign w:val="bottom"/>
                  <w:hideMark/>
                </w:tcPr>
                <w:p w14:paraId="5673B247" w14:textId="77777777" w:rsidR="00286F89" w:rsidRDefault="00B41A46">
                  <w:pPr>
                    <w:spacing w:line="280" w:lineRule="atLeast"/>
                    <w:rPr>
                      <w:rStyle w:val="documentskn-mlf9right-boxcntc-secanyCharacter"/>
                      <w:rFonts w:ascii="Century Gothic" w:eastAsia="Century Gothic" w:hAnsi="Century Gothic" w:cs="Century Gothic"/>
                      <w:color w:val="2A2A2A"/>
                      <w:sz w:val="20"/>
                      <w:szCs w:val="20"/>
                    </w:rPr>
                  </w:pPr>
                  <w:r>
                    <w:rPr>
                      <w:rStyle w:val="documentskn-mlf9right-boxcntc-secanyCharacter"/>
                      <w:rFonts w:ascii="Century Gothic" w:eastAsia="Century Gothic" w:hAnsi="Century Gothic" w:cs="Century Gothic"/>
                      <w:color w:val="2A2A2A"/>
                      <w:sz w:val="20"/>
                      <w:szCs w:val="20"/>
                    </w:rPr>
                    <w:t>Austin 78704</w:t>
                  </w:r>
                </w:p>
              </w:tc>
            </w:tr>
          </w:tbl>
          <w:p w14:paraId="0B05E64D" w14:textId="77777777" w:rsidR="00286F89" w:rsidRDefault="00B41A46">
            <w:pPr>
              <w:pStyle w:val="documentskn-mlf9right-boxcntc-secany"/>
              <w:shd w:val="clear" w:color="auto" w:fill="E7E1DF"/>
              <w:spacing w:line="200" w:lineRule="atLeast"/>
              <w:ind w:left="2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w:t>
            </w:r>
          </w:p>
          <w:p w14:paraId="7C60C05B" w14:textId="77777777" w:rsidR="00286F89" w:rsidRDefault="00B41A46">
            <w:pPr>
              <w:pStyle w:val="tablePadding"/>
              <w:spacing w:before="400"/>
              <w:ind w:left="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w:t>
            </w:r>
          </w:p>
          <w:p w14:paraId="26C05F97" w14:textId="77777777" w:rsidR="00286F89" w:rsidRDefault="00B41A46">
            <w:pPr>
              <w:pStyle w:val="sectionPadding"/>
              <w:ind w:left="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w:t>
            </w:r>
          </w:p>
          <w:p w14:paraId="3D1FF980" w14:textId="77777777" w:rsidR="00286F89" w:rsidRDefault="00B41A46">
            <w:pPr>
              <w:pStyle w:val="documentskn-mlf9sectiontitle"/>
              <w:pBdr>
                <w:bottom w:val="none" w:sz="0" w:space="5" w:color="auto"/>
              </w:pBdr>
              <w:ind w:left="200"/>
              <w:rPr>
                <w:rStyle w:val="documentskn-mlf9parent-containerright-box"/>
                <w:rFonts w:ascii="Century Gothic" w:eastAsia="Century Gothic" w:hAnsi="Century Gothic" w:cs="Century Gothic"/>
                <w:color w:val="2A2A2A"/>
              </w:rPr>
            </w:pPr>
            <w:r>
              <w:rPr>
                <w:rStyle w:val="documentskn-mlf9parent-containerright-box"/>
                <w:rFonts w:ascii="Century Gothic" w:eastAsia="Century Gothic" w:hAnsi="Century Gothic" w:cs="Century Gothic"/>
                <w:color w:val="2A2A2A"/>
              </w:rPr>
              <w:t>Skills</w:t>
            </w:r>
          </w:p>
          <w:p w14:paraId="0EB36E95" w14:textId="77777777" w:rsidR="00286F89" w:rsidRDefault="00B41A46">
            <w:pPr>
              <w:pStyle w:val="documentskn-mlf9ulli"/>
              <w:numPr>
                <w:ilvl w:val="0"/>
                <w:numId w:val="6"/>
              </w:numPr>
              <w:pBdr>
                <w:left w:val="none" w:sz="0" w:space="0" w:color="auto"/>
              </w:pBdr>
              <w:spacing w:line="280" w:lineRule="atLeast"/>
              <w:ind w:left="400" w:right="40" w:hanging="200"/>
              <w:rPr>
                <w:rStyle w:val="documentleft-boxskillpaddedline"/>
                <w:rFonts w:ascii="Century Gothic" w:eastAsia="Century Gothic" w:hAnsi="Century Gothic" w:cs="Century Gothic"/>
                <w:color w:val="2A2A2A"/>
                <w:sz w:val="20"/>
                <w:szCs w:val="20"/>
              </w:rPr>
            </w:pPr>
            <w:r>
              <w:rPr>
                <w:rStyle w:val="documentleft-boxskillpaddedline"/>
                <w:rFonts w:ascii="Century Gothic" w:eastAsia="Century Gothic" w:hAnsi="Century Gothic" w:cs="Century Gothic"/>
                <w:color w:val="2A2A2A"/>
                <w:sz w:val="20"/>
                <w:szCs w:val="20"/>
              </w:rPr>
              <w:t>Review the job posting for the skills sought by the employer.</w:t>
            </w:r>
          </w:p>
          <w:p w14:paraId="14A5FDC2" w14:textId="77777777" w:rsidR="00286F89" w:rsidRDefault="00B41A46">
            <w:pPr>
              <w:pStyle w:val="documentskn-mlf9ulli"/>
              <w:numPr>
                <w:ilvl w:val="0"/>
                <w:numId w:val="6"/>
              </w:numPr>
              <w:spacing w:line="280" w:lineRule="atLeast"/>
              <w:ind w:left="400" w:right="40" w:hanging="200"/>
              <w:rPr>
                <w:rStyle w:val="documentleft-boxskillpaddedline"/>
                <w:rFonts w:ascii="Century Gothic" w:eastAsia="Century Gothic" w:hAnsi="Century Gothic" w:cs="Century Gothic"/>
                <w:color w:val="2A2A2A"/>
                <w:sz w:val="20"/>
                <w:szCs w:val="20"/>
              </w:rPr>
            </w:pPr>
            <w:r>
              <w:rPr>
                <w:rStyle w:val="documentleft-boxskillpaddedline"/>
                <w:rFonts w:ascii="Century Gothic" w:eastAsia="Century Gothic" w:hAnsi="Century Gothic" w:cs="Century Gothic"/>
                <w:color w:val="2A2A2A"/>
                <w:sz w:val="20"/>
                <w:szCs w:val="20"/>
              </w:rPr>
              <w:t>Feature skills of your own that match these key skills and are valuable in your profession.</w:t>
            </w:r>
          </w:p>
          <w:p w14:paraId="3F04B4B9" w14:textId="77777777" w:rsidR="00286F89" w:rsidRDefault="00B41A46">
            <w:pPr>
              <w:pStyle w:val="documentskn-mlf9ulli"/>
              <w:numPr>
                <w:ilvl w:val="0"/>
                <w:numId w:val="7"/>
              </w:numPr>
              <w:spacing w:line="280" w:lineRule="atLeast"/>
              <w:ind w:left="400" w:right="40" w:hanging="200"/>
              <w:rPr>
                <w:rStyle w:val="documentleft-boxskillpaddedline"/>
                <w:rFonts w:ascii="Century Gothic" w:eastAsia="Century Gothic" w:hAnsi="Century Gothic" w:cs="Century Gothic"/>
                <w:color w:val="2A2A2A"/>
                <w:sz w:val="20"/>
                <w:szCs w:val="20"/>
              </w:rPr>
            </w:pPr>
            <w:r>
              <w:rPr>
                <w:rStyle w:val="documentleft-boxskillpaddedline"/>
                <w:rFonts w:ascii="Century Gothic" w:eastAsia="Century Gothic" w:hAnsi="Century Gothic" w:cs="Century Gothic"/>
                <w:color w:val="2A2A2A"/>
                <w:sz w:val="20"/>
                <w:szCs w:val="20"/>
              </w:rPr>
              <w:t xml:space="preserve">Present six to eight skills in a </w:t>
            </w:r>
            <w:r>
              <w:rPr>
                <w:rStyle w:val="documentleft-boxskillpaddedline"/>
                <w:rFonts w:ascii="Century Gothic" w:eastAsia="Century Gothic" w:hAnsi="Century Gothic" w:cs="Century Gothic"/>
                <w:color w:val="2A2A2A"/>
                <w:sz w:val="20"/>
                <w:szCs w:val="20"/>
              </w:rPr>
              <w:t>bulleted list, and make sure to include soft, hard and technical skills.</w:t>
            </w:r>
          </w:p>
          <w:p w14:paraId="3295EE5B" w14:textId="77777777" w:rsidR="00286F89" w:rsidRDefault="00B41A46">
            <w:pPr>
              <w:pStyle w:val="documentskn-mlf9ulli"/>
              <w:numPr>
                <w:ilvl w:val="0"/>
                <w:numId w:val="7"/>
              </w:numPr>
              <w:spacing w:line="280" w:lineRule="atLeast"/>
              <w:ind w:left="400" w:right="40" w:hanging="200"/>
              <w:rPr>
                <w:rStyle w:val="documentleft-boxskillpaddedline"/>
                <w:rFonts w:ascii="Century Gothic" w:eastAsia="Century Gothic" w:hAnsi="Century Gothic" w:cs="Century Gothic"/>
                <w:color w:val="2A2A2A"/>
                <w:sz w:val="20"/>
                <w:szCs w:val="20"/>
              </w:rPr>
            </w:pPr>
            <w:r>
              <w:rPr>
                <w:rStyle w:val="documentleft-boxskillpaddedline"/>
                <w:rFonts w:ascii="Century Gothic" w:eastAsia="Century Gothic" w:hAnsi="Century Gothic" w:cs="Century Gothic"/>
                <w:color w:val="2A2A2A"/>
                <w:sz w:val="20"/>
                <w:szCs w:val="20"/>
              </w:rPr>
              <w:t xml:space="preserve">See </w:t>
            </w:r>
            <w:r>
              <w:rPr>
                <w:rStyle w:val="u"/>
                <w:rFonts w:ascii="Century Gothic" w:eastAsia="Century Gothic" w:hAnsi="Century Gothic" w:cs="Century Gothic"/>
                <w:color w:val="2A2A2A"/>
                <w:sz w:val="20"/>
                <w:szCs w:val="20"/>
                <w:u w:val="single" w:color="2A2A2A"/>
              </w:rPr>
              <w:t>How to Write the Resume Skills Section of your Resume</w:t>
            </w:r>
            <w:r>
              <w:rPr>
                <w:rStyle w:val="documentleft-boxskillpaddedline"/>
                <w:rFonts w:ascii="Century Gothic" w:eastAsia="Century Gothic" w:hAnsi="Century Gothic" w:cs="Century Gothic"/>
                <w:color w:val="2A2A2A"/>
                <w:sz w:val="20"/>
                <w:szCs w:val="20"/>
              </w:rPr>
              <w:t xml:space="preserve"> for more writing tips.</w:t>
            </w:r>
          </w:p>
          <w:p w14:paraId="3CE5E809" w14:textId="77777777" w:rsidR="00286F89" w:rsidRDefault="00B41A46">
            <w:pPr>
              <w:pStyle w:val="tablePadding"/>
              <w:spacing w:before="400"/>
              <w:ind w:left="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w:t>
            </w:r>
          </w:p>
          <w:p w14:paraId="5B0365FA" w14:textId="77777777" w:rsidR="00286F89" w:rsidRDefault="00B41A46">
            <w:pPr>
              <w:pStyle w:val="sectionPadding"/>
              <w:ind w:left="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w:t>
            </w:r>
          </w:p>
          <w:p w14:paraId="2C6C1751" w14:textId="77777777" w:rsidR="00286F89" w:rsidRDefault="00B41A46">
            <w:pPr>
              <w:pStyle w:val="documentskn-mlf9sectiontitle"/>
              <w:pBdr>
                <w:bottom w:val="none" w:sz="0" w:space="5" w:color="auto"/>
              </w:pBdr>
              <w:ind w:left="200"/>
              <w:rPr>
                <w:rStyle w:val="documentskn-mlf9parent-containerright-box"/>
                <w:rFonts w:ascii="Century Gothic" w:eastAsia="Century Gothic" w:hAnsi="Century Gothic" w:cs="Century Gothic"/>
                <w:color w:val="2A2A2A"/>
              </w:rPr>
            </w:pPr>
            <w:r>
              <w:rPr>
                <w:rStyle w:val="documentskn-mlf9parent-containerright-box"/>
                <w:rFonts w:ascii="Century Gothic" w:eastAsia="Century Gothic" w:hAnsi="Century Gothic" w:cs="Century Gothic"/>
                <w:color w:val="2A2A2A"/>
              </w:rPr>
              <w:t>Education and Training</w:t>
            </w:r>
          </w:p>
          <w:p w14:paraId="49C73CB1" w14:textId="77777777" w:rsidR="00286F89" w:rsidRDefault="00B41A46">
            <w:pPr>
              <w:pStyle w:val="educ-secfirstparagraphparaPadding"/>
              <w:spacing w:line="200" w:lineRule="atLeast"/>
              <w:ind w:left="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w:t>
            </w:r>
          </w:p>
          <w:p w14:paraId="7B7029F7" w14:textId="77777777" w:rsidR="00286F89" w:rsidRDefault="00B41A46">
            <w:pPr>
              <w:pStyle w:val="documentskn-mlf9disp-block"/>
              <w:spacing w:line="280" w:lineRule="atLeast"/>
              <w:ind w:left="200"/>
              <w:rPr>
                <w:rStyle w:val="documentskn-mlf9parent-containerright-box"/>
                <w:rFonts w:ascii="Century Gothic" w:eastAsia="Century Gothic" w:hAnsi="Century Gothic" w:cs="Century Gothic"/>
                <w:color w:val="2A2A2A"/>
                <w:sz w:val="20"/>
                <w:szCs w:val="20"/>
              </w:rPr>
            </w:pPr>
            <w:r>
              <w:rPr>
                <w:rStyle w:val="documentskn-mlf9txt-boldCharacter"/>
                <w:rFonts w:ascii="Century Gothic" w:eastAsia="Century Gothic" w:hAnsi="Century Gothic" w:cs="Century Gothic"/>
                <w:color w:val="2A2A2A"/>
                <w:sz w:val="20"/>
                <w:szCs w:val="20"/>
              </w:rPr>
              <w:t>Master of Science</w:t>
            </w:r>
            <w:r>
              <w:rPr>
                <w:rStyle w:val="documentskn-mlf9degree"/>
                <w:rFonts w:ascii="Century Gothic" w:eastAsia="Century Gothic" w:hAnsi="Century Gothic" w:cs="Century Gothic"/>
                <w:color w:val="2A2A2A"/>
                <w:sz w:val="20"/>
                <w:szCs w:val="20"/>
              </w:rPr>
              <w:t xml:space="preserve"> </w:t>
            </w:r>
          </w:p>
          <w:p w14:paraId="1906D681" w14:textId="77777777" w:rsidR="00286F89" w:rsidRDefault="00B41A46">
            <w:pPr>
              <w:pStyle w:val="documentskn-mlf9disp-block"/>
              <w:ind w:left="200"/>
              <w:rPr>
                <w:rStyle w:val="documentskn-mlf9degree"/>
                <w:rFonts w:ascii="Century Gothic" w:eastAsia="Century Gothic" w:hAnsi="Century Gothic" w:cs="Century Gothic"/>
                <w:color w:val="2A2A2A"/>
                <w:sz w:val="20"/>
                <w:szCs w:val="20"/>
              </w:rPr>
            </w:pPr>
            <w:r>
              <w:rPr>
                <w:rStyle w:val="documentskn-mlf9degree"/>
                <w:rFonts w:ascii="Century Gothic" w:eastAsia="Century Gothic" w:hAnsi="Century Gothic" w:cs="Century Gothic"/>
                <w:color w:val="2A2A2A"/>
                <w:sz w:val="20"/>
                <w:szCs w:val="20"/>
              </w:rPr>
              <w:t>Field of Study</w:t>
            </w:r>
          </w:p>
          <w:p w14:paraId="365FCA63" w14:textId="77777777" w:rsidR="00286F89" w:rsidRDefault="00B41A46">
            <w:pPr>
              <w:pStyle w:val="documentskn-mlf9disp-block"/>
              <w:spacing w:line="280" w:lineRule="atLeast"/>
              <w:ind w:left="200"/>
              <w:rPr>
                <w:rStyle w:val="documentskn-mlf9parent-containerright-box"/>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 xml:space="preserve">School Or Institution Name, </w:t>
            </w:r>
            <w:r>
              <w:rPr>
                <w:rStyle w:val="span"/>
                <w:rFonts w:ascii="Century Gothic" w:eastAsia="Century Gothic" w:hAnsi="Century Gothic" w:cs="Century Gothic"/>
                <w:color w:val="2A2A2A"/>
                <w:sz w:val="20"/>
                <w:szCs w:val="20"/>
              </w:rPr>
              <w:t>School Location</w:t>
            </w:r>
            <w:r>
              <w:rPr>
                <w:rStyle w:val="documentskn-mlf9parent-containerright-box"/>
                <w:rFonts w:ascii="Century Gothic" w:eastAsia="Century Gothic" w:hAnsi="Century Gothic" w:cs="Century Gothic"/>
                <w:color w:val="2A2A2A"/>
                <w:sz w:val="20"/>
                <w:szCs w:val="20"/>
              </w:rPr>
              <w:t xml:space="preserve"> </w:t>
            </w:r>
          </w:p>
          <w:p w14:paraId="13E4024C" w14:textId="77777777" w:rsidR="00286F89" w:rsidRDefault="00B41A46">
            <w:pPr>
              <w:pStyle w:val="documentskn-mlf9ulli"/>
              <w:numPr>
                <w:ilvl w:val="0"/>
                <w:numId w:val="8"/>
              </w:numPr>
              <w:spacing w:before="75" w:line="280" w:lineRule="atLeast"/>
              <w:ind w:left="400" w:right="40" w:hanging="200"/>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Start with your current or most recent degree and go backward.</w:t>
            </w:r>
          </w:p>
          <w:p w14:paraId="78CDFE3F" w14:textId="5B6F7A8B" w:rsidR="00286F89" w:rsidRPr="00B41A46" w:rsidRDefault="00B41A46" w:rsidP="00B41A46">
            <w:pPr>
              <w:pStyle w:val="documentskn-mlf9ulli"/>
              <w:numPr>
                <w:ilvl w:val="0"/>
                <w:numId w:val="8"/>
              </w:numPr>
              <w:spacing w:line="280" w:lineRule="atLeast"/>
              <w:ind w:left="400" w:right="40" w:hanging="200"/>
              <w:rPr>
                <w:rStyle w:val="documentskn-mlf9parent-containerright-box"/>
                <w:rFonts w:ascii="Century Gothic" w:eastAsia="Century Gothic" w:hAnsi="Century Gothic" w:cs="Century Gothic"/>
                <w:color w:val="2A2A2A"/>
                <w:sz w:val="20"/>
                <w:szCs w:val="20"/>
              </w:rPr>
            </w:pPr>
            <w:r>
              <w:rPr>
                <w:rStyle w:val="Strong1"/>
                <w:rFonts w:ascii="Century Gothic" w:eastAsia="Century Gothic" w:hAnsi="Century Gothic" w:cs="Century Gothic"/>
                <w:b/>
                <w:bCs/>
                <w:color w:val="2A2A2A"/>
                <w:sz w:val="20"/>
                <w:szCs w:val="20"/>
              </w:rPr>
              <w:t xml:space="preserve">Example: </w:t>
            </w:r>
            <w:r>
              <w:rPr>
                <w:rStyle w:val="span"/>
                <w:rFonts w:ascii="Century Gothic" w:eastAsia="Century Gothic" w:hAnsi="Century Gothic" w:cs="Century Gothic"/>
                <w:color w:val="2A2A2A"/>
                <w:sz w:val="20"/>
                <w:szCs w:val="20"/>
              </w:rPr>
              <w:t>Master of Science in Veterinary Technology</w:t>
            </w:r>
            <w:r>
              <w:rPr>
                <w:rStyle w:val="span"/>
                <w:rFonts w:ascii="Century Gothic" w:eastAsia="Century Gothic" w:hAnsi="Century Gothic" w:cs="Century Gothic"/>
                <w:color w:val="2A2A2A"/>
                <w:sz w:val="20"/>
                <w:szCs w:val="20"/>
              </w:rPr>
              <w:br/>
              <w:t>University of California - Davis, CA</w:t>
            </w:r>
            <w:r>
              <w:rPr>
                <w:rStyle w:val="span"/>
                <w:rFonts w:ascii="Century Gothic" w:eastAsia="Century Gothic" w:hAnsi="Century Gothic" w:cs="Century Gothic"/>
                <w:color w:val="2A2A2A"/>
                <w:sz w:val="20"/>
                <w:szCs w:val="20"/>
              </w:rPr>
              <w:br/>
              <w:t>June 2017</w:t>
            </w:r>
          </w:p>
          <w:p w14:paraId="119FAAA7" w14:textId="77777777" w:rsidR="00286F89" w:rsidRDefault="00B41A46">
            <w:pPr>
              <w:pStyle w:val="documentskn-mlf9disp-block"/>
              <w:spacing w:line="280" w:lineRule="atLeast"/>
              <w:ind w:left="200"/>
              <w:rPr>
                <w:rStyle w:val="documentskn-mlf9parent-containerright-box"/>
                <w:rFonts w:ascii="Century Gothic" w:eastAsia="Century Gothic" w:hAnsi="Century Gothic" w:cs="Century Gothic"/>
                <w:color w:val="2A2A2A"/>
                <w:sz w:val="20"/>
                <w:szCs w:val="20"/>
              </w:rPr>
            </w:pPr>
            <w:r>
              <w:rPr>
                <w:rStyle w:val="documentskn-mlf9txt-boldCharacter"/>
                <w:rFonts w:ascii="Century Gothic" w:eastAsia="Century Gothic" w:hAnsi="Century Gothic" w:cs="Century Gothic"/>
                <w:color w:val="2A2A2A"/>
                <w:sz w:val="20"/>
                <w:szCs w:val="20"/>
              </w:rPr>
              <w:t>B</w:t>
            </w:r>
            <w:r>
              <w:rPr>
                <w:rStyle w:val="documentskn-mlf9txt-boldCharacter"/>
                <w:rFonts w:ascii="Century Gothic" w:eastAsia="Century Gothic" w:hAnsi="Century Gothic" w:cs="Century Gothic"/>
                <w:color w:val="2A2A2A"/>
                <w:sz w:val="20"/>
                <w:szCs w:val="20"/>
              </w:rPr>
              <w:t xml:space="preserve">achelor's Or Associate Degrees: </w:t>
            </w:r>
          </w:p>
          <w:p w14:paraId="35629492" w14:textId="77777777" w:rsidR="00286F89" w:rsidRDefault="00B41A46">
            <w:pPr>
              <w:pStyle w:val="documentskn-mlf9disp-block"/>
              <w:ind w:left="200"/>
              <w:rPr>
                <w:rStyle w:val="documentskn-mlf9degree"/>
                <w:rFonts w:ascii="Century Gothic" w:eastAsia="Century Gothic" w:hAnsi="Century Gothic" w:cs="Century Gothic"/>
                <w:color w:val="2A2A2A"/>
                <w:sz w:val="20"/>
                <w:szCs w:val="20"/>
              </w:rPr>
            </w:pPr>
            <w:r>
              <w:rPr>
                <w:rStyle w:val="documentskn-mlf9degree"/>
                <w:rFonts w:ascii="Century Gothic" w:eastAsia="Century Gothic" w:hAnsi="Century Gothic" w:cs="Century Gothic"/>
                <w:color w:val="2A2A2A"/>
                <w:sz w:val="20"/>
                <w:szCs w:val="20"/>
              </w:rPr>
              <w:t>Field of Study</w:t>
            </w:r>
          </w:p>
          <w:p w14:paraId="21EA7EF5" w14:textId="77777777" w:rsidR="00286F89" w:rsidRDefault="00B41A46">
            <w:pPr>
              <w:pStyle w:val="documentskn-mlf9disp-block"/>
              <w:spacing w:line="280" w:lineRule="atLeast"/>
              <w:ind w:left="200"/>
              <w:rPr>
                <w:rStyle w:val="documentskn-mlf9parent-containerright-box"/>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 xml:space="preserve">School Or </w:t>
            </w:r>
            <w:r>
              <w:rPr>
                <w:rStyle w:val="span"/>
                <w:rFonts w:ascii="Century Gothic" w:eastAsia="Century Gothic" w:hAnsi="Century Gothic" w:cs="Century Gothic"/>
                <w:color w:val="2A2A2A"/>
                <w:sz w:val="20"/>
                <w:szCs w:val="20"/>
              </w:rPr>
              <w:t>Institution Name, School Location</w:t>
            </w:r>
            <w:r>
              <w:rPr>
                <w:rStyle w:val="documentskn-mlf9parent-containerright-box"/>
                <w:rFonts w:ascii="Century Gothic" w:eastAsia="Century Gothic" w:hAnsi="Century Gothic" w:cs="Century Gothic"/>
                <w:color w:val="2A2A2A"/>
                <w:sz w:val="20"/>
                <w:szCs w:val="20"/>
              </w:rPr>
              <w:t xml:space="preserve"> </w:t>
            </w:r>
          </w:p>
          <w:p w14:paraId="3C152F48" w14:textId="77777777" w:rsidR="00286F89" w:rsidRDefault="00B41A46">
            <w:pPr>
              <w:pStyle w:val="p"/>
              <w:spacing w:line="280" w:lineRule="atLeast"/>
              <w:ind w:left="200"/>
              <w:rPr>
                <w:rStyle w:val="span"/>
                <w:rFonts w:ascii="Century Gothic" w:eastAsia="Century Gothic" w:hAnsi="Century Gothic" w:cs="Century Gothic"/>
                <w:color w:val="2A2A2A"/>
                <w:sz w:val="20"/>
                <w:szCs w:val="20"/>
              </w:rPr>
            </w:pPr>
            <w:r>
              <w:rPr>
                <w:rStyle w:val="Strong1"/>
                <w:rFonts w:ascii="Century Gothic" w:eastAsia="Century Gothic" w:hAnsi="Century Gothic" w:cs="Century Gothic"/>
                <w:b/>
                <w:bCs/>
                <w:color w:val="2A2A2A"/>
                <w:sz w:val="20"/>
                <w:szCs w:val="20"/>
              </w:rPr>
              <w:t>Example:</w:t>
            </w:r>
          </w:p>
          <w:p w14:paraId="13C3B26D" w14:textId="5EBD1F47" w:rsidR="00286F89" w:rsidRDefault="00B41A46">
            <w:pPr>
              <w:pStyle w:val="p"/>
              <w:spacing w:line="280" w:lineRule="atLeast"/>
              <w:ind w:left="200"/>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Bachelor of Science in Pre-Vet</w:t>
            </w:r>
            <w:r>
              <w:rPr>
                <w:rStyle w:val="span"/>
                <w:rFonts w:ascii="Century Gothic" w:eastAsia="Century Gothic" w:hAnsi="Century Gothic" w:cs="Century Gothic"/>
                <w:color w:val="2A2A2A"/>
                <w:sz w:val="20"/>
                <w:szCs w:val="20"/>
              </w:rPr>
              <w:br/>
              <w:t xml:space="preserve">University of California- Davis, CA </w:t>
            </w:r>
            <w:r>
              <w:rPr>
                <w:rStyle w:val="span"/>
                <w:rFonts w:ascii="Century Gothic" w:eastAsia="Century Gothic" w:hAnsi="Century Gothic" w:cs="Century Gothic"/>
                <w:color w:val="2A2A2A"/>
                <w:sz w:val="20"/>
                <w:szCs w:val="20"/>
              </w:rPr>
              <w:br/>
              <w:t xml:space="preserve"> </w:t>
            </w:r>
            <w:r>
              <w:rPr>
                <w:rStyle w:val="span"/>
                <w:rFonts w:ascii="Century Gothic" w:eastAsia="Century Gothic" w:hAnsi="Century Gothic" w:cs="Century Gothic"/>
                <w:color w:val="2A2A2A"/>
                <w:sz w:val="20"/>
                <w:szCs w:val="20"/>
              </w:rPr>
              <w:t>June 2017</w:t>
            </w:r>
          </w:p>
          <w:p w14:paraId="55A0CE32" w14:textId="77777777" w:rsidR="00286F89" w:rsidRDefault="00B41A46">
            <w:pPr>
              <w:pStyle w:val="right-boxparaPadding"/>
              <w:ind w:left="200"/>
              <w:rPr>
                <w:rStyle w:val="documentskn-mlf9parent-containerright-box"/>
                <w:rFonts w:ascii="Century Gothic" w:eastAsia="Century Gothic" w:hAnsi="Century Gothic" w:cs="Century Gothic"/>
                <w:color w:val="2A2A2A"/>
              </w:rPr>
            </w:pPr>
            <w:r>
              <w:rPr>
                <w:rStyle w:val="documentskn-mlf9parent-containerright-box"/>
                <w:rFonts w:ascii="Century Gothic" w:eastAsia="Century Gothic" w:hAnsi="Century Gothic" w:cs="Century Gothic"/>
                <w:color w:val="2A2A2A"/>
              </w:rPr>
              <w:lastRenderedPageBreak/>
              <w:t> </w:t>
            </w:r>
          </w:p>
          <w:p w14:paraId="151342C3" w14:textId="77777777" w:rsidR="00286F89" w:rsidRDefault="00B41A46">
            <w:pPr>
              <w:pStyle w:val="documentskn-mlf9disp-block"/>
              <w:spacing w:line="280" w:lineRule="atLeast"/>
              <w:ind w:left="200"/>
              <w:rPr>
                <w:rStyle w:val="documentskn-mlf9parent-containerright-box"/>
                <w:rFonts w:ascii="Century Gothic" w:eastAsia="Century Gothic" w:hAnsi="Century Gothic" w:cs="Century Gothic"/>
                <w:color w:val="2A2A2A"/>
                <w:sz w:val="20"/>
                <w:szCs w:val="20"/>
              </w:rPr>
            </w:pPr>
            <w:r>
              <w:rPr>
                <w:rStyle w:val="documentskn-mlf9txt-boldCharacter"/>
                <w:rFonts w:ascii="Century Gothic" w:eastAsia="Century Gothic" w:hAnsi="Century Gothic" w:cs="Century Gothic"/>
                <w:color w:val="2A2A2A"/>
                <w:sz w:val="20"/>
                <w:szCs w:val="20"/>
              </w:rPr>
              <w:t>High School Diploma</w:t>
            </w:r>
            <w:r>
              <w:rPr>
                <w:rStyle w:val="documentskn-mlf9degree"/>
                <w:rFonts w:ascii="Century Gothic" w:eastAsia="Century Gothic" w:hAnsi="Century Gothic" w:cs="Century Gothic"/>
                <w:color w:val="2A2A2A"/>
                <w:sz w:val="20"/>
                <w:szCs w:val="20"/>
              </w:rPr>
              <w:t xml:space="preserve"> </w:t>
            </w:r>
          </w:p>
          <w:p w14:paraId="1EF4EA37" w14:textId="77777777" w:rsidR="00286F89" w:rsidRDefault="00B41A46">
            <w:pPr>
              <w:pStyle w:val="documentskn-mlf9disp-block"/>
              <w:spacing w:line="280" w:lineRule="atLeast"/>
              <w:ind w:left="200"/>
              <w:rPr>
                <w:rStyle w:val="documentskn-mlf9parent-containerright-box"/>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School Or Institution Name, School Location</w:t>
            </w:r>
            <w:r>
              <w:rPr>
                <w:rStyle w:val="documentskn-mlf9parent-containerright-box"/>
                <w:rFonts w:ascii="Century Gothic" w:eastAsia="Century Gothic" w:hAnsi="Century Gothic" w:cs="Century Gothic"/>
                <w:color w:val="2A2A2A"/>
                <w:sz w:val="20"/>
                <w:szCs w:val="20"/>
              </w:rPr>
              <w:t xml:space="preserve"> </w:t>
            </w:r>
          </w:p>
          <w:p w14:paraId="34C9FC60" w14:textId="77777777" w:rsidR="00286F89" w:rsidRDefault="00B41A46">
            <w:pPr>
              <w:pStyle w:val="documentskn-mlf9ulli"/>
              <w:numPr>
                <w:ilvl w:val="0"/>
                <w:numId w:val="9"/>
              </w:numPr>
              <w:spacing w:before="75" w:line="280" w:lineRule="atLeast"/>
              <w:ind w:left="400" w:right="40" w:hanging="200"/>
              <w:rPr>
                <w:rStyle w:val="span"/>
                <w:rFonts w:ascii="Century Gothic" w:eastAsia="Century Gothic" w:hAnsi="Century Gothic" w:cs="Century Gothic"/>
                <w:color w:val="2A2A2A"/>
                <w:sz w:val="20"/>
                <w:szCs w:val="20"/>
              </w:rPr>
            </w:pPr>
            <w:r>
              <w:rPr>
                <w:rStyle w:val="Strong1"/>
                <w:rFonts w:ascii="Century Gothic" w:eastAsia="Century Gothic" w:hAnsi="Century Gothic" w:cs="Century Gothic"/>
                <w:b/>
                <w:bCs/>
                <w:color w:val="2A2A2A"/>
                <w:sz w:val="20"/>
                <w:szCs w:val="20"/>
              </w:rPr>
              <w:t xml:space="preserve">High School: </w:t>
            </w:r>
            <w:r>
              <w:rPr>
                <w:rStyle w:val="span"/>
                <w:rFonts w:ascii="Century Gothic" w:eastAsia="Century Gothic" w:hAnsi="Century Gothic" w:cs="Century Gothic"/>
                <w:color w:val="2A2A2A"/>
                <w:sz w:val="20"/>
                <w:szCs w:val="20"/>
              </w:rPr>
              <w:t xml:space="preserve">Only list if the minimum education required is a </w:t>
            </w:r>
            <w:r>
              <w:rPr>
                <w:rStyle w:val="span"/>
                <w:rFonts w:ascii="Century Gothic" w:eastAsia="Century Gothic" w:hAnsi="Century Gothic" w:cs="Century Gothic"/>
                <w:color w:val="2A2A2A"/>
                <w:sz w:val="20"/>
                <w:szCs w:val="20"/>
              </w:rPr>
              <w:t>high school diploma or GED.</w:t>
            </w:r>
          </w:p>
          <w:p w14:paraId="43E3B1C9" w14:textId="77777777" w:rsidR="00286F89" w:rsidRDefault="00B41A46">
            <w:pPr>
              <w:pStyle w:val="documentskn-mlf9ulli"/>
              <w:numPr>
                <w:ilvl w:val="0"/>
                <w:numId w:val="9"/>
              </w:numPr>
              <w:spacing w:line="280" w:lineRule="atLeast"/>
              <w:ind w:left="400" w:right="40" w:hanging="200"/>
              <w:rPr>
                <w:rStyle w:val="span"/>
                <w:rFonts w:ascii="Century Gothic" w:eastAsia="Century Gothic" w:hAnsi="Century Gothic" w:cs="Century Gothic"/>
                <w:color w:val="2A2A2A"/>
                <w:sz w:val="20"/>
                <w:szCs w:val="20"/>
              </w:rPr>
            </w:pPr>
            <w:r>
              <w:rPr>
                <w:rStyle w:val="Strong1"/>
                <w:rFonts w:ascii="Century Gothic" w:eastAsia="Century Gothic" w:hAnsi="Century Gothic" w:cs="Century Gothic"/>
                <w:b/>
                <w:bCs/>
                <w:color w:val="2A2A2A"/>
                <w:sz w:val="20"/>
                <w:szCs w:val="20"/>
              </w:rPr>
              <w:t xml:space="preserve">Example: </w:t>
            </w:r>
            <w:r>
              <w:rPr>
                <w:rStyle w:val="span"/>
                <w:rFonts w:ascii="Century Gothic" w:eastAsia="Century Gothic" w:hAnsi="Century Gothic" w:cs="Century Gothic"/>
                <w:color w:val="2A2A2A"/>
                <w:sz w:val="20"/>
                <w:szCs w:val="20"/>
              </w:rPr>
              <w:t>Boswell High School</w:t>
            </w:r>
            <w:r>
              <w:rPr>
                <w:rStyle w:val="span"/>
                <w:rFonts w:ascii="Century Gothic" w:eastAsia="Century Gothic" w:hAnsi="Century Gothic" w:cs="Century Gothic"/>
                <w:color w:val="2A2A2A"/>
                <w:sz w:val="20"/>
                <w:szCs w:val="20"/>
              </w:rPr>
              <w:br/>
              <w:t>Fort Worth, TX</w:t>
            </w:r>
            <w:r>
              <w:rPr>
                <w:rStyle w:val="span"/>
                <w:rFonts w:ascii="Century Gothic" w:eastAsia="Century Gothic" w:hAnsi="Century Gothic" w:cs="Century Gothic"/>
                <w:color w:val="2A2A2A"/>
                <w:sz w:val="20"/>
                <w:szCs w:val="20"/>
              </w:rPr>
              <w:br/>
              <w:t>GED</w:t>
            </w:r>
            <w:r>
              <w:rPr>
                <w:rStyle w:val="span"/>
                <w:rFonts w:ascii="Century Gothic" w:eastAsia="Century Gothic" w:hAnsi="Century Gothic" w:cs="Century Gothic"/>
                <w:color w:val="2A2A2A"/>
                <w:sz w:val="20"/>
                <w:szCs w:val="20"/>
              </w:rPr>
              <w:br/>
              <w:t>June 2018</w:t>
            </w:r>
          </w:p>
          <w:p w14:paraId="11284DBB" w14:textId="77777777" w:rsidR="00286F89" w:rsidRDefault="00B41A46">
            <w:pPr>
              <w:pStyle w:val="tablePadding"/>
              <w:spacing w:before="400"/>
              <w:ind w:left="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w:t>
            </w:r>
          </w:p>
          <w:p w14:paraId="523AAD04" w14:textId="77777777" w:rsidR="00286F89" w:rsidRDefault="00B41A46">
            <w:pPr>
              <w:pStyle w:val="sectionPadding"/>
              <w:ind w:left="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w:t>
            </w:r>
          </w:p>
          <w:p w14:paraId="300C4121" w14:textId="77777777" w:rsidR="00286F89" w:rsidRDefault="00B41A46">
            <w:pPr>
              <w:pStyle w:val="documentskn-mlf9sectiontitle"/>
              <w:pBdr>
                <w:bottom w:val="none" w:sz="0" w:space="5" w:color="auto"/>
              </w:pBdr>
              <w:ind w:left="200"/>
              <w:rPr>
                <w:rStyle w:val="documentskn-mlf9parent-containerright-box"/>
                <w:rFonts w:ascii="Century Gothic" w:eastAsia="Century Gothic" w:hAnsi="Century Gothic" w:cs="Century Gothic"/>
                <w:color w:val="2A2A2A"/>
              </w:rPr>
            </w:pPr>
            <w:r>
              <w:rPr>
                <w:rStyle w:val="documentskn-mlf9parent-containerright-box"/>
                <w:rFonts w:ascii="Century Gothic" w:eastAsia="Century Gothic" w:hAnsi="Century Gothic" w:cs="Century Gothic"/>
                <w:color w:val="2A2A2A"/>
              </w:rPr>
              <w:t>Certifications</w:t>
            </w:r>
          </w:p>
          <w:p w14:paraId="612B5E30" w14:textId="77777777" w:rsidR="00286F89" w:rsidRDefault="00B41A46">
            <w:pPr>
              <w:pStyle w:val="documentskn-mlf9ulli"/>
              <w:numPr>
                <w:ilvl w:val="0"/>
                <w:numId w:val="10"/>
              </w:numPr>
              <w:pBdr>
                <w:left w:val="none" w:sz="0" w:space="0" w:color="auto"/>
              </w:pBdr>
              <w:spacing w:line="280" w:lineRule="atLeast"/>
              <w:ind w:left="400" w:right="40" w:hanging="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If you want to boost your skills and want to demonstrate competency to do a specific job, certifications are particularly important.</w:t>
            </w:r>
          </w:p>
          <w:p w14:paraId="57C9310D" w14:textId="77777777" w:rsidR="00286F89" w:rsidRDefault="00B41A46">
            <w:pPr>
              <w:pStyle w:val="documentskn-mlf9ulli"/>
              <w:numPr>
                <w:ilvl w:val="0"/>
                <w:numId w:val="10"/>
              </w:numPr>
              <w:spacing w:line="280" w:lineRule="atLeast"/>
              <w:ind w:left="400" w:right="40" w:hanging="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xml:space="preserve">School, </w:t>
            </w:r>
            <w:r>
              <w:rPr>
                <w:rStyle w:val="documentskn-mlf9parent-containerright-box"/>
                <w:rFonts w:ascii="Century Gothic" w:eastAsia="Century Gothic" w:hAnsi="Century Gothic" w:cs="Century Gothic"/>
                <w:color w:val="2A2A2A"/>
                <w:sz w:val="20"/>
                <w:szCs w:val="20"/>
              </w:rPr>
              <w:t>Institution, Company or Organization l Certification or Training Obtained - Year</w:t>
            </w:r>
            <w:r>
              <w:rPr>
                <w:rStyle w:val="documentskn-mlf9parent-containerright-box"/>
                <w:rFonts w:ascii="Century Gothic" w:eastAsia="Century Gothic" w:hAnsi="Century Gothic" w:cs="Century Gothic"/>
                <w:color w:val="2A2A2A"/>
                <w:sz w:val="20"/>
                <w:szCs w:val="20"/>
              </w:rPr>
              <w:br/>
            </w:r>
            <w:r>
              <w:rPr>
                <w:rStyle w:val="Strong1"/>
                <w:rFonts w:ascii="Century Gothic" w:eastAsia="Century Gothic" w:hAnsi="Century Gothic" w:cs="Century Gothic"/>
                <w:b/>
                <w:bCs/>
                <w:color w:val="2A2A2A"/>
                <w:sz w:val="20"/>
                <w:szCs w:val="20"/>
              </w:rPr>
              <w:t xml:space="preserve">Example: </w:t>
            </w:r>
            <w:r>
              <w:rPr>
                <w:rStyle w:val="documentskn-mlf9parent-containerright-box"/>
                <w:rFonts w:ascii="Century Gothic" w:eastAsia="Century Gothic" w:hAnsi="Century Gothic" w:cs="Century Gothic"/>
                <w:color w:val="2A2A2A"/>
                <w:sz w:val="20"/>
                <w:szCs w:val="20"/>
              </w:rPr>
              <w:t>CPR &amp; First Aid Certified, American Heart Association - 2019</w:t>
            </w:r>
          </w:p>
        </w:tc>
      </w:tr>
    </w:tbl>
    <w:p w14:paraId="28536AF3" w14:textId="77777777" w:rsidR="00286F89" w:rsidRDefault="00286F89">
      <w:pPr>
        <w:rPr>
          <w:rFonts w:ascii="Century Gothic" w:eastAsia="Century Gothic" w:hAnsi="Century Gothic" w:cs="Century Gothic"/>
          <w:vanish/>
          <w:color w:val="2A2A2A"/>
          <w:sz w:val="20"/>
          <w:szCs w:val="20"/>
        </w:rPr>
      </w:pPr>
    </w:p>
    <w:sectPr w:rsidR="00286F89">
      <w:headerReference w:type="default" r:id="rId28"/>
      <w:pgSz w:w="12240" w:h="15840"/>
      <w:pgMar w:top="400" w:right="600" w:bottom="40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98E5" w14:textId="77777777" w:rsidR="00000000" w:rsidRDefault="00B41A46">
      <w:pPr>
        <w:spacing w:line="240" w:lineRule="auto"/>
      </w:pPr>
      <w:r>
        <w:separator/>
      </w:r>
    </w:p>
  </w:endnote>
  <w:endnote w:type="continuationSeparator" w:id="0">
    <w:p w14:paraId="2581E0A0" w14:textId="77777777" w:rsidR="00000000" w:rsidRDefault="00B41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9E39BC75-3338-4722-8E2E-CA51AED7D5F9}"/>
    <w:embedBold r:id="rId2" w:fontKey="{41BB8F9A-C79F-4463-A5C7-08C6F39D85AC}"/>
    <w:embedItalic r:id="rId3" w:fontKey="{A7CE06CE-784C-4046-BC75-A5E985054B27}"/>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06C9" w14:textId="77777777" w:rsidR="00000000" w:rsidRDefault="00B41A46">
      <w:pPr>
        <w:spacing w:line="240" w:lineRule="auto"/>
      </w:pPr>
      <w:r>
        <w:separator/>
      </w:r>
    </w:p>
  </w:footnote>
  <w:footnote w:type="continuationSeparator" w:id="0">
    <w:p w14:paraId="053463F1" w14:textId="77777777" w:rsidR="00000000" w:rsidRDefault="00B41A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32D9" w14:textId="44F49149" w:rsidR="00286F89" w:rsidRDefault="00286F89">
    <w:pPr>
      <w:spacing w:line="20" w:lineRule="exact"/>
      <w:rPr>
        <w:noProof/>
      </w:rPr>
    </w:pPr>
  </w:p>
  <w:p w14:paraId="75766B84" w14:textId="77777777" w:rsidR="00B41A46" w:rsidRDefault="00B41A46">
    <w:pP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0A8B2DA">
      <w:start w:val="1"/>
      <w:numFmt w:val="bullet"/>
      <w:lvlText w:val=""/>
      <w:lvlJc w:val="left"/>
      <w:pPr>
        <w:ind w:left="720" w:hanging="360"/>
      </w:pPr>
      <w:rPr>
        <w:rFonts w:ascii="Symbol" w:hAnsi="Symbol"/>
        <w:color w:val="000000"/>
        <w:position w:val="2"/>
        <w:sz w:val="11"/>
      </w:rPr>
    </w:lvl>
    <w:lvl w:ilvl="1" w:tplc="DD5A4C48">
      <w:start w:val="1"/>
      <w:numFmt w:val="bullet"/>
      <w:lvlText w:val="o"/>
      <w:lvlJc w:val="left"/>
      <w:pPr>
        <w:tabs>
          <w:tab w:val="num" w:pos="1440"/>
        </w:tabs>
        <w:ind w:left="1440" w:hanging="360"/>
      </w:pPr>
      <w:rPr>
        <w:rFonts w:ascii="Courier New" w:hAnsi="Courier New"/>
      </w:rPr>
    </w:lvl>
    <w:lvl w:ilvl="2" w:tplc="D982E8A2">
      <w:start w:val="1"/>
      <w:numFmt w:val="bullet"/>
      <w:lvlText w:val=""/>
      <w:lvlJc w:val="left"/>
      <w:pPr>
        <w:tabs>
          <w:tab w:val="num" w:pos="2160"/>
        </w:tabs>
        <w:ind w:left="2160" w:hanging="360"/>
      </w:pPr>
      <w:rPr>
        <w:rFonts w:ascii="Wingdings" w:hAnsi="Wingdings"/>
      </w:rPr>
    </w:lvl>
    <w:lvl w:ilvl="3" w:tplc="2C60B86E">
      <w:start w:val="1"/>
      <w:numFmt w:val="bullet"/>
      <w:lvlText w:val=""/>
      <w:lvlJc w:val="left"/>
      <w:pPr>
        <w:tabs>
          <w:tab w:val="num" w:pos="2880"/>
        </w:tabs>
        <w:ind w:left="2880" w:hanging="360"/>
      </w:pPr>
      <w:rPr>
        <w:rFonts w:ascii="Symbol" w:hAnsi="Symbol"/>
      </w:rPr>
    </w:lvl>
    <w:lvl w:ilvl="4" w:tplc="04020E10">
      <w:start w:val="1"/>
      <w:numFmt w:val="bullet"/>
      <w:lvlText w:val="o"/>
      <w:lvlJc w:val="left"/>
      <w:pPr>
        <w:tabs>
          <w:tab w:val="num" w:pos="3600"/>
        </w:tabs>
        <w:ind w:left="3600" w:hanging="360"/>
      </w:pPr>
      <w:rPr>
        <w:rFonts w:ascii="Courier New" w:hAnsi="Courier New"/>
      </w:rPr>
    </w:lvl>
    <w:lvl w:ilvl="5" w:tplc="E41A45C2">
      <w:start w:val="1"/>
      <w:numFmt w:val="bullet"/>
      <w:lvlText w:val=""/>
      <w:lvlJc w:val="left"/>
      <w:pPr>
        <w:tabs>
          <w:tab w:val="num" w:pos="4320"/>
        </w:tabs>
        <w:ind w:left="4320" w:hanging="360"/>
      </w:pPr>
      <w:rPr>
        <w:rFonts w:ascii="Wingdings" w:hAnsi="Wingdings"/>
      </w:rPr>
    </w:lvl>
    <w:lvl w:ilvl="6" w:tplc="73FE7ACC">
      <w:start w:val="1"/>
      <w:numFmt w:val="bullet"/>
      <w:lvlText w:val=""/>
      <w:lvlJc w:val="left"/>
      <w:pPr>
        <w:tabs>
          <w:tab w:val="num" w:pos="5040"/>
        </w:tabs>
        <w:ind w:left="5040" w:hanging="360"/>
      </w:pPr>
      <w:rPr>
        <w:rFonts w:ascii="Symbol" w:hAnsi="Symbol"/>
      </w:rPr>
    </w:lvl>
    <w:lvl w:ilvl="7" w:tplc="6B9EF1C2">
      <w:start w:val="1"/>
      <w:numFmt w:val="bullet"/>
      <w:lvlText w:val="o"/>
      <w:lvlJc w:val="left"/>
      <w:pPr>
        <w:tabs>
          <w:tab w:val="num" w:pos="5760"/>
        </w:tabs>
        <w:ind w:left="5760" w:hanging="360"/>
      </w:pPr>
      <w:rPr>
        <w:rFonts w:ascii="Courier New" w:hAnsi="Courier New"/>
      </w:rPr>
    </w:lvl>
    <w:lvl w:ilvl="8" w:tplc="69869EE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86AA9C4">
      <w:start w:val="1"/>
      <w:numFmt w:val="bullet"/>
      <w:lvlText w:val=""/>
      <w:lvlJc w:val="left"/>
      <w:pPr>
        <w:ind w:left="720" w:hanging="360"/>
      </w:pPr>
      <w:rPr>
        <w:rFonts w:ascii="Symbol" w:hAnsi="Symbol"/>
        <w:color w:val="000000"/>
        <w:position w:val="2"/>
        <w:sz w:val="11"/>
      </w:rPr>
    </w:lvl>
    <w:lvl w:ilvl="1" w:tplc="5212FBE4">
      <w:start w:val="1"/>
      <w:numFmt w:val="bullet"/>
      <w:lvlText w:val="o"/>
      <w:lvlJc w:val="left"/>
      <w:pPr>
        <w:tabs>
          <w:tab w:val="num" w:pos="1440"/>
        </w:tabs>
        <w:ind w:left="1440" w:hanging="360"/>
      </w:pPr>
      <w:rPr>
        <w:rFonts w:ascii="Courier New" w:hAnsi="Courier New"/>
      </w:rPr>
    </w:lvl>
    <w:lvl w:ilvl="2" w:tplc="0D40D208">
      <w:start w:val="1"/>
      <w:numFmt w:val="bullet"/>
      <w:lvlText w:val=""/>
      <w:lvlJc w:val="left"/>
      <w:pPr>
        <w:tabs>
          <w:tab w:val="num" w:pos="2160"/>
        </w:tabs>
        <w:ind w:left="2160" w:hanging="360"/>
      </w:pPr>
      <w:rPr>
        <w:rFonts w:ascii="Wingdings" w:hAnsi="Wingdings"/>
      </w:rPr>
    </w:lvl>
    <w:lvl w:ilvl="3" w:tplc="23C254B8">
      <w:start w:val="1"/>
      <w:numFmt w:val="bullet"/>
      <w:lvlText w:val=""/>
      <w:lvlJc w:val="left"/>
      <w:pPr>
        <w:tabs>
          <w:tab w:val="num" w:pos="2880"/>
        </w:tabs>
        <w:ind w:left="2880" w:hanging="360"/>
      </w:pPr>
      <w:rPr>
        <w:rFonts w:ascii="Symbol" w:hAnsi="Symbol"/>
      </w:rPr>
    </w:lvl>
    <w:lvl w:ilvl="4" w:tplc="73ECC18E">
      <w:start w:val="1"/>
      <w:numFmt w:val="bullet"/>
      <w:lvlText w:val="o"/>
      <w:lvlJc w:val="left"/>
      <w:pPr>
        <w:tabs>
          <w:tab w:val="num" w:pos="3600"/>
        </w:tabs>
        <w:ind w:left="3600" w:hanging="360"/>
      </w:pPr>
      <w:rPr>
        <w:rFonts w:ascii="Courier New" w:hAnsi="Courier New"/>
      </w:rPr>
    </w:lvl>
    <w:lvl w:ilvl="5" w:tplc="08E248BA">
      <w:start w:val="1"/>
      <w:numFmt w:val="bullet"/>
      <w:lvlText w:val=""/>
      <w:lvlJc w:val="left"/>
      <w:pPr>
        <w:tabs>
          <w:tab w:val="num" w:pos="4320"/>
        </w:tabs>
        <w:ind w:left="4320" w:hanging="360"/>
      </w:pPr>
      <w:rPr>
        <w:rFonts w:ascii="Wingdings" w:hAnsi="Wingdings"/>
      </w:rPr>
    </w:lvl>
    <w:lvl w:ilvl="6" w:tplc="6BE46260">
      <w:start w:val="1"/>
      <w:numFmt w:val="bullet"/>
      <w:lvlText w:val=""/>
      <w:lvlJc w:val="left"/>
      <w:pPr>
        <w:tabs>
          <w:tab w:val="num" w:pos="5040"/>
        </w:tabs>
        <w:ind w:left="5040" w:hanging="360"/>
      </w:pPr>
      <w:rPr>
        <w:rFonts w:ascii="Symbol" w:hAnsi="Symbol"/>
      </w:rPr>
    </w:lvl>
    <w:lvl w:ilvl="7" w:tplc="5764FDC8">
      <w:start w:val="1"/>
      <w:numFmt w:val="bullet"/>
      <w:lvlText w:val="o"/>
      <w:lvlJc w:val="left"/>
      <w:pPr>
        <w:tabs>
          <w:tab w:val="num" w:pos="5760"/>
        </w:tabs>
        <w:ind w:left="5760" w:hanging="360"/>
      </w:pPr>
      <w:rPr>
        <w:rFonts w:ascii="Courier New" w:hAnsi="Courier New"/>
      </w:rPr>
    </w:lvl>
    <w:lvl w:ilvl="8" w:tplc="673AA9A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E8AB304">
      <w:start w:val="1"/>
      <w:numFmt w:val="bullet"/>
      <w:lvlText w:val=""/>
      <w:lvlJc w:val="left"/>
      <w:pPr>
        <w:ind w:left="720" w:hanging="360"/>
      </w:pPr>
      <w:rPr>
        <w:rFonts w:ascii="Symbol" w:hAnsi="Symbol"/>
        <w:color w:val="000000"/>
        <w:position w:val="2"/>
        <w:sz w:val="11"/>
      </w:rPr>
    </w:lvl>
    <w:lvl w:ilvl="1" w:tplc="2C40141E">
      <w:start w:val="1"/>
      <w:numFmt w:val="bullet"/>
      <w:lvlText w:val="o"/>
      <w:lvlJc w:val="left"/>
      <w:pPr>
        <w:tabs>
          <w:tab w:val="num" w:pos="1440"/>
        </w:tabs>
        <w:ind w:left="1440" w:hanging="360"/>
      </w:pPr>
      <w:rPr>
        <w:rFonts w:ascii="Courier New" w:hAnsi="Courier New"/>
      </w:rPr>
    </w:lvl>
    <w:lvl w:ilvl="2" w:tplc="1E76FA86">
      <w:start w:val="1"/>
      <w:numFmt w:val="bullet"/>
      <w:lvlText w:val=""/>
      <w:lvlJc w:val="left"/>
      <w:pPr>
        <w:tabs>
          <w:tab w:val="num" w:pos="2160"/>
        </w:tabs>
        <w:ind w:left="2160" w:hanging="360"/>
      </w:pPr>
      <w:rPr>
        <w:rFonts w:ascii="Wingdings" w:hAnsi="Wingdings"/>
      </w:rPr>
    </w:lvl>
    <w:lvl w:ilvl="3" w:tplc="74A8CA72">
      <w:start w:val="1"/>
      <w:numFmt w:val="bullet"/>
      <w:lvlText w:val=""/>
      <w:lvlJc w:val="left"/>
      <w:pPr>
        <w:tabs>
          <w:tab w:val="num" w:pos="2880"/>
        </w:tabs>
        <w:ind w:left="2880" w:hanging="360"/>
      </w:pPr>
      <w:rPr>
        <w:rFonts w:ascii="Symbol" w:hAnsi="Symbol"/>
      </w:rPr>
    </w:lvl>
    <w:lvl w:ilvl="4" w:tplc="288852E6">
      <w:start w:val="1"/>
      <w:numFmt w:val="bullet"/>
      <w:lvlText w:val="o"/>
      <w:lvlJc w:val="left"/>
      <w:pPr>
        <w:tabs>
          <w:tab w:val="num" w:pos="3600"/>
        </w:tabs>
        <w:ind w:left="3600" w:hanging="360"/>
      </w:pPr>
      <w:rPr>
        <w:rFonts w:ascii="Courier New" w:hAnsi="Courier New"/>
      </w:rPr>
    </w:lvl>
    <w:lvl w:ilvl="5" w:tplc="A2947B3E">
      <w:start w:val="1"/>
      <w:numFmt w:val="bullet"/>
      <w:lvlText w:val=""/>
      <w:lvlJc w:val="left"/>
      <w:pPr>
        <w:tabs>
          <w:tab w:val="num" w:pos="4320"/>
        </w:tabs>
        <w:ind w:left="4320" w:hanging="360"/>
      </w:pPr>
      <w:rPr>
        <w:rFonts w:ascii="Wingdings" w:hAnsi="Wingdings"/>
      </w:rPr>
    </w:lvl>
    <w:lvl w:ilvl="6" w:tplc="7B7CC5DE">
      <w:start w:val="1"/>
      <w:numFmt w:val="bullet"/>
      <w:lvlText w:val=""/>
      <w:lvlJc w:val="left"/>
      <w:pPr>
        <w:tabs>
          <w:tab w:val="num" w:pos="5040"/>
        </w:tabs>
        <w:ind w:left="5040" w:hanging="360"/>
      </w:pPr>
      <w:rPr>
        <w:rFonts w:ascii="Symbol" w:hAnsi="Symbol"/>
      </w:rPr>
    </w:lvl>
    <w:lvl w:ilvl="7" w:tplc="8806BB90">
      <w:start w:val="1"/>
      <w:numFmt w:val="bullet"/>
      <w:lvlText w:val="o"/>
      <w:lvlJc w:val="left"/>
      <w:pPr>
        <w:tabs>
          <w:tab w:val="num" w:pos="5760"/>
        </w:tabs>
        <w:ind w:left="5760" w:hanging="360"/>
      </w:pPr>
      <w:rPr>
        <w:rFonts w:ascii="Courier New" w:hAnsi="Courier New"/>
      </w:rPr>
    </w:lvl>
    <w:lvl w:ilvl="8" w:tplc="F99A0DC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F0EFEC8">
      <w:start w:val="1"/>
      <w:numFmt w:val="bullet"/>
      <w:lvlText w:val=""/>
      <w:lvlJc w:val="left"/>
      <w:pPr>
        <w:ind w:left="720" w:hanging="360"/>
      </w:pPr>
      <w:rPr>
        <w:rFonts w:ascii="Symbol" w:hAnsi="Symbol"/>
        <w:color w:val="000000"/>
        <w:position w:val="2"/>
        <w:sz w:val="11"/>
      </w:rPr>
    </w:lvl>
    <w:lvl w:ilvl="1" w:tplc="FEB40BF6">
      <w:start w:val="1"/>
      <w:numFmt w:val="bullet"/>
      <w:lvlText w:val="o"/>
      <w:lvlJc w:val="left"/>
      <w:pPr>
        <w:tabs>
          <w:tab w:val="num" w:pos="1440"/>
        </w:tabs>
        <w:ind w:left="1440" w:hanging="360"/>
      </w:pPr>
      <w:rPr>
        <w:rFonts w:ascii="Courier New" w:hAnsi="Courier New"/>
      </w:rPr>
    </w:lvl>
    <w:lvl w:ilvl="2" w:tplc="188653E0">
      <w:start w:val="1"/>
      <w:numFmt w:val="bullet"/>
      <w:lvlText w:val=""/>
      <w:lvlJc w:val="left"/>
      <w:pPr>
        <w:tabs>
          <w:tab w:val="num" w:pos="2160"/>
        </w:tabs>
        <w:ind w:left="2160" w:hanging="360"/>
      </w:pPr>
      <w:rPr>
        <w:rFonts w:ascii="Wingdings" w:hAnsi="Wingdings"/>
      </w:rPr>
    </w:lvl>
    <w:lvl w:ilvl="3" w:tplc="32ECED24">
      <w:start w:val="1"/>
      <w:numFmt w:val="bullet"/>
      <w:lvlText w:val=""/>
      <w:lvlJc w:val="left"/>
      <w:pPr>
        <w:tabs>
          <w:tab w:val="num" w:pos="2880"/>
        </w:tabs>
        <w:ind w:left="2880" w:hanging="360"/>
      </w:pPr>
      <w:rPr>
        <w:rFonts w:ascii="Symbol" w:hAnsi="Symbol"/>
      </w:rPr>
    </w:lvl>
    <w:lvl w:ilvl="4" w:tplc="2F3465FA">
      <w:start w:val="1"/>
      <w:numFmt w:val="bullet"/>
      <w:lvlText w:val="o"/>
      <w:lvlJc w:val="left"/>
      <w:pPr>
        <w:tabs>
          <w:tab w:val="num" w:pos="3600"/>
        </w:tabs>
        <w:ind w:left="3600" w:hanging="360"/>
      </w:pPr>
      <w:rPr>
        <w:rFonts w:ascii="Courier New" w:hAnsi="Courier New"/>
      </w:rPr>
    </w:lvl>
    <w:lvl w:ilvl="5" w:tplc="99086C58">
      <w:start w:val="1"/>
      <w:numFmt w:val="bullet"/>
      <w:lvlText w:val=""/>
      <w:lvlJc w:val="left"/>
      <w:pPr>
        <w:tabs>
          <w:tab w:val="num" w:pos="4320"/>
        </w:tabs>
        <w:ind w:left="4320" w:hanging="360"/>
      </w:pPr>
      <w:rPr>
        <w:rFonts w:ascii="Wingdings" w:hAnsi="Wingdings"/>
      </w:rPr>
    </w:lvl>
    <w:lvl w:ilvl="6" w:tplc="D206F088">
      <w:start w:val="1"/>
      <w:numFmt w:val="bullet"/>
      <w:lvlText w:val=""/>
      <w:lvlJc w:val="left"/>
      <w:pPr>
        <w:tabs>
          <w:tab w:val="num" w:pos="5040"/>
        </w:tabs>
        <w:ind w:left="5040" w:hanging="360"/>
      </w:pPr>
      <w:rPr>
        <w:rFonts w:ascii="Symbol" w:hAnsi="Symbol"/>
      </w:rPr>
    </w:lvl>
    <w:lvl w:ilvl="7" w:tplc="382A2EEE">
      <w:start w:val="1"/>
      <w:numFmt w:val="bullet"/>
      <w:lvlText w:val="o"/>
      <w:lvlJc w:val="left"/>
      <w:pPr>
        <w:tabs>
          <w:tab w:val="num" w:pos="5760"/>
        </w:tabs>
        <w:ind w:left="5760" w:hanging="360"/>
      </w:pPr>
      <w:rPr>
        <w:rFonts w:ascii="Courier New" w:hAnsi="Courier New"/>
      </w:rPr>
    </w:lvl>
    <w:lvl w:ilvl="8" w:tplc="CD0E3FE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0F43E46">
      <w:start w:val="1"/>
      <w:numFmt w:val="bullet"/>
      <w:lvlText w:val=""/>
      <w:lvlJc w:val="left"/>
      <w:pPr>
        <w:ind w:left="720" w:hanging="360"/>
      </w:pPr>
      <w:rPr>
        <w:rFonts w:ascii="Symbol" w:hAnsi="Symbol"/>
        <w:color w:val="000000"/>
        <w:position w:val="2"/>
        <w:sz w:val="11"/>
      </w:rPr>
    </w:lvl>
    <w:lvl w:ilvl="1" w:tplc="4E20A658">
      <w:start w:val="1"/>
      <w:numFmt w:val="bullet"/>
      <w:lvlText w:val="o"/>
      <w:lvlJc w:val="left"/>
      <w:pPr>
        <w:tabs>
          <w:tab w:val="num" w:pos="1440"/>
        </w:tabs>
        <w:ind w:left="1440" w:hanging="360"/>
      </w:pPr>
      <w:rPr>
        <w:rFonts w:ascii="Courier New" w:hAnsi="Courier New"/>
      </w:rPr>
    </w:lvl>
    <w:lvl w:ilvl="2" w:tplc="0074A7DE">
      <w:start w:val="1"/>
      <w:numFmt w:val="bullet"/>
      <w:lvlText w:val=""/>
      <w:lvlJc w:val="left"/>
      <w:pPr>
        <w:tabs>
          <w:tab w:val="num" w:pos="2160"/>
        </w:tabs>
        <w:ind w:left="2160" w:hanging="360"/>
      </w:pPr>
      <w:rPr>
        <w:rFonts w:ascii="Wingdings" w:hAnsi="Wingdings"/>
      </w:rPr>
    </w:lvl>
    <w:lvl w:ilvl="3" w:tplc="656EAB26">
      <w:start w:val="1"/>
      <w:numFmt w:val="bullet"/>
      <w:lvlText w:val=""/>
      <w:lvlJc w:val="left"/>
      <w:pPr>
        <w:tabs>
          <w:tab w:val="num" w:pos="2880"/>
        </w:tabs>
        <w:ind w:left="2880" w:hanging="360"/>
      </w:pPr>
      <w:rPr>
        <w:rFonts w:ascii="Symbol" w:hAnsi="Symbol"/>
      </w:rPr>
    </w:lvl>
    <w:lvl w:ilvl="4" w:tplc="46EE94AA">
      <w:start w:val="1"/>
      <w:numFmt w:val="bullet"/>
      <w:lvlText w:val="o"/>
      <w:lvlJc w:val="left"/>
      <w:pPr>
        <w:tabs>
          <w:tab w:val="num" w:pos="3600"/>
        </w:tabs>
        <w:ind w:left="3600" w:hanging="360"/>
      </w:pPr>
      <w:rPr>
        <w:rFonts w:ascii="Courier New" w:hAnsi="Courier New"/>
      </w:rPr>
    </w:lvl>
    <w:lvl w:ilvl="5" w:tplc="A42002BE">
      <w:start w:val="1"/>
      <w:numFmt w:val="bullet"/>
      <w:lvlText w:val=""/>
      <w:lvlJc w:val="left"/>
      <w:pPr>
        <w:tabs>
          <w:tab w:val="num" w:pos="4320"/>
        </w:tabs>
        <w:ind w:left="4320" w:hanging="360"/>
      </w:pPr>
      <w:rPr>
        <w:rFonts w:ascii="Wingdings" w:hAnsi="Wingdings"/>
      </w:rPr>
    </w:lvl>
    <w:lvl w:ilvl="6" w:tplc="A948E25E">
      <w:start w:val="1"/>
      <w:numFmt w:val="bullet"/>
      <w:lvlText w:val=""/>
      <w:lvlJc w:val="left"/>
      <w:pPr>
        <w:tabs>
          <w:tab w:val="num" w:pos="5040"/>
        </w:tabs>
        <w:ind w:left="5040" w:hanging="360"/>
      </w:pPr>
      <w:rPr>
        <w:rFonts w:ascii="Symbol" w:hAnsi="Symbol"/>
      </w:rPr>
    </w:lvl>
    <w:lvl w:ilvl="7" w:tplc="DD24624E">
      <w:start w:val="1"/>
      <w:numFmt w:val="bullet"/>
      <w:lvlText w:val="o"/>
      <w:lvlJc w:val="left"/>
      <w:pPr>
        <w:tabs>
          <w:tab w:val="num" w:pos="5760"/>
        </w:tabs>
        <w:ind w:left="5760" w:hanging="360"/>
      </w:pPr>
      <w:rPr>
        <w:rFonts w:ascii="Courier New" w:hAnsi="Courier New"/>
      </w:rPr>
    </w:lvl>
    <w:lvl w:ilvl="8" w:tplc="C00AE60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0DD62A0A">
      <w:start w:val="1"/>
      <w:numFmt w:val="bullet"/>
      <w:lvlText w:val=""/>
      <w:lvlJc w:val="left"/>
      <w:pPr>
        <w:ind w:left="720" w:hanging="360"/>
      </w:pPr>
      <w:rPr>
        <w:rFonts w:ascii="Symbol" w:hAnsi="Symbol"/>
        <w:color w:val="000000"/>
        <w:position w:val="2"/>
        <w:sz w:val="11"/>
      </w:rPr>
    </w:lvl>
    <w:lvl w:ilvl="1" w:tplc="173CDA24">
      <w:start w:val="1"/>
      <w:numFmt w:val="bullet"/>
      <w:lvlText w:val="o"/>
      <w:lvlJc w:val="left"/>
      <w:pPr>
        <w:tabs>
          <w:tab w:val="num" w:pos="1440"/>
        </w:tabs>
        <w:ind w:left="1440" w:hanging="360"/>
      </w:pPr>
      <w:rPr>
        <w:rFonts w:ascii="Courier New" w:hAnsi="Courier New"/>
      </w:rPr>
    </w:lvl>
    <w:lvl w:ilvl="2" w:tplc="468CDDFE">
      <w:start w:val="1"/>
      <w:numFmt w:val="bullet"/>
      <w:lvlText w:val=""/>
      <w:lvlJc w:val="left"/>
      <w:pPr>
        <w:tabs>
          <w:tab w:val="num" w:pos="2160"/>
        </w:tabs>
        <w:ind w:left="2160" w:hanging="360"/>
      </w:pPr>
      <w:rPr>
        <w:rFonts w:ascii="Wingdings" w:hAnsi="Wingdings"/>
      </w:rPr>
    </w:lvl>
    <w:lvl w:ilvl="3" w:tplc="012AEF74">
      <w:start w:val="1"/>
      <w:numFmt w:val="bullet"/>
      <w:lvlText w:val=""/>
      <w:lvlJc w:val="left"/>
      <w:pPr>
        <w:tabs>
          <w:tab w:val="num" w:pos="2880"/>
        </w:tabs>
        <w:ind w:left="2880" w:hanging="360"/>
      </w:pPr>
      <w:rPr>
        <w:rFonts w:ascii="Symbol" w:hAnsi="Symbol"/>
      </w:rPr>
    </w:lvl>
    <w:lvl w:ilvl="4" w:tplc="C9C29AF8">
      <w:start w:val="1"/>
      <w:numFmt w:val="bullet"/>
      <w:lvlText w:val="o"/>
      <w:lvlJc w:val="left"/>
      <w:pPr>
        <w:tabs>
          <w:tab w:val="num" w:pos="3600"/>
        </w:tabs>
        <w:ind w:left="3600" w:hanging="360"/>
      </w:pPr>
      <w:rPr>
        <w:rFonts w:ascii="Courier New" w:hAnsi="Courier New"/>
      </w:rPr>
    </w:lvl>
    <w:lvl w:ilvl="5" w:tplc="C17AE074">
      <w:start w:val="1"/>
      <w:numFmt w:val="bullet"/>
      <w:lvlText w:val=""/>
      <w:lvlJc w:val="left"/>
      <w:pPr>
        <w:tabs>
          <w:tab w:val="num" w:pos="4320"/>
        </w:tabs>
        <w:ind w:left="4320" w:hanging="360"/>
      </w:pPr>
      <w:rPr>
        <w:rFonts w:ascii="Wingdings" w:hAnsi="Wingdings"/>
      </w:rPr>
    </w:lvl>
    <w:lvl w:ilvl="6" w:tplc="4D3697CA">
      <w:start w:val="1"/>
      <w:numFmt w:val="bullet"/>
      <w:lvlText w:val=""/>
      <w:lvlJc w:val="left"/>
      <w:pPr>
        <w:tabs>
          <w:tab w:val="num" w:pos="5040"/>
        </w:tabs>
        <w:ind w:left="5040" w:hanging="360"/>
      </w:pPr>
      <w:rPr>
        <w:rFonts w:ascii="Symbol" w:hAnsi="Symbol"/>
      </w:rPr>
    </w:lvl>
    <w:lvl w:ilvl="7" w:tplc="8F2E424A">
      <w:start w:val="1"/>
      <w:numFmt w:val="bullet"/>
      <w:lvlText w:val="o"/>
      <w:lvlJc w:val="left"/>
      <w:pPr>
        <w:tabs>
          <w:tab w:val="num" w:pos="5760"/>
        </w:tabs>
        <w:ind w:left="5760" w:hanging="360"/>
      </w:pPr>
      <w:rPr>
        <w:rFonts w:ascii="Courier New" w:hAnsi="Courier New"/>
      </w:rPr>
    </w:lvl>
    <w:lvl w:ilvl="8" w:tplc="6E0E8FD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8CEA292">
      <w:start w:val="1"/>
      <w:numFmt w:val="bullet"/>
      <w:lvlText w:val=""/>
      <w:lvlJc w:val="left"/>
      <w:pPr>
        <w:ind w:left="720" w:hanging="360"/>
      </w:pPr>
      <w:rPr>
        <w:rFonts w:ascii="Symbol" w:hAnsi="Symbol"/>
        <w:color w:val="000000"/>
        <w:position w:val="2"/>
        <w:sz w:val="11"/>
      </w:rPr>
    </w:lvl>
    <w:lvl w:ilvl="1" w:tplc="52669E98">
      <w:start w:val="1"/>
      <w:numFmt w:val="bullet"/>
      <w:lvlText w:val="o"/>
      <w:lvlJc w:val="left"/>
      <w:pPr>
        <w:tabs>
          <w:tab w:val="num" w:pos="1440"/>
        </w:tabs>
        <w:ind w:left="1440" w:hanging="360"/>
      </w:pPr>
      <w:rPr>
        <w:rFonts w:ascii="Courier New" w:hAnsi="Courier New"/>
      </w:rPr>
    </w:lvl>
    <w:lvl w:ilvl="2" w:tplc="C5247CEC">
      <w:start w:val="1"/>
      <w:numFmt w:val="bullet"/>
      <w:lvlText w:val=""/>
      <w:lvlJc w:val="left"/>
      <w:pPr>
        <w:tabs>
          <w:tab w:val="num" w:pos="2160"/>
        </w:tabs>
        <w:ind w:left="2160" w:hanging="360"/>
      </w:pPr>
      <w:rPr>
        <w:rFonts w:ascii="Wingdings" w:hAnsi="Wingdings"/>
      </w:rPr>
    </w:lvl>
    <w:lvl w:ilvl="3" w:tplc="E1BCACD6">
      <w:start w:val="1"/>
      <w:numFmt w:val="bullet"/>
      <w:lvlText w:val=""/>
      <w:lvlJc w:val="left"/>
      <w:pPr>
        <w:tabs>
          <w:tab w:val="num" w:pos="2880"/>
        </w:tabs>
        <w:ind w:left="2880" w:hanging="360"/>
      </w:pPr>
      <w:rPr>
        <w:rFonts w:ascii="Symbol" w:hAnsi="Symbol"/>
      </w:rPr>
    </w:lvl>
    <w:lvl w:ilvl="4" w:tplc="433CD40A">
      <w:start w:val="1"/>
      <w:numFmt w:val="bullet"/>
      <w:lvlText w:val="o"/>
      <w:lvlJc w:val="left"/>
      <w:pPr>
        <w:tabs>
          <w:tab w:val="num" w:pos="3600"/>
        </w:tabs>
        <w:ind w:left="3600" w:hanging="360"/>
      </w:pPr>
      <w:rPr>
        <w:rFonts w:ascii="Courier New" w:hAnsi="Courier New"/>
      </w:rPr>
    </w:lvl>
    <w:lvl w:ilvl="5" w:tplc="24344112">
      <w:start w:val="1"/>
      <w:numFmt w:val="bullet"/>
      <w:lvlText w:val=""/>
      <w:lvlJc w:val="left"/>
      <w:pPr>
        <w:tabs>
          <w:tab w:val="num" w:pos="4320"/>
        </w:tabs>
        <w:ind w:left="4320" w:hanging="360"/>
      </w:pPr>
      <w:rPr>
        <w:rFonts w:ascii="Wingdings" w:hAnsi="Wingdings"/>
      </w:rPr>
    </w:lvl>
    <w:lvl w:ilvl="6" w:tplc="D2E42C26">
      <w:start w:val="1"/>
      <w:numFmt w:val="bullet"/>
      <w:lvlText w:val=""/>
      <w:lvlJc w:val="left"/>
      <w:pPr>
        <w:tabs>
          <w:tab w:val="num" w:pos="5040"/>
        </w:tabs>
        <w:ind w:left="5040" w:hanging="360"/>
      </w:pPr>
      <w:rPr>
        <w:rFonts w:ascii="Symbol" w:hAnsi="Symbol"/>
      </w:rPr>
    </w:lvl>
    <w:lvl w:ilvl="7" w:tplc="358EE054">
      <w:start w:val="1"/>
      <w:numFmt w:val="bullet"/>
      <w:lvlText w:val="o"/>
      <w:lvlJc w:val="left"/>
      <w:pPr>
        <w:tabs>
          <w:tab w:val="num" w:pos="5760"/>
        </w:tabs>
        <w:ind w:left="5760" w:hanging="360"/>
      </w:pPr>
      <w:rPr>
        <w:rFonts w:ascii="Courier New" w:hAnsi="Courier New"/>
      </w:rPr>
    </w:lvl>
    <w:lvl w:ilvl="8" w:tplc="8AE607B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02B66BDC">
      <w:start w:val="1"/>
      <w:numFmt w:val="bullet"/>
      <w:lvlText w:val=""/>
      <w:lvlJc w:val="left"/>
      <w:pPr>
        <w:ind w:left="720" w:hanging="360"/>
      </w:pPr>
      <w:rPr>
        <w:rFonts w:ascii="Symbol" w:hAnsi="Symbol"/>
        <w:color w:val="000000"/>
        <w:position w:val="2"/>
        <w:sz w:val="11"/>
      </w:rPr>
    </w:lvl>
    <w:lvl w:ilvl="1" w:tplc="4B1AA9C0">
      <w:start w:val="1"/>
      <w:numFmt w:val="bullet"/>
      <w:lvlText w:val="o"/>
      <w:lvlJc w:val="left"/>
      <w:pPr>
        <w:tabs>
          <w:tab w:val="num" w:pos="1440"/>
        </w:tabs>
        <w:ind w:left="1440" w:hanging="360"/>
      </w:pPr>
      <w:rPr>
        <w:rFonts w:ascii="Courier New" w:hAnsi="Courier New"/>
      </w:rPr>
    </w:lvl>
    <w:lvl w:ilvl="2" w:tplc="C0227DFC">
      <w:start w:val="1"/>
      <w:numFmt w:val="bullet"/>
      <w:lvlText w:val=""/>
      <w:lvlJc w:val="left"/>
      <w:pPr>
        <w:tabs>
          <w:tab w:val="num" w:pos="2160"/>
        </w:tabs>
        <w:ind w:left="2160" w:hanging="360"/>
      </w:pPr>
      <w:rPr>
        <w:rFonts w:ascii="Wingdings" w:hAnsi="Wingdings"/>
      </w:rPr>
    </w:lvl>
    <w:lvl w:ilvl="3" w:tplc="B82E530E">
      <w:start w:val="1"/>
      <w:numFmt w:val="bullet"/>
      <w:lvlText w:val=""/>
      <w:lvlJc w:val="left"/>
      <w:pPr>
        <w:tabs>
          <w:tab w:val="num" w:pos="2880"/>
        </w:tabs>
        <w:ind w:left="2880" w:hanging="360"/>
      </w:pPr>
      <w:rPr>
        <w:rFonts w:ascii="Symbol" w:hAnsi="Symbol"/>
      </w:rPr>
    </w:lvl>
    <w:lvl w:ilvl="4" w:tplc="D62868FA">
      <w:start w:val="1"/>
      <w:numFmt w:val="bullet"/>
      <w:lvlText w:val="o"/>
      <w:lvlJc w:val="left"/>
      <w:pPr>
        <w:tabs>
          <w:tab w:val="num" w:pos="3600"/>
        </w:tabs>
        <w:ind w:left="3600" w:hanging="360"/>
      </w:pPr>
      <w:rPr>
        <w:rFonts w:ascii="Courier New" w:hAnsi="Courier New"/>
      </w:rPr>
    </w:lvl>
    <w:lvl w:ilvl="5" w:tplc="A0F6AFC0">
      <w:start w:val="1"/>
      <w:numFmt w:val="bullet"/>
      <w:lvlText w:val=""/>
      <w:lvlJc w:val="left"/>
      <w:pPr>
        <w:tabs>
          <w:tab w:val="num" w:pos="4320"/>
        </w:tabs>
        <w:ind w:left="4320" w:hanging="360"/>
      </w:pPr>
      <w:rPr>
        <w:rFonts w:ascii="Wingdings" w:hAnsi="Wingdings"/>
      </w:rPr>
    </w:lvl>
    <w:lvl w:ilvl="6" w:tplc="D278CECA">
      <w:start w:val="1"/>
      <w:numFmt w:val="bullet"/>
      <w:lvlText w:val=""/>
      <w:lvlJc w:val="left"/>
      <w:pPr>
        <w:tabs>
          <w:tab w:val="num" w:pos="5040"/>
        </w:tabs>
        <w:ind w:left="5040" w:hanging="360"/>
      </w:pPr>
      <w:rPr>
        <w:rFonts w:ascii="Symbol" w:hAnsi="Symbol"/>
      </w:rPr>
    </w:lvl>
    <w:lvl w:ilvl="7" w:tplc="C4DE0B46">
      <w:start w:val="1"/>
      <w:numFmt w:val="bullet"/>
      <w:lvlText w:val="o"/>
      <w:lvlJc w:val="left"/>
      <w:pPr>
        <w:tabs>
          <w:tab w:val="num" w:pos="5760"/>
        </w:tabs>
        <w:ind w:left="5760" w:hanging="360"/>
      </w:pPr>
      <w:rPr>
        <w:rFonts w:ascii="Courier New" w:hAnsi="Courier New"/>
      </w:rPr>
    </w:lvl>
    <w:lvl w:ilvl="8" w:tplc="CA0CEA6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2E5A8C56">
      <w:start w:val="1"/>
      <w:numFmt w:val="bullet"/>
      <w:lvlText w:val=""/>
      <w:lvlJc w:val="left"/>
      <w:pPr>
        <w:ind w:left="720" w:hanging="360"/>
      </w:pPr>
      <w:rPr>
        <w:rFonts w:ascii="Symbol" w:hAnsi="Symbol"/>
        <w:color w:val="000000"/>
        <w:position w:val="2"/>
        <w:sz w:val="11"/>
      </w:rPr>
    </w:lvl>
    <w:lvl w:ilvl="1" w:tplc="2E828F8A">
      <w:start w:val="1"/>
      <w:numFmt w:val="bullet"/>
      <w:lvlText w:val="o"/>
      <w:lvlJc w:val="left"/>
      <w:pPr>
        <w:tabs>
          <w:tab w:val="num" w:pos="1440"/>
        </w:tabs>
        <w:ind w:left="1440" w:hanging="360"/>
      </w:pPr>
      <w:rPr>
        <w:rFonts w:ascii="Courier New" w:hAnsi="Courier New"/>
      </w:rPr>
    </w:lvl>
    <w:lvl w:ilvl="2" w:tplc="22127AC0">
      <w:start w:val="1"/>
      <w:numFmt w:val="bullet"/>
      <w:lvlText w:val=""/>
      <w:lvlJc w:val="left"/>
      <w:pPr>
        <w:tabs>
          <w:tab w:val="num" w:pos="2160"/>
        </w:tabs>
        <w:ind w:left="2160" w:hanging="360"/>
      </w:pPr>
      <w:rPr>
        <w:rFonts w:ascii="Wingdings" w:hAnsi="Wingdings"/>
      </w:rPr>
    </w:lvl>
    <w:lvl w:ilvl="3" w:tplc="A756FDFC">
      <w:start w:val="1"/>
      <w:numFmt w:val="bullet"/>
      <w:lvlText w:val=""/>
      <w:lvlJc w:val="left"/>
      <w:pPr>
        <w:tabs>
          <w:tab w:val="num" w:pos="2880"/>
        </w:tabs>
        <w:ind w:left="2880" w:hanging="360"/>
      </w:pPr>
      <w:rPr>
        <w:rFonts w:ascii="Symbol" w:hAnsi="Symbol"/>
      </w:rPr>
    </w:lvl>
    <w:lvl w:ilvl="4" w:tplc="60864888">
      <w:start w:val="1"/>
      <w:numFmt w:val="bullet"/>
      <w:lvlText w:val="o"/>
      <w:lvlJc w:val="left"/>
      <w:pPr>
        <w:tabs>
          <w:tab w:val="num" w:pos="3600"/>
        </w:tabs>
        <w:ind w:left="3600" w:hanging="360"/>
      </w:pPr>
      <w:rPr>
        <w:rFonts w:ascii="Courier New" w:hAnsi="Courier New"/>
      </w:rPr>
    </w:lvl>
    <w:lvl w:ilvl="5" w:tplc="D9063A0E">
      <w:start w:val="1"/>
      <w:numFmt w:val="bullet"/>
      <w:lvlText w:val=""/>
      <w:lvlJc w:val="left"/>
      <w:pPr>
        <w:tabs>
          <w:tab w:val="num" w:pos="4320"/>
        </w:tabs>
        <w:ind w:left="4320" w:hanging="360"/>
      </w:pPr>
      <w:rPr>
        <w:rFonts w:ascii="Wingdings" w:hAnsi="Wingdings"/>
      </w:rPr>
    </w:lvl>
    <w:lvl w:ilvl="6" w:tplc="ADE6F90A">
      <w:start w:val="1"/>
      <w:numFmt w:val="bullet"/>
      <w:lvlText w:val=""/>
      <w:lvlJc w:val="left"/>
      <w:pPr>
        <w:tabs>
          <w:tab w:val="num" w:pos="5040"/>
        </w:tabs>
        <w:ind w:left="5040" w:hanging="360"/>
      </w:pPr>
      <w:rPr>
        <w:rFonts w:ascii="Symbol" w:hAnsi="Symbol"/>
      </w:rPr>
    </w:lvl>
    <w:lvl w:ilvl="7" w:tplc="89FE3560">
      <w:start w:val="1"/>
      <w:numFmt w:val="bullet"/>
      <w:lvlText w:val="o"/>
      <w:lvlJc w:val="left"/>
      <w:pPr>
        <w:tabs>
          <w:tab w:val="num" w:pos="5760"/>
        </w:tabs>
        <w:ind w:left="5760" w:hanging="360"/>
      </w:pPr>
      <w:rPr>
        <w:rFonts w:ascii="Courier New" w:hAnsi="Courier New"/>
      </w:rPr>
    </w:lvl>
    <w:lvl w:ilvl="8" w:tplc="2EEED02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942A50A">
      <w:start w:val="1"/>
      <w:numFmt w:val="bullet"/>
      <w:lvlText w:val=""/>
      <w:lvlJc w:val="left"/>
      <w:pPr>
        <w:ind w:left="720" w:hanging="360"/>
      </w:pPr>
      <w:rPr>
        <w:rFonts w:ascii="Symbol" w:hAnsi="Symbol"/>
        <w:color w:val="000000"/>
        <w:position w:val="2"/>
        <w:sz w:val="11"/>
      </w:rPr>
    </w:lvl>
    <w:lvl w:ilvl="1" w:tplc="D9B0F16A">
      <w:start w:val="1"/>
      <w:numFmt w:val="bullet"/>
      <w:lvlText w:val="o"/>
      <w:lvlJc w:val="left"/>
      <w:pPr>
        <w:tabs>
          <w:tab w:val="num" w:pos="1440"/>
        </w:tabs>
        <w:ind w:left="1440" w:hanging="360"/>
      </w:pPr>
      <w:rPr>
        <w:rFonts w:ascii="Courier New" w:hAnsi="Courier New"/>
      </w:rPr>
    </w:lvl>
    <w:lvl w:ilvl="2" w:tplc="1A7C7F78">
      <w:start w:val="1"/>
      <w:numFmt w:val="bullet"/>
      <w:lvlText w:val=""/>
      <w:lvlJc w:val="left"/>
      <w:pPr>
        <w:tabs>
          <w:tab w:val="num" w:pos="2160"/>
        </w:tabs>
        <w:ind w:left="2160" w:hanging="360"/>
      </w:pPr>
      <w:rPr>
        <w:rFonts w:ascii="Wingdings" w:hAnsi="Wingdings"/>
      </w:rPr>
    </w:lvl>
    <w:lvl w:ilvl="3" w:tplc="8CCAC118">
      <w:start w:val="1"/>
      <w:numFmt w:val="bullet"/>
      <w:lvlText w:val=""/>
      <w:lvlJc w:val="left"/>
      <w:pPr>
        <w:tabs>
          <w:tab w:val="num" w:pos="2880"/>
        </w:tabs>
        <w:ind w:left="2880" w:hanging="360"/>
      </w:pPr>
      <w:rPr>
        <w:rFonts w:ascii="Symbol" w:hAnsi="Symbol"/>
      </w:rPr>
    </w:lvl>
    <w:lvl w:ilvl="4" w:tplc="49141B0C">
      <w:start w:val="1"/>
      <w:numFmt w:val="bullet"/>
      <w:lvlText w:val="o"/>
      <w:lvlJc w:val="left"/>
      <w:pPr>
        <w:tabs>
          <w:tab w:val="num" w:pos="3600"/>
        </w:tabs>
        <w:ind w:left="3600" w:hanging="360"/>
      </w:pPr>
      <w:rPr>
        <w:rFonts w:ascii="Courier New" w:hAnsi="Courier New"/>
      </w:rPr>
    </w:lvl>
    <w:lvl w:ilvl="5" w:tplc="00041290">
      <w:start w:val="1"/>
      <w:numFmt w:val="bullet"/>
      <w:lvlText w:val=""/>
      <w:lvlJc w:val="left"/>
      <w:pPr>
        <w:tabs>
          <w:tab w:val="num" w:pos="4320"/>
        </w:tabs>
        <w:ind w:left="4320" w:hanging="360"/>
      </w:pPr>
      <w:rPr>
        <w:rFonts w:ascii="Wingdings" w:hAnsi="Wingdings"/>
      </w:rPr>
    </w:lvl>
    <w:lvl w:ilvl="6" w:tplc="A2FE7EFC">
      <w:start w:val="1"/>
      <w:numFmt w:val="bullet"/>
      <w:lvlText w:val=""/>
      <w:lvlJc w:val="left"/>
      <w:pPr>
        <w:tabs>
          <w:tab w:val="num" w:pos="5040"/>
        </w:tabs>
        <w:ind w:left="5040" w:hanging="360"/>
      </w:pPr>
      <w:rPr>
        <w:rFonts w:ascii="Symbol" w:hAnsi="Symbol"/>
      </w:rPr>
    </w:lvl>
    <w:lvl w:ilvl="7" w:tplc="276CA532">
      <w:start w:val="1"/>
      <w:numFmt w:val="bullet"/>
      <w:lvlText w:val="o"/>
      <w:lvlJc w:val="left"/>
      <w:pPr>
        <w:tabs>
          <w:tab w:val="num" w:pos="5760"/>
        </w:tabs>
        <w:ind w:left="5760" w:hanging="360"/>
      </w:pPr>
      <w:rPr>
        <w:rFonts w:ascii="Courier New" w:hAnsi="Courier New"/>
      </w:rPr>
    </w:lvl>
    <w:lvl w:ilvl="8" w:tplc="FB64E90C">
      <w:start w:val="1"/>
      <w:numFmt w:val="bullet"/>
      <w:lvlText w:val=""/>
      <w:lvlJc w:val="left"/>
      <w:pPr>
        <w:tabs>
          <w:tab w:val="num" w:pos="6480"/>
        </w:tabs>
        <w:ind w:left="6480" w:hanging="360"/>
      </w:pPr>
      <w:rPr>
        <w:rFonts w:ascii="Wingdings" w:hAnsi="Wingdings"/>
      </w:rPr>
    </w:lvl>
  </w:abstractNum>
  <w:abstractNum w:abstractNumId="10" w15:restartNumberingAfterBreak="0">
    <w:nsid w:val="63BC79D0"/>
    <w:multiLevelType w:val="multilevel"/>
    <w:tmpl w:val="CC90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F89"/>
    <w:rsid w:val="00286F89"/>
    <w:rsid w:val="00B41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878E"/>
  <w15:docId w15:val="{FE5D5528-A9CE-4E8A-A59C-C1F9F760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skn-mlf9dynamicbg">
    <w:name w:val="document_skn-mlf9_dynamicbg"/>
    <w:basedOn w:val="Normal"/>
  </w:style>
  <w:style w:type="paragraph" w:customStyle="1" w:styleId="documentskn-mlf9top-section">
    <w:name w:val="document_skn-mlf9_top-section"/>
    <w:basedOn w:val="Normal"/>
  </w:style>
  <w:style w:type="paragraph" w:customStyle="1" w:styleId="div">
    <w:name w:val="div"/>
    <w:basedOn w:val="Normal"/>
  </w:style>
  <w:style w:type="paragraph" w:customStyle="1" w:styleId="documentskn-mlf9sectionnth-child1">
    <w:name w:val="document_skn-mlf9_section_nth-child(1)"/>
    <w:basedOn w:val="Normal"/>
  </w:style>
  <w:style w:type="paragraph" w:customStyle="1" w:styleId="documentskn-mlf9paragraphfirstparagraph">
    <w:name w:val="document_skn-mlf9_paragraph_firstparagraph"/>
    <w:basedOn w:val="Normal"/>
  </w:style>
  <w:style w:type="paragraph" w:customStyle="1" w:styleId="namePadding">
    <w:name w:val="namePadding"/>
    <w:basedOn w:val="Normal"/>
    <w:pPr>
      <w:spacing w:line="600" w:lineRule="atLeast"/>
    </w:pPr>
    <w:rPr>
      <w:sz w:val="60"/>
      <w:szCs w:val="60"/>
    </w:rPr>
  </w:style>
  <w:style w:type="paragraph" w:customStyle="1" w:styleId="documentskn-mlf9txt-bold">
    <w:name w:val="document_skn-mlf9_txt-bold"/>
    <w:basedOn w:val="Normal"/>
    <w:rPr>
      <w:b/>
      <w:bCs/>
    </w:rPr>
  </w:style>
  <w:style w:type="character" w:customStyle="1" w:styleId="span">
    <w:name w:val="span"/>
    <w:basedOn w:val="DefaultParagraphFont"/>
    <w:rPr>
      <w:bdr w:val="none" w:sz="0" w:space="0" w:color="auto"/>
      <w:vertAlign w:val="baseline"/>
    </w:rPr>
  </w:style>
  <w:style w:type="paragraph" w:customStyle="1" w:styleId="gap-btn-hidden">
    <w:name w:val="gap-btn-hidden"/>
    <w:basedOn w:val="Normal"/>
    <w:rPr>
      <w:vanish/>
    </w:rPr>
  </w:style>
  <w:style w:type="character" w:customStyle="1" w:styleId="documentskn-mlf9parent-containerleft-box">
    <w:name w:val="document_skn-mlf9_parent-container_left-box"/>
    <w:basedOn w:val="DefaultParagraphFont"/>
  </w:style>
  <w:style w:type="paragraph" w:customStyle="1" w:styleId="documentskn-mlf9left-boxheading">
    <w:name w:val="document_skn-mlf9_left-box_heading"/>
    <w:basedOn w:val="Normal"/>
    <w:pPr>
      <w:pBdr>
        <w:bottom w:val="none" w:sz="0" w:space="10" w:color="auto"/>
      </w:pBdr>
    </w:pPr>
  </w:style>
  <w:style w:type="paragraph" w:customStyle="1" w:styleId="left-boxsectionnth-child1tablePadding">
    <w:name w:val="left-box_section_nth-child(1)_tablePadding"/>
    <w:basedOn w:val="Normal"/>
  </w:style>
  <w:style w:type="paragraph" w:customStyle="1" w:styleId="left-boxsectionnth-child1sectionPadding">
    <w:name w:val="left-box_section_nth-child(1)_sectionPadding"/>
    <w:basedOn w:val="Normal"/>
    <w:rPr>
      <w:vanish/>
    </w:rPr>
  </w:style>
  <w:style w:type="paragraph" w:customStyle="1" w:styleId="documentskn-mlf9sectiontitle">
    <w:name w:val="document_skn-mlf9_sectiontitle"/>
    <w:basedOn w:val="Normal"/>
    <w:rPr>
      <w:b/>
      <w:bCs/>
      <w:caps/>
      <w:spacing w:val="40"/>
      <w:sz w:val="20"/>
      <w:szCs w:val="20"/>
    </w:rPr>
  </w:style>
  <w:style w:type="paragraph" w:customStyle="1" w:styleId="headerPadding">
    <w:name w:val="headerPadding"/>
    <w:basedOn w:val="Normal"/>
    <w:pPr>
      <w:spacing w:line="200" w:lineRule="atLeast"/>
    </w:pPr>
    <w:rPr>
      <w:sz w:val="20"/>
      <w:szCs w:val="20"/>
    </w:rPr>
  </w:style>
  <w:style w:type="paragraph" w:customStyle="1" w:styleId="documentskn-mlf9parent-containersinglecolumn">
    <w:name w:val="document_skn-mlf9_parent-container_singlecolumn"/>
    <w:basedOn w:val="Normal"/>
  </w:style>
  <w:style w:type="paragraph" w:customStyle="1" w:styleId="p">
    <w:name w:val="p"/>
    <w:basedOn w:val="Normal"/>
  </w:style>
  <w:style w:type="character" w:customStyle="1" w:styleId="u">
    <w:name w:val="u"/>
    <w:basedOn w:val="DefaultParagraphFont"/>
    <w:rPr>
      <w:bdr w:val="none" w:sz="0" w:space="0" w:color="auto"/>
      <w:vertAlign w:val="baseline"/>
    </w:rPr>
  </w:style>
  <w:style w:type="paragraph" w:customStyle="1" w:styleId="documentskn-mlf9section">
    <w:name w:val="document_skn-mlf9_section"/>
    <w:basedOn w:val="Normal"/>
  </w:style>
  <w:style w:type="paragraph" w:customStyle="1" w:styleId="tablePadding">
    <w:name w:val="tablePadding"/>
    <w:basedOn w:val="Normal"/>
    <w:pPr>
      <w:spacing w:line="820" w:lineRule="atLeast"/>
    </w:pPr>
    <w:rPr>
      <w:vanish/>
    </w:rPr>
  </w:style>
  <w:style w:type="paragraph" w:customStyle="1" w:styleId="sectionPadding">
    <w:name w:val="sectionPadding"/>
    <w:basedOn w:val="Normal"/>
    <w:pPr>
      <w:spacing w:line="400" w:lineRule="atLeast"/>
    </w:pPr>
  </w:style>
  <w:style w:type="paragraph" w:customStyle="1" w:styleId="documentskn-mlf9disp-block">
    <w:name w:val="document_skn-mlf9_disp-block"/>
    <w:basedOn w:val="Normal"/>
  </w:style>
  <w:style w:type="character" w:customStyle="1" w:styleId="documentskn-mlf9txt-italic">
    <w:name w:val="document_skn-mlf9_txt-italic"/>
    <w:basedOn w:val="DefaultParagraphFont"/>
    <w:rPr>
      <w:i/>
      <w:iCs/>
    </w:rPr>
  </w:style>
  <w:style w:type="paragraph" w:customStyle="1" w:styleId="documentskn-mlf9ulli">
    <w:name w:val="document_skn-mlf9_ul_li"/>
    <w:basedOn w:val="Normal"/>
    <w:pPr>
      <w:pBdr>
        <w:left w:val="none" w:sz="0" w:space="5" w:color="auto"/>
      </w:pBdr>
    </w:pPr>
  </w:style>
  <w:style w:type="paragraph" w:customStyle="1" w:styleId="documentskn-mlf9paragraph">
    <w:name w:val="document_skn-mlf9_paragraph"/>
    <w:basedOn w:val="Normal"/>
    <w:pPr>
      <w:pBdr>
        <w:top w:val="none" w:sz="0" w:space="20" w:color="auto"/>
      </w:pBdr>
    </w:pPr>
  </w:style>
  <w:style w:type="character" w:customStyle="1" w:styleId="Strong1">
    <w:name w:val="Strong1"/>
    <w:basedOn w:val="DefaultParagraphFont"/>
    <w:rPr>
      <w:bdr w:val="none" w:sz="0" w:space="0" w:color="auto"/>
      <w:vertAlign w:val="baseline"/>
    </w:rPr>
  </w:style>
  <w:style w:type="paragraph" w:customStyle="1" w:styleId="documentskn-mlf9parent-containerleft-boxParagraph">
    <w:name w:val="document_skn-mlf9_parent-container_left-box Paragraph"/>
    <w:basedOn w:val="Normal"/>
    <w:pPr>
      <w:pBdr>
        <w:top w:val="none" w:sz="0" w:space="10" w:color="auto"/>
      </w:pBdr>
    </w:pPr>
  </w:style>
  <w:style w:type="character" w:customStyle="1" w:styleId="documentskn-mlf9parent-containerright-box">
    <w:name w:val="document_skn-mlf9_parent-container_right-box"/>
    <w:basedOn w:val="DefaultParagraphFont"/>
  </w:style>
  <w:style w:type="paragraph" w:customStyle="1" w:styleId="documentskn-mlf9right-boxcntc-secany">
    <w:name w:val="document_skn-mlf9_right-box_cntc-sec_any"/>
    <w:basedOn w:val="Normal"/>
  </w:style>
  <w:style w:type="paragraph" w:customStyle="1" w:styleId="documentskn-mlf9right-boxcntc-secheading">
    <w:name w:val="document_skn-mlf9_right-box_cntc-sec_heading"/>
    <w:basedOn w:val="Normal"/>
    <w:pPr>
      <w:pBdr>
        <w:bottom w:val="none" w:sz="0" w:space="10" w:color="auto"/>
      </w:pBdr>
    </w:pPr>
  </w:style>
  <w:style w:type="paragraph" w:customStyle="1" w:styleId="documentskn-mlf9right-boxparagraphfirstparagraph">
    <w:name w:val="document_skn-mlf9_right-box_paragraph_firstparagraph"/>
    <w:basedOn w:val="Normal"/>
  </w:style>
  <w:style w:type="character" w:customStyle="1" w:styleId="documentskn-mlf9right-boxcntc-secanyCharacter">
    <w:name w:val="document_skn-mlf9_right-box_cntc-sec_any Character"/>
    <w:basedOn w:val="DefaultParagraphFont"/>
  </w:style>
  <w:style w:type="table" w:customStyle="1" w:styleId="documentskn-mlf9right-boxcntc-secanyTable">
    <w:name w:val="document_skn-mlf9_right-box_cntc-sec_any Table"/>
    <w:basedOn w:val="TableNormal"/>
    <w:tblPr/>
  </w:style>
  <w:style w:type="paragraph" w:customStyle="1" w:styleId="documentskn-mlf9right-boxparagraphsinglecolumn">
    <w:name w:val="document_skn-mlf9_right-box_paragraph_singlecolumn"/>
    <w:basedOn w:val="Normal"/>
  </w:style>
  <w:style w:type="paragraph" w:customStyle="1" w:styleId="documentleft-boxskill">
    <w:name w:val="document_left-box_skill"/>
    <w:basedOn w:val="Normal"/>
  </w:style>
  <w:style w:type="character" w:customStyle="1" w:styleId="documentleft-boxskillpaddedline">
    <w:name w:val="document_left-box_skill_paddedline"/>
    <w:basedOn w:val="DefaultParagraphFont"/>
  </w:style>
  <w:style w:type="character" w:customStyle="1" w:styleId="documentleft-boxskillmiddlecell">
    <w:name w:val="document_left-box_skill_middlecell"/>
    <w:basedOn w:val="DefaultParagraphFont"/>
  </w:style>
  <w:style w:type="paragraph" w:customStyle="1" w:styleId="educ-secfirstparagraphparaPadding">
    <w:name w:val="educ-sec_firstparagraph_paraPadding"/>
    <w:basedOn w:val="Normal"/>
    <w:rPr>
      <w:vanish/>
    </w:rPr>
  </w:style>
  <w:style w:type="character" w:customStyle="1" w:styleId="documentskn-mlf9degree">
    <w:name w:val="document_skn-mlf9_degree"/>
    <w:basedOn w:val="DefaultParagraphFont"/>
  </w:style>
  <w:style w:type="character" w:customStyle="1" w:styleId="documentskn-mlf9txt-boldCharacter">
    <w:name w:val="document_skn-mlf9_txt-bold Character"/>
    <w:basedOn w:val="DefaultParagraphFont"/>
    <w:rPr>
      <w:b/>
      <w:bCs/>
    </w:rPr>
  </w:style>
  <w:style w:type="paragraph" w:customStyle="1" w:styleId="documentskn-mlf9right-boxparagraph">
    <w:name w:val="document_skn-mlf9_right-box_paragraph"/>
    <w:basedOn w:val="Normal"/>
    <w:pPr>
      <w:pBdr>
        <w:top w:val="none" w:sz="0" w:space="10" w:color="auto"/>
      </w:pBdr>
    </w:pPr>
  </w:style>
  <w:style w:type="paragraph" w:customStyle="1" w:styleId="right-boxparaPadding">
    <w:name w:val="right-box_paraPadding"/>
    <w:basedOn w:val="Normal"/>
    <w:pPr>
      <w:spacing w:line="200" w:lineRule="atLeast"/>
    </w:pPr>
    <w:rPr>
      <w:sz w:val="20"/>
      <w:szCs w:val="20"/>
    </w:rPr>
  </w:style>
  <w:style w:type="table" w:customStyle="1" w:styleId="documentskn-mlf9parent-container">
    <w:name w:val="document_skn-mlf9_parent-container"/>
    <w:basedOn w:val="TableNormal"/>
    <w:tblPr/>
  </w:style>
  <w:style w:type="paragraph" w:styleId="Header">
    <w:name w:val="header"/>
    <w:basedOn w:val="Normal"/>
    <w:link w:val="HeaderChar"/>
    <w:uiPriority w:val="99"/>
    <w:unhideWhenUsed/>
    <w:rsid w:val="00B41A46"/>
    <w:pPr>
      <w:tabs>
        <w:tab w:val="center" w:pos="4680"/>
        <w:tab w:val="right" w:pos="9360"/>
      </w:tabs>
      <w:spacing w:line="240" w:lineRule="auto"/>
    </w:pPr>
  </w:style>
  <w:style w:type="character" w:customStyle="1" w:styleId="HeaderChar">
    <w:name w:val="Header Char"/>
    <w:basedOn w:val="DefaultParagraphFont"/>
    <w:link w:val="Header"/>
    <w:uiPriority w:val="99"/>
    <w:rsid w:val="00B41A46"/>
    <w:rPr>
      <w:sz w:val="24"/>
      <w:szCs w:val="24"/>
    </w:rPr>
  </w:style>
  <w:style w:type="paragraph" w:styleId="Footer">
    <w:name w:val="footer"/>
    <w:basedOn w:val="Normal"/>
    <w:link w:val="FooterChar"/>
    <w:uiPriority w:val="99"/>
    <w:unhideWhenUsed/>
    <w:rsid w:val="00B41A46"/>
    <w:pPr>
      <w:tabs>
        <w:tab w:val="center" w:pos="4680"/>
        <w:tab w:val="right" w:pos="9360"/>
      </w:tabs>
      <w:spacing w:line="240" w:lineRule="auto"/>
    </w:pPr>
  </w:style>
  <w:style w:type="character" w:customStyle="1" w:styleId="FooterChar">
    <w:name w:val="Footer Char"/>
    <w:basedOn w:val="DefaultParagraphFont"/>
    <w:link w:val="Footer"/>
    <w:uiPriority w:val="99"/>
    <w:rsid w:val="00B41A46"/>
    <w:rPr>
      <w:sz w:val="24"/>
      <w:szCs w:val="24"/>
    </w:rPr>
  </w:style>
  <w:style w:type="paragraph" w:styleId="NormalWeb">
    <w:name w:val="Normal (Web)"/>
    <w:basedOn w:val="Normal"/>
    <w:uiPriority w:val="99"/>
    <w:semiHidden/>
    <w:unhideWhenUsed/>
    <w:rsid w:val="00B4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764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resumes/how-to-write-summary" TargetMode="External"/><Relationship Id="rId13" Type="http://schemas.openxmlformats.org/officeDocument/2006/relationships/hyperlink" Target="https://www.resume-now.com/resume/templates" TargetMode="External"/><Relationship Id="rId18" Type="http://schemas.openxmlformats.org/officeDocument/2006/relationships/hyperlink" Target="https://www.resume-now.com/resume/examples/entry-level"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resume-now.com/resume/examples/student" TargetMode="External"/><Relationship Id="rId7" Type="http://schemas.openxmlformats.org/officeDocument/2006/relationships/hyperlink" Target="https://www.resume-now.com/resume/examples/entry-level" TargetMode="External"/><Relationship Id="rId12" Type="http://schemas.openxmlformats.org/officeDocument/2006/relationships/hyperlink" Target="https://www.resume-now.com/resume/builder" TargetMode="External"/><Relationship Id="rId17" Type="http://schemas.openxmlformats.org/officeDocument/2006/relationships/hyperlink" Target="https://www.resume-now.com/resume/formats"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resume-now.com/resume-writing" TargetMode="External"/><Relationship Id="rId20" Type="http://schemas.openxmlformats.org/officeDocument/2006/relationships/hyperlink" Target="https://www.resume-now.com/job-resources/resumes/6-resume-tips-for-career-changer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ume-now.com/job-resources/resumes/how-to-write-skills" TargetMode="External"/><Relationship Id="rId24" Type="http://schemas.openxmlformats.org/officeDocument/2006/relationships/hyperlink" Target="https://www.resume-now.com/job-resources/jobs/example-of-transferable-skills-how-to-help-a-potential-employer-see-the-match" TargetMode="External"/><Relationship Id="rId5" Type="http://schemas.openxmlformats.org/officeDocument/2006/relationships/footnotes" Target="footnotes.xml"/><Relationship Id="rId15" Type="http://schemas.openxmlformats.org/officeDocument/2006/relationships/hyperlink" Target="https://www.resume-now.com/resume-review" TargetMode="External"/><Relationship Id="rId23" Type="http://schemas.openxmlformats.org/officeDocument/2006/relationships/hyperlink" Target="https://www.resume-now.com/job-resources/resumes/gaps-in-employment" TargetMode="External"/><Relationship Id="rId28" Type="http://schemas.openxmlformats.org/officeDocument/2006/relationships/header" Target="header1.xml"/><Relationship Id="rId10" Type="http://schemas.openxmlformats.org/officeDocument/2006/relationships/hyperlink" Target="https://www.resume-now.com/job-resources/resumes/how-to-write-job-history" TargetMode="External"/><Relationship Id="rId19" Type="http://schemas.openxmlformats.org/officeDocument/2006/relationships/hyperlink" Target="https://www.resume-now.com/job-resources/resumes/how-to-write-an-entry-level-manager" TargetMode="External"/><Relationship Id="rId4" Type="http://schemas.openxmlformats.org/officeDocument/2006/relationships/webSettings" Target="webSettings.xml"/><Relationship Id="rId9" Type="http://schemas.openxmlformats.org/officeDocument/2006/relationships/hyperlink" Target="https://www.resume-now.com/resume/objectives" TargetMode="External"/><Relationship Id="rId14" Type="http://schemas.openxmlformats.org/officeDocument/2006/relationships/hyperlink" Target="https://www.resume-now.com/resume/examples" TargetMode="External"/><Relationship Id="rId22" Type="http://schemas.openxmlformats.org/officeDocument/2006/relationships/hyperlink" Target="https://www.resume-now.com/job-resources/resumes/resume-tips-how-to-target-your-resume-to-the-job-you-are-applying-for" TargetMode="External"/><Relationship Id="rId27" Type="http://schemas.openxmlformats.org/officeDocument/2006/relationships/image" Target="media/image3.png"/><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 Weber</dc:title>
  <cp:lastModifiedBy>Liann De Hoyos</cp:lastModifiedBy>
  <cp:revision>1</cp:revision>
  <dcterms:created xsi:type="dcterms:W3CDTF">2021-09-27T01:53:00Z</dcterms:created>
  <dcterms:modified xsi:type="dcterms:W3CDTF">2021-09-27T01:54:00Z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9af9e051-5a2a-44e8-86f2-2bbf2b427742</vt:lpwstr>
  </property>
  <property fmtid="{D5CDD505-2E9C-101B-9397-08002B2CF9AE}" pid="3" name="x1ye=0">
    <vt:lpwstr>jFIAAB+LCAAAAAAABAAUmcVipFAURD+IBU7DEgvuzg53d75+mCyTdMJ7t27VqW4OIgiO4niUJxiM5SmKIyGSYCgChTkK5bk//7qAV/mbXE7Mi16D8XSQ+6y7Hy7unWm52hZii6ewFDCC5uXGsTQ6TcdkwNWltjAzluhySyh/ipoe5xm5U3wjIQTvLchWJIwHYOJnltLfEhmH75aog6wy+fvxBLqD3e+mISdf9pdStVvt/+zmghXfRCZ/CGXpWJU</vt:lpwstr>
  </property>
  <property fmtid="{D5CDD505-2E9C-101B-9397-08002B2CF9AE}" pid="4" name="x1ye=1">
    <vt:lpwstr>gHsKYHMj0CVSAECKV7al98rtTSESqZagWThX3jgP/qv5mtdnnPuwIUMwP47juOBKKwJOi6AXjuoD/7mGZSK4ZpUePqV8V+w29EOKp3dFVUn1Sxn/gtg5cTAtxT5MxRPnaOpzSH5FinRhXv4wpR0Bg5bQEQit+SJkLShQkINtly5l31B6o9iyO5L8DD3JhjXpQ+uMtWCyDJuEB477VNK1aHABhc03mAc7+KjPJV4G4lnNaYsKDvee7LLhjjtr/Y8</vt:lpwstr>
  </property>
  <property fmtid="{D5CDD505-2E9C-101B-9397-08002B2CF9AE}" pid="5" name="x1ye=10">
    <vt:lpwstr>qbBC0xzPDQHFXJrx20ATpOAjb0Gbp4ku1uweY9Qx/RSPh7L/CJ7/o5MD/PXAMf2Hf0Y/lvuFU8t4DhJ5l/HFm5Ss+NkkXtP/Vv+7SYfhZWdNhzoVW1PuYxuVDp/wUvLIkY3r7Zu4adM7bXq2XjC/8aSFJcWUXYKRm7e49rQ2e3zi/qLHwHLlTVSG1Pki/zMIBt2G0XbRMZWyaHMUzS8J2uTg23kRg5YTZaOmT+zoLRh9nPwhbIdSoKmEKB/JbKP</vt:lpwstr>
  </property>
  <property fmtid="{D5CDD505-2E9C-101B-9397-08002B2CF9AE}" pid="6" name="x1ye=11">
    <vt:lpwstr>UIfca6GiLL21QIUhTWTN8FXJMrAwT8nPDsDyg8nqR2OJx9Zx6jBCLPIwHhb4wkLjnJ9Or/HQ63mE1Tl/7ooNCtxOEPxipCZzccVS1iIC7UCqRogDfi8LYxqBJwAQ12XgATe1TmDO6QtuzO9Aul4suIx49kRUsdbmsRjErlcKkukB0q2t2PVYBYV5GY3RH9Jh85wQanyXyOIAzdsXgdqfdf8gQXD/5E/2JCvXhy+KEWFi9VoGnyjIFLKUWb9JVr9</vt:lpwstr>
  </property>
  <property fmtid="{D5CDD505-2E9C-101B-9397-08002B2CF9AE}" pid="7" name="x1ye=12">
    <vt:lpwstr>F2E8JwX4oa3srHX2nOsAmNyH/nIlwyMXU9yzP5enCntBUT0q3pxFH23Ubtzz0KKLSEW1cswAVAzTaroMT0elvgt3KhqPZKv5wRV1ejI2eaQfVm4ZeWM54Q32xpalQQHip8qfOE0HNh6bFP6BwvL8lnJuypre4FVcxfMDAHnseSr6gKU9343zkZVTdliLmWmkgnDggHY5sz2oizkWn4DtCo2WWMmzHCS6Ifq3m7Az9x+5ly/UzLAN0jDM8wx8rwm</vt:lpwstr>
  </property>
  <property fmtid="{D5CDD505-2E9C-101B-9397-08002B2CF9AE}" pid="8" name="x1ye=13">
    <vt:lpwstr>mBm0VBMlizgC0XDrZfRqs4bptmt35Qavq9ONlqSwEfQhA/oXGuFSENimnWnVyKm1mDWsstBmqxgCLLiPUcjeSneKhYaVl8VRBYRikpiiM05zAjoFqfj+QawLPcMOgBDwRspvqysyudK3hzVADJa7yXPOLb5Fq2yyQd7BbQI0L+YSZ0jTKRuvKfFu1WLfsNtz5ADoERyZBiIZ/HM86+lc5zkkYN92MPDIDgCnEa/DjjgfdfX9YrbbYDyUfJcyfMl</vt:lpwstr>
  </property>
  <property fmtid="{D5CDD505-2E9C-101B-9397-08002B2CF9AE}" pid="9" name="x1ye=14">
    <vt:lpwstr>YOUDBjf4yM9QQt2Y+Sf7gRKbsvcx3u/gmQUKpUwcM8VB5pthWzDuGhBjWPPeJCmmyCJJkDUAa54ii1/fwV9VNRtznoyNtmODXwnI2YqA9JcgqyPL8uQeLpl8553O8Xvfcz0qfR+Z8gXVY8A25FcFjbvDCXUB2AVM8EEixJ7J6lkYYGPzUbsNjvAN9ax4JG8yvrfI33Kf6FtKqhe3tTsvrX8NQvWBxM1Nnr/p0/eEkX2KnWK7B7J6EmOr/s5gfwE</vt:lpwstr>
  </property>
  <property fmtid="{D5CDD505-2E9C-101B-9397-08002B2CF9AE}" pid="10" name="x1ye=15">
    <vt:lpwstr>3s47F/FnCl58vaNW0uFTuwVJOZdEI9XGnzX7N7CAADBNTgevPY76PqZRdGP1huRhZ0xBO8kHqQ/XS3vCejmM2rVJnQPFBSMOVVNuk5HZ5hvnTU+FX74iWFbi1G+pOV3aLX5z+39CegbT1+Yuye+KnlTqwacw+1jCqI1To2rgl6zP3bq3PSaEn0Yz2hFzGV6d/6JDkBufVxgaQI76b9x/ZzQOCy9Otk55kR0+VstPU86npnUlgiuxt4h5asF8LrL</vt:lpwstr>
  </property>
  <property fmtid="{D5CDD505-2E9C-101B-9397-08002B2CF9AE}" pid="11" name="x1ye=16">
    <vt:lpwstr>RHL8kXfPNGCId++bQ7jPfwQ6GXLUCV3qnDXwQmSw7B0NoqKH08nf5gdkcz7KXuIHImusJN3AnSIxYnMd4u81VMohmlaWcviz8ueqnecUW+V75FE26Uc/M3e2OdGxk+YZNv4ck9OoukCBp4na9fkXylwRib6u33N4HWlH/b6y31B2OTp4QAyk9gnIrY7HfL541KDiMa3oV67r3TcEMQquymOH6q1KFIeVzgDEM3+ec67Q3wySf+apIbd635imru8</vt:lpwstr>
  </property>
  <property fmtid="{D5CDD505-2E9C-101B-9397-08002B2CF9AE}" pid="12" name="x1ye=17">
    <vt:lpwstr>NduMsFZb1Bp66Tuxo/M2m9+Fu5SiMQdPGX8PQfUvB4mUi03YMG/FEZyIHw6+H/zxfZtLyKZ/2DwyOjQ4YlUA1pxJm6beNgaaN2aN930c4/m0LqgzhD07rpmNBppL614mfxPp0h2O/G8851KL66y0JqV8qftWzB2JrhSEhDuJb0B6QpzdSZfaNB6LpJUMZAc+8uUB1t1vy6rdv/JP+xTU1z15u2CXQklJQSbhAECLQNopfZOpmgknnArmXFKTdRN</vt:lpwstr>
  </property>
  <property fmtid="{D5CDD505-2E9C-101B-9397-08002B2CF9AE}" pid="13" name="x1ye=18">
    <vt:lpwstr>n0NFkIqL/HVave+7uBAmW7tja0yFskDosaA1AMpluZ9eD84IdEzi4pXKGh3T06mlZnoO3bTzbb0C7UuXC/0MIC63tYJDcO8SWPSSz49VhFO8Wt9li1TZD18B12748nCpzaaS43EwGRPJmQcjzIUC5UZowGtwafI/8H1PFcLrNIPyH+yiA6UPpNWOP2FaZkM5Dhz2+w3Fj/9FvgOvdaGwRWE7JIzo4ZuaYla0nHIKgG+aw3FJ+yltAaT+9vhYFse</vt:lpwstr>
  </property>
  <property fmtid="{D5CDD505-2E9C-101B-9397-08002B2CF9AE}" pid="14" name="x1ye=19">
    <vt:lpwstr>y36e/SomHxAAUSX/IDHYsiJrQXZZDpuf4KMH4CIts4AJqhvaVdgzjpjERn8ooVNvEdrRlk3RXl4Z7mnQ/a2ha11wBfMHip6eiSHq1TLkUMaDh/wwPuk3ZtzRA8PE7iTyyZt3vP7oOHYzprZpY01wxgTZ1wtKzGHMGUl/GaXNdAvma9CQIKlDu87gXgXHsLnhZtXzPoPUCQd95ZKAJZZ3dfwEVr5jTg6JNaaSOJ4X8mwTzFaGvTKl+yCxARCsTwV</vt:lpwstr>
  </property>
  <property fmtid="{D5CDD505-2E9C-101B-9397-08002B2CF9AE}" pid="15" name="x1ye=2">
    <vt:lpwstr>TeJrsLguNRCSR4pjIAanCLsY+0SRJKnXpCi0u2UyArdUQNSLEojQ4X/s1OIlYBOK0/ey9u9odsmfFm3gsW7csHB7X93UrnVA5R/YGWsM45iKjhPUkhv7O9dYFG7q4sdhy5ZZw70vmYpxRF01GIl/62fOIW2RpwCYLuHY7tO08f/V0f7Mw4EMVIL5W17Ml9NJAU3BcJgqFHAIHzcg7Zzbn38W/IGiWAXA07CbBT14ZJARQXK+lgGWAY61W1fU1Qm</vt:lpwstr>
  </property>
  <property fmtid="{D5CDD505-2E9C-101B-9397-08002B2CF9AE}" pid="16" name="x1ye=20">
    <vt:lpwstr>PY9DZjxvjZKEwlg3FMrPz9Ek4UVK14NBIfZ+5TlKz93A6Z1NptEfNMPuQHoIrjvpnG2EpFBm5tazjo8SJKAL81n6stflURGssFdvdKV/f76q8SoNULJDtQOye00Eo3xb1JxpzDIGCH+GrTrN62fngYwFlKdr/MgrgJ5JvFbTMp6VTigfi8rQW45Zhk2DRhD21qjIEqTE33HHLi4jq00D7LZcCQZFe3LrDa6VAh93w0fECL+bUke+/B/lFAdTwf1</vt:lpwstr>
  </property>
  <property fmtid="{D5CDD505-2E9C-101B-9397-08002B2CF9AE}" pid="17" name="x1ye=21">
    <vt:lpwstr>AhDYWlJ4AmD9rEZe6YzGepm1AAtwvV2KdfP0yKrr9oaakAlVF00wtr6pSA2gXsPkQiZZs3oCuzq6QCm6S1ZfNT+iSIzGsn8czDGrQ6xpxVIlxNlP0t4V//rOQ+UipNiX3y8qlVYI3ws5kDwb8POGK3BH6WtwXGaUbGy5qaKiNLTsZUSdCvYzz157uw8l+axhs2rjA45IeXNrxWJO/vL4QBdxFXBA9w08cfvPNWHY09Y4ocWojMVlH78Jj+hJjH4</vt:lpwstr>
  </property>
  <property fmtid="{D5CDD505-2E9C-101B-9397-08002B2CF9AE}" pid="18" name="x1ye=22">
    <vt:lpwstr>+hU/kdebbYjik10WPWdsf9NMvjEty6HAuzizSniBX09yALqxNF5cWZrJJL3NSsceASBjYLs4zgsF7QsvcnnlEao6crEffRzNjTvLV3cgmHwcWLZbcFAn9OSS9yyw+kIvYhUcV7JGjKg34hAWaNTBNDLD8UUn39RDL7TS9n8VDGx3nhR0TPe1bicEVyR6BHXO1sj3L/8oGymgxlT+Ey52P/hd74m0Ev7QNK5EUXaK3+tYUBdQJhezBCkthSX+P40</vt:lpwstr>
  </property>
  <property fmtid="{D5CDD505-2E9C-101B-9397-08002B2CF9AE}" pid="19" name="x1ye=23">
    <vt:lpwstr>sWAovjMRn78ig/q0HV+9iI0ciDYUuIGheRQZ5k9FFHDJOnn/CfMPF6KrrUdhFlz2QAmMI47Cey7GDZkQvyHVS3SV+Q5O3mh2hZo3Iv95xd+/liAyG6kRF60o9hKLL6BxtALfJqfjxE5ew51c+wqNdrAj1ZdHEtqXrnrvWcu2nTYMr/tUz2DJ3DHRQdLrEVAmqY/pl6NR+AlyZMg3EjcYZZ/3OJtBcV2GAPWEQQK4tXwZZgeC5b5JwRiUP/19h0i</vt:lpwstr>
  </property>
  <property fmtid="{D5CDD505-2E9C-101B-9397-08002B2CF9AE}" pid="20" name="x1ye=24">
    <vt:lpwstr>YDX8FFTZy2LD5gL8ufsdcE7v0mEDoeAk8noDetskvozVqmUaUn+tBo9FMSk9mVzvxg4d85lX15og1Iv2q2bwIqxk2qlJZ44urvZCp4cB/ysyLHkjETCAKrJKRabV304bXBdXRF+Twld65eBuZfEPvU+RwOMtXyAZEeyucQ9szRL+Ou6u45MqZyQsiU6XHF4oACKhD71Aa1w21y7kU8+D32YTT7p5sbOYOQ5W717IZzhDnOxCK3tqIhbNPs32gn/</vt:lpwstr>
  </property>
  <property fmtid="{D5CDD505-2E9C-101B-9397-08002B2CF9AE}" pid="21" name="x1ye=25">
    <vt:lpwstr>QvcBpRRdsfH6K1Iy7r5Js3P7eeFF33dvtunW5nLP5slPxo9DpOLjXqXy+g7+YULepZqlgMMeNxVoct2JDelRoz21U3ZCk5BHc/pXu5HNUMSoFGq3RybXx3kpwzz7D3rTCKScPFZb+G5LI8mQ9MzWeQg1nh8hP9oCdWogg+2ui1Ln/dA24tR6vX+peoz8TC46wB7Fn4goZAgy4j7aKKrsXrOvEE/w/EOGCEb8p5Ao9LOZnWMZ+4/WV8zAIUMIka6</vt:lpwstr>
  </property>
  <property fmtid="{D5CDD505-2E9C-101B-9397-08002B2CF9AE}" pid="22" name="x1ye=26">
    <vt:lpwstr>EAdBMe0QcuxbVPQCDg1F8iTi/mcflJVtcgOLQH9DNxoVSVRy1vmlY3hgjl4hpmUTZy0WKtBNzLPMI2QYvBw2xtlNSfpgo9hMu3cXADGtBiaF04LjprlyUr2wpbuEbMLrzpZ7YrSUNRiw4edce1BvyJ5Pj7xc8ffDeR4mB+f0bq1YicdGpFUhHi76QgvYH0nKN31zTFms+Y7IL3SLSAuedZiwcC4u88yM0tU0/sv4BbWEzxyo+Qv/US2ITGlE7rF</vt:lpwstr>
  </property>
  <property fmtid="{D5CDD505-2E9C-101B-9397-08002B2CF9AE}" pid="23" name="x1ye=27">
    <vt:lpwstr>ac3w26zhDcoOmk16ZG/gJfY3E45jlC/y0H9W5LJ2jOe+CAyLxwzPhaIPuWS+JsSeuOBcvOxxPq956OqYfbbNigxBx5H6yT7w0b0J1pekYoAD3fsOA5/CZ2qiQAB5RBbEeDSvBVuDOO2uvyGNJVOC4olj3yRcNW0/U/ANQmYYLNfkuArmoN6PPFMRp1BSot3Y8R6ai3SbYUVGSIc3Xfx/lIWp/33rpOvOTFMK9wE5bMDHuscY9e7IQTduPB5p/nE</vt:lpwstr>
  </property>
  <property fmtid="{D5CDD505-2E9C-101B-9397-08002B2CF9AE}" pid="24" name="x1ye=28">
    <vt:lpwstr>qhxdxPo//7wcmHcxpt46CU5Lq+PyCHWn9Pcs1V+tckLxCNRJhfTfU/8NYfABYci+fXovkmcvX1AvR2d0pFwg46ySljcfC2Ft4tWLn7VJlCaBd8QNsONUl6uIGnjmo09b0w9x9SBj1VPHUD0uhtrn0FjRI4JdVm9P2wTAQKH2rT9h+6LYg4gLV73dF5KtkSSh+CU9kH64iDDlqqbCenM/jKuUCO7ONaFCnCCcZDycNxLyoLiT8IhJSpHWBAk52K2</vt:lpwstr>
  </property>
  <property fmtid="{D5CDD505-2E9C-101B-9397-08002B2CF9AE}" pid="25" name="x1ye=29">
    <vt:lpwstr>uv3ECy0R0yx97+6jZiFkD2JvFNQHIsWyXgiC4ca9egVWQVQmR0GIWIwkfeM/3n2rypsBk/fy/cVz6TMjRg05Jv4aDJ5VMBD3mE4MU1rsoM3K38gAPqdlIngZfkQGpxpRe6OdLnLZkrPMgaIt9zEs5yE4YQoRHoDNQufyC4mQnTep3W5DpGHV3DhvDglEZWSDXPqK5pXgWpahy/cg3Q4JIzBnVGPjEDTmURPeqOBcqkrm+X1VkVswGRZgmunk1ux</vt:lpwstr>
  </property>
  <property fmtid="{D5CDD505-2E9C-101B-9397-08002B2CF9AE}" pid="26" name="x1ye=3">
    <vt:lpwstr>FkH/uIjQUdOmyKlozxDMQKLt6QBui4W7LWEphlvXpJkuVBVQQbWfhO1T20Y5VdnYH9/k+SXfl8BHr+kjL0eiAYuyjG2C6nlCuoAQaDXXZrIWumf+c3FJ69mv13I/qidk6UdPqu7BkAwC0m+b/4Ef6jQaKjMSpXgKOEdXPnx0/A4Xmq5NWgbtYqQpUsS5IbsUZSRmt5vCVipEwmBHS9rQOLNORmP3DI5Wb7kd9ly9tqoS0ZL8835TNmWDPp04D4n</vt:lpwstr>
  </property>
  <property fmtid="{D5CDD505-2E9C-101B-9397-08002B2CF9AE}" pid="27" name="x1ye=30">
    <vt:lpwstr>/7hvEzh1+d/tHzV6/pn4x1+ODmTI4C+2LTdo/nLRJXbrd1kWSqOZ44g8qLaRSsQlRCygJPAKaC5ySJn3SYm6eg4uMHaYdbQpolMPZ9IjiEQ2IOvtYJr+ti+C5T00xW0ScD4LMJMFJD8CVMLYVhSep6SC0hNGl2BZkSRLG5T90d6jwr1vlM3XwxrNqZHa8GNcidzVUvwyGvkr6y96RdaTqLjBECXnHBDIcIAg1WowCWqrhVDyqP/KdgIt5NlPS1w</vt:lpwstr>
  </property>
  <property fmtid="{D5CDD505-2E9C-101B-9397-08002B2CF9AE}" pid="28" name="x1ye=31">
    <vt:lpwstr>IZysm4HqRQl8sW/ljh7jY+iOimcZp9//hLmDX+yUX2rKDX4QpsUFdg+hsao9wek6QmQ9lXQq+KkRxjIRD2XyCh1uzaTCiUCLy2OvGwU8sG2SntUduQIzdmhj+1ZaNYV1VlObzmfz29BwyYkiElpazOQHyGlUrLB/mQCVFLm0qRx8DDShAKjkwdIyiqkTArZRkIlH17UvuRk7oq0YbBLPAR6C4da4w4088bGtrBgxqdcfJLMlDjpSlZBpjllABw4</vt:lpwstr>
  </property>
  <property fmtid="{D5CDD505-2E9C-101B-9397-08002B2CF9AE}" pid="29" name="x1ye=32">
    <vt:lpwstr>6O9vxh5faSYYL9GEQx4+FHmTPu4EUVHQ12YD5YXW6RPxIW/VPiNLJS2EYO/xGwasBGrHGb3C4sbx9sndOaU9ci6YfMpLT+lX+ROWIj7JWDs4/FINBKGWh+d+OPR08+w0X1AUN6YAW4JK9wxPRB54C+udzvGVwQYfNfiIPvZCHh5IM8FTgp4yqJtmOspwQkaHZDLuoyWxI66sL8kbodXlj05OrCj9SCvjSzJaEH/6QX6z3KzzinFXnRV/BmjTEIf</vt:lpwstr>
  </property>
  <property fmtid="{D5CDD505-2E9C-101B-9397-08002B2CF9AE}" pid="30" name="x1ye=33">
    <vt:lpwstr>OKHwqDWEHH8WPkc+XXbS5/w1ct+AIXXtXH9I8i90G1o88+tGEhtSRgeia3U8F/Gy/AMu49Pi55BTYVfaV3vuuiHdUl6dTHNY1anGb2iSpjd/sQ/VKk+xT1fY3JTGR484HxNBn5TEXcuUVe3uf52FVpn0+/d4YzsZY7R5uxRClKwql1pVpkaazz29s0DVGngYbNJ+ReD+vXV0T1/w9p+AACqeae9BB3neoMr5ga8M99KKB1FdKvGlNcWwRwNHf29</vt:lpwstr>
  </property>
  <property fmtid="{D5CDD505-2E9C-101B-9397-08002B2CF9AE}" pid="31" name="x1ye=34">
    <vt:lpwstr>WnkxTlAEc5HUFuuKyzkY5qrOS0d/1bQjmspc0ea4irhUc4Ek5dn4qEkYB2pTx+PQlvPeOxZJygIJGBaRcrVFlP3oA5SDqSDtYyEBmL0g07KblGAC8C+BvYJ5GSQmX7oU5L0+T1rAqkOwoXrlf2DpCnthhlnUjl/W1a2HNzzr3j0BnexrWX/VylKmZ5h0Hr70e7PkX2EP01378rS83757SoANKMpXHQw4dLn5yHOvvR4BkFWEWJqsT1XMc2RPeI5</vt:lpwstr>
  </property>
  <property fmtid="{D5CDD505-2E9C-101B-9397-08002B2CF9AE}" pid="32" name="x1ye=35">
    <vt:lpwstr>ASSGdd9m7MJafoJjMaOr2mkaIiX5bM+w6b7n9aJ4yiCwPKDGJvY4UKt6x52FHaXP74B9/hnpXwROr/9k4DTIxCqwVqmI0RWU43q9AHix+MjqhnT/TFIjLxz9ZWWXmC4fYB3ChFKTbN0AHeWpvLG8KPo32wPeG5vSsm6nWbf9kRBQ+acTVrt/Rt7OP0d89QvTrWe6asL2x68+IeHH2tiRkwvzriI/z+180UfC4ghGwlRfQSv1P8ChQuCaDuuugQT</vt:lpwstr>
  </property>
  <property fmtid="{D5CDD505-2E9C-101B-9397-08002B2CF9AE}" pid="33" name="x1ye=36">
    <vt:lpwstr>XsN2YnbS9VJ+6cw4Dh6gGBWUynCnUaws+JnkPI5rhup/rZ3MJJuy041J3ei21wdx6FjVWsvycuMLv6YXEj+pM+OshOUqFvPau+xMDbqrBxjc5DedCj9eFRoxrFkzJ0XAh/X15mZl/Wunsfnp2r/JyHNK2Twf6198PV+7fymBR6evUQ1mp+eDJJYr1zA0zpF2ETtDKFDR9MfeeS8CIwEk4MTYpww63bv42MR1Z6q7Y/IYT+RGqjUrqRaRIkB0No+</vt:lpwstr>
  </property>
  <property fmtid="{D5CDD505-2E9C-101B-9397-08002B2CF9AE}" pid="34" name="x1ye=37">
    <vt:lpwstr>nLF9z/kG1w35BYSrdFFX0vsKbwp4H9k5+Hd/K4a7x2HP6+9sD1fKCjIm6cLZ6Y78aswTfLAcJpa/tci6TUSwNLEuj2unRs1yq+AFdbUb1B3XP7RVvQ59AU0AhDC0U3iIE5hupmwtyKWXu710EuPwt19FBDKqUe6AXVHBwF4l9K2KyiPpdiB9hL+hr1mfhDHjN2CR02unKrk5ijb9QMEQzL5w7f4xYPFppc5c1OkSTsOY6/06j4p6gNFd6Mo86mN</vt:lpwstr>
  </property>
  <property fmtid="{D5CDD505-2E9C-101B-9397-08002B2CF9AE}" pid="35" name="x1ye=38">
    <vt:lpwstr>+pKmomSc48bG4fXkVzYIjFW3cHzahikG18ZkpnVibUaUAmhngJf3GDMbGKkfpaExRMYxE5/C29gZRkmo6xE38wNu43waZufOjIjmz7SvnbM6ikA81QzQYS2gH5JexRRdp0VnFM+XdQ+lknq57OIzQVqC3ByhSA4YKpkwdtpejkQ2hgf2UWko6bPZPgJ/tvRP8utLbQe5qzrSZnmbldhOcCefadE7hPuvrg4cvnjvc+WH02F+6byaaj+e9tbTdil</vt:lpwstr>
  </property>
  <property fmtid="{D5CDD505-2E9C-101B-9397-08002B2CF9AE}" pid="36" name="x1ye=39">
    <vt:lpwstr>j+1zETtkanIsdgf3JMSCm9eXn0YlkovOfiaatm8TNfEMil3qDI8xU9QU4bsA8JOKRpB6xWyJXOTB7iFcOv9VsDDttB+RRr8st1aO3tfd24WZqnRDFkwbNVOkElsVYR/1vi3kMAGixdFgoMjSTHJs7EeJk5xn85rfgwyh+pbw8hhoBYLO8toHu6W9/iX7qD53Z2rLQOYR6HKoi4CNFId5BqDSzDF6dQfJbDXaRrxmCd9rkjWQC4x/XaHBbua4HjI</vt:lpwstr>
  </property>
  <property fmtid="{D5CDD505-2E9C-101B-9397-08002B2CF9AE}" pid="37" name="x1ye=4">
    <vt:lpwstr>t5/Vgmixc2brLvAD6Kiwqyre8EVo7GEMjBaBqJz/5cobKL3uhNcdAeR2UErZK8JoyoQlT36+hAf8199kYOuJEWiQHHKRAxG49tpj3F45wFyLjrta3cVIn8aq6Qd2MgkN1AjMt677+esoQLmAEhcbYN4uA8OC5Xz5MLU/Na9n8qIKDHmP+rMzzJB3RBB0ChhqGQWNX4l6L/W8CrtWqPMmkP2LxUWGgj8vtFOTBWSD/PYbneU/71vdUz6VYWSjbWj</vt:lpwstr>
  </property>
  <property fmtid="{D5CDD505-2E9C-101B-9397-08002B2CF9AE}" pid="38" name="x1ye=40">
    <vt:lpwstr>mMfMxB51OAzA3Ins301yIoaCjwDg2V5nLbaKy5mgsOK1AghAr2QMXTWV5aKNkZ38GdIl305i/lBZT1m3FhaRBf0O1f5MBvaEOt8TiOy2w++xjgVFXkelxi+EhW0SJgumVgpBuzmtCF1pYsw+G+upyRyN6g0GAHRCLY1W9mjJIZORi2NUpBVjawPdpeUQvhE4bJoeMTX2dkTtYjQ5KZkgBvHeW+02NZOtwpNWq9y87fuahl+jEhj7Zp3FfEM11UQ</vt:lpwstr>
  </property>
  <property fmtid="{D5CDD505-2E9C-101B-9397-08002B2CF9AE}" pid="39" name="x1ye=41">
    <vt:lpwstr>ao31oRLsj9E3DtliXDpdMWRvFqlQIZRYzjBuex1H9id1f02ZezSURLkSGlNru2Kuht5lwanSpF/ccnzPAq9lgHSvEjP8lje7tcxsGbWNYYEuAxED9mOgVJe1Vfe9dIPZn7DuaDc6JOScNFBKVvS3Z8AP4MuBxqBOOFblcFr8RzyTfqezdQ/ryCccI5cworQ1uYHj8YknUkeo9ea6/62PAwRaIWiu8YkFGDJ0vWGVgm1eMt5g7Lhic4NVWiUpoDl</vt:lpwstr>
  </property>
  <property fmtid="{D5CDD505-2E9C-101B-9397-08002B2CF9AE}" pid="40" name="x1ye=42">
    <vt:lpwstr>zNVDel2T2k4ObLwkML4p4F7z+2E3a8dAb1I/QD636SBo9yIEXXZBGc30WtcS0wit8YMD7uQUphwzmDfbY9oSTXOZf5VHlrmcVcOlTBuVZcic5tMcZVtMUZLvzBOzN3XrTkmE3tZkjGMKnDMDM0qlH8rdmxxxoo7UTtHj/+dC7oIu/tA+vLutnWz2aNEk6P7stP3cMbWJF+bp+TgnKSyEQDGUNWlN0ItU2r2ee4jfJbKg39Y/fzpVkUU3LysmRj/</vt:lpwstr>
  </property>
  <property fmtid="{D5CDD505-2E9C-101B-9397-08002B2CF9AE}" pid="41" name="x1ye=43">
    <vt:lpwstr>FUlcSPHX0h7IZIsf1oP++3HiSq8Devju4VF4tEMstRgrh1/CgdR1XcpFqNNChGbw576a35KNKnOMdETEoSypdyb8py1SwgT5HCbQ+NKRmhP0wDpMJvIYb0p0lMS0J9uidt1Iaj18eMGFf060Uh2ZgSVoBcfoZyr5/I8FT7jNu6wMhHOpXwCGTZuPWTPqqCe/KWX1JdiY5ZHpY8w2HDDAUPsl/EySxf89FBNOBY99DjnQIjVYOHlDcRWi/ZMT9f2</vt:lpwstr>
  </property>
  <property fmtid="{D5CDD505-2E9C-101B-9397-08002B2CF9AE}" pid="42" name="x1ye=44">
    <vt:lpwstr>Xr6kCNPrhnTfh8fUXNTD1GbjlfS+dugI6KLfLkeiGy1L9r7HMQNKq8Ljysg3oQ+JqV+C/CKLH4SqyYlD2O1NON2otdtRohb8rsHKWuoyYrkfQ1tzrIxM1LvbWsL4X2rRaEVAfzr8cEULDNbjKW66kDwy2NDvUw+7HpdmYo0kKgPHShjfTj3x9Gsl6BCdexoeMZN0mbxjEE4bbC9RRlpQeAjaOhoJmQDt/dUxFEkRy07dsltKgKl1qXWYl2uSs5N</vt:lpwstr>
  </property>
  <property fmtid="{D5CDD505-2E9C-101B-9397-08002B2CF9AE}" pid="43" name="x1ye=45">
    <vt:lpwstr>Ck4YebQaWy9zEeeVSVKm53+FApFhtkdh9I/k6/woKy0QpjmbEOP6dLVt9p0XUGOaFq1F32Ds4kWIgSWxN19IWFotuhi8ShThPLrJ3KiL7PaPzjuJ2Ky65Xyq30lZr8vapQZoy6VZ+7+V8Rh0w57r0yl8pS6jebS6Pmb/7QI8yrElNBKhAGRoQepQWE9LDU4/Wrw4KRV2tWcEICFCIK2WVfeM6DQHdj/5q+OYwWjEX1jfKY8UyOTYE6Td4AXgSes</vt:lpwstr>
  </property>
  <property fmtid="{D5CDD505-2E9C-101B-9397-08002B2CF9AE}" pid="44" name="x1ye=46">
    <vt:lpwstr>atuusxVtA7OzBXGYLpMfgjTzYm6mmyJ2fllT+/Vn3ZeDVPnqYA15WMczAgLMXmq4/i/pcT+RQ0W6uo2KSFKXlyC/rn/TVADS6MvPfKWV4dHBt59wfjAYsv/l9tWF79OR/q2Yq77jh9L6QRPOh7/fbO9E0GWXzu/iOVrvYGLsbriML62242sH0v1A98tgmPyKTWjhGlbeF1XWfoCOySim//9Lj5U02nqN2dZo/qQE1SRtmn5Rbd6Dq9tGRl7O116</vt:lpwstr>
  </property>
  <property fmtid="{D5CDD505-2E9C-101B-9397-08002B2CF9AE}" pid="45" name="x1ye=47">
    <vt:lpwstr>/f3zxIihpJICMXQcQGOF6+wK29J6C6uEa1Gekp4q2NoU/WYsLPL9LzbBIB5YIlc4PwLpWxfWAJiSrETB7IHBuze74RonW1EsxvuIWN0cWgI0+d0iwhg7npAMU0G3roBuW4IMo4i/yz2r1dzCkAhagHnmf1jaLgqIqZ9GpXjkaSsVJpTq7z5NgVJxht+CwwbfhB3Ke+FoJSR8b2Smn6D15i8X4em8zFjYHwIgynWKN2PYOZBoTgAgMKAM3qtVffU</vt:lpwstr>
  </property>
  <property fmtid="{D5CDD505-2E9C-101B-9397-08002B2CF9AE}" pid="46" name="x1ye=48">
    <vt:lpwstr>BEmTEbBPerV56IcYIuem93hmqBF6qRi0q5L742NCFFSrXhugF6oDusOzB/Cj7Jb2Iz+ku+EaPNXGmiWwaSwLCPOtbp6GlPxE62Tx5FVy+XKNBLS6wbuMdHAcqbZgnnXqcSix8QziFCUrAiAQQYl6fJe0KP44BhXFE565a3CnXMBCG4ajeCAr03qe7auK8pFehNyZuy78LSpa8CVEq+mjqc/4QlJazGrzgPPJ7i1kCMa2wLLpckSZYdPfbpytptv</vt:lpwstr>
  </property>
  <property fmtid="{D5CDD505-2E9C-101B-9397-08002B2CF9AE}" pid="47" name="x1ye=49">
    <vt:lpwstr>i7or5auzC2muTyAiQ+KwZWtw7nPGWSmjfrq+6WQkxKphSnuZkrH9cryvfUTtJWIFqK978/1oLrrx6u5NMWl0+FiIGvHdoL3n27Ug1/jyRUQcIEOel10Rl277AXbSGBSamoeid64+Ft60CXDx0Jq6xAUpa29wWp8wsiG1hGQn0QEr40RlQ2w8FE5xkAjysx/RefcOOO4XjhSAAi4pyyBB1QGIye3SA3HwyAqn7jqWW1jEwTD1a4yk2bXfWNVie/z</vt:lpwstr>
  </property>
  <property fmtid="{D5CDD505-2E9C-101B-9397-08002B2CF9AE}" pid="48" name="x1ye=5">
    <vt:lpwstr>j9s+qSBP/CdjE2XInl81DiaTrruu79s1D3xHDcsR74oBE1hN+1QvDlBsP32M3vR1ksVKFo8/+qv6PbCgzmKBBtLMqhLSLr94gCbElRHKcouC1GjeMAuWL3rrYi0VbpoIfhsiO0NAPdUEZNDbPRSbNrkrvIfhWuLaIVS58bO2nLkr2oFUcYxvKkOSnStAW70aWjssNzjBUSU0/Fl4qJhOJM+FTO7y4pXWkb9VFdl31MOLwpOvydahypRa8d6eVb+</vt:lpwstr>
  </property>
  <property fmtid="{D5CDD505-2E9C-101B-9397-08002B2CF9AE}" pid="49" name="x1ye=50">
    <vt:lpwstr>9yhYZh8iP+7Lb5SQJCRh0dHKDcf1Bk4uVe1R4cwuRMO3K1zUlLYk7T3aIYbzapD+Bpov0s0TybJvjdaGTjWSaSroSS+CQLrka3MshKlPwiXI5Cza5Zzf1xjzHtQUoFy7/AX1J7W9aKCeAEJy7olmzr1yM9y7nCgwHwj54gN6POItP0HIJbZUt7PRrttbqZbFD5Gi+c4tnXUBLjvvpTo/rNnoII1a2o1wFu26y3FbP9A5K1InPppgMe2AZp0Ml1S</vt:lpwstr>
  </property>
  <property fmtid="{D5CDD505-2E9C-101B-9397-08002B2CF9AE}" pid="50" name="x1ye=51">
    <vt:lpwstr>V0mewGz0bHp3k13kq+/fv+zGq+ZyYlIb1x2vrNwpQbr0+y3noH1VmC48nFNyXxTzxDzuZUw6BlRCzfAwuNiNjqRHZN1B165TL2W9QRGRtH1LKIXPNWgg3NFLPp8fdjbmyRuThBFC2xB0p9yaUhgF5QU0iejLD45o9Qg4Z9JU7yWObzNucPa53+NMv+1E1teSQgXbkVVbYaLZ26dCWz3YRUBYdLwbDHFBdMHvUyRKheF4DVobXh/a4J05vYquodm</vt:lpwstr>
  </property>
  <property fmtid="{D5CDD505-2E9C-101B-9397-08002B2CF9AE}" pid="51" name="x1ye=52">
    <vt:lpwstr>R/j1M2eVBnwgmhrOKcQon5vQmpZ0hxnomuFVofUi0C5YTMDOzMYDm0sCJPwSlrGHUbdTF4wdiNSiEuZOEalBt4ArNjaj/giJNnHKalbXfE7a7rgl1SEqCBveSeqjcioVUduC27RbtDPM/y4oNg5UP/z4ta8Yk1d9XkgSbitGC93O0oo9DSRt8Q+WaTX0T9sE/l1RcWzyqMom/3vuLhgmqRKFM9PT0UUkHTOfnazY98+BG5RCyYr+G+5x3LPpQXx</vt:lpwstr>
  </property>
  <property fmtid="{D5CDD505-2E9C-101B-9397-08002B2CF9AE}" pid="52" name="x1ye=53">
    <vt:lpwstr>ODiex/F4+pwO/tKOMuHGZuRT546krtmt/9LEwm2n6Mb4/IGvzNDFOS9WbcX8Y1VL0hdA13tNvBRMuqXaGxulNoj+EECAd5QccRFGj449Glsm00ss7I5jccoNesZZag8h017EOuflEomHG/G1ZWmxosDnu0Ka2vcaKtOV5vwbCtkE/Nm5h/tpGvxDFV4ttac1+rETqPusSpfFcyGNKu0OCSbjNXyg83XPGSG7udoNFsbr9PIco5O0z2vBQ2j+80D</vt:lpwstr>
  </property>
  <property fmtid="{D5CDD505-2E9C-101B-9397-08002B2CF9AE}" pid="53" name="x1ye=54">
    <vt:lpwstr>MkwOlIhZVi7tku6SKjHAHs1bR9oO2SjnClxi5cadee3Vbqw5CIBK5etzdqWOAzwByoEakoyVC9/5WwPgoLn5XKuqiYGrXOJNQWBp3A/mNp3CXrM0NPCdJvBrxboQLujm+rJ723liR+VLp1EmRkBABrgqHh+tqjQHetKTC/K8sOF5yfISEk3fXI9Lao4vviatDBpW61lXILWZQo5dWw+QP/mRfuZvrfAIMkDWvwzwXS27kMCnZHJFaqWzGGQz3NL</vt:lpwstr>
  </property>
  <property fmtid="{D5CDD505-2E9C-101B-9397-08002B2CF9AE}" pid="54" name="x1ye=55">
    <vt:lpwstr>JUgJuxfVrMnzNZVzj7YvbxQIKMw/i/GBVr33v4Pb1Ap8XwMVYQYeh8el1LzG2RKNNgxjTuM6rj1tt8k0KvuRHjvkHA+4k31r0xokTMnvux0iLSzzFXmU8OKcZzZUI+KqeLvAn34bOlgJDFxur6lxycRrtKaX5qvj63I9BCj3Ia8gBVaMYa56X9MOlVPfgOlzSUnACh5k6wwkP5+ptPp2bCbySVMmwq6h53yMg3ZdqIT/i+gbavH469A/wHWds1Q</vt:lpwstr>
  </property>
  <property fmtid="{D5CDD505-2E9C-101B-9397-08002B2CF9AE}" pid="55" name="x1ye=56">
    <vt:lpwstr>BUm3lAiHxpzYH70Q3bSEk5YD1sepJz+TNaPXaX6bZODDkeuEcy/B2Gd2fqHZeKZufVCnPRoIxMKfbLPqAsNeugTIDiLOpp/IXlOlKv6V/DZAStegrvo31X6mmXEC2L6bfcZ5ba3UjDaBuTwhSMyaW7iUI9da83/szznf1aucMyZBGGzFfNkk5CoobruGO5zGbi740NP4Tj7YIe2b+IaO2Xtw9niy6ZVqJAgGQXtFio0jz3CP+4qJkhV/7kevwFd</vt:lpwstr>
  </property>
  <property fmtid="{D5CDD505-2E9C-101B-9397-08002B2CF9AE}" pid="56" name="x1ye=57">
    <vt:lpwstr>39caF5jTB5/gWfOQUgozOdFVeLvMaBVqUoVCzOCWl9mwFsJbolhdNNmEuEt91cM2C05/bP919geNotj/auzMEh17AiH9De10+x6saRYImaGJq5bvCWp/XCol9fA1AC3yvE5qvdMhZXvfWV611iOMmIizxULxOWsD8LYSTbRT5EVqOXOT5Nli8uLGfQLiQkyE2u3/YHDi49+iq9igfMeVUa3hyjU7vGbh1vtUS6DTO7g9QVh+d5RDrbP9n2kzX1U</vt:lpwstr>
  </property>
  <property fmtid="{D5CDD505-2E9C-101B-9397-08002B2CF9AE}" pid="57" name="x1ye=58">
    <vt:lpwstr>dDcmm6/eguGRjX1r0rk01nVgf2hD4mZrWgVsDbs4ML5n/+CFsqpf6uwCI/2/hxUeHzyyZWDCa1pzg7scz2gqstaIsOp7/mxSH7mWJ2n1TzHfWzO9JBhs21/Y57m3H18INJKyGe1LnY5dbu325U01SpIWiTvXMpQJPL66SbDZWXDwCwHzt5reX4jRGcvMtWQ/uLzeJ+MOh17InFgDdQP8zPMt3bivzhJ+ytEmjHRgOXJqX8tm+jdbFNL9h4/pSEl</vt:lpwstr>
  </property>
  <property fmtid="{D5CDD505-2E9C-101B-9397-08002B2CF9AE}" pid="58" name="x1ye=59">
    <vt:lpwstr>7ihF/tydeHk7H+sTJkQGBNHx2+N7UqAw/F/+2UxMbPz56PT4x/BxxPaMDLJHdNGX5Ag6Rr85Ve+3hHz8gdIfQlY8LHgBTk4uB2fexOuE4rRov1ip2ZqF50SwEtUaT9OSssjAcAHW+bnR7s5xim2nliE3QVn5BuU6tBYt6ovaXiE9JD4q5XQL96pqji+5cLL2oJ3eGCnv+hsh/OoOPoG8Nm1QsQf8XQGKVsYxOrntCKqvS9BR9qJ5tx1nwVy8D6p</vt:lpwstr>
  </property>
  <property fmtid="{D5CDD505-2E9C-101B-9397-08002B2CF9AE}" pid="59" name="x1ye=6">
    <vt:lpwstr>PwirlYUv6b8F9TE1fKv0fxl6KKnNI8OP60Egp/TagfyylOV9/CT81CqVNpLlr7i76T8a2V5c2T5bLS8TF3xfQwVFGBaOIQ+iXnngxX9OdJf/BqqM5irqLYQSPRQdXpXSUxu8NfHJ3s7aZxKLWLV4Pr/eNxNoZV9K3k5CLGn9hxRcP+LKunHgegCp1xu7uZ4mu8oflyTz4gSf2h0xEdeAmn/f5nQTiW8Mw2GkcmuDRNSDaf+bn3oGYswARvUymCV</vt:lpwstr>
  </property>
  <property fmtid="{D5CDD505-2E9C-101B-9397-08002B2CF9AE}" pid="60" name="x1ye=60">
    <vt:lpwstr>aCgemtTdsizJ/Tnen5TIjfX//QV9SWy+McCLjFscd6pkmcXtRXF0QcfO/UiSxbwLsUTQk3pitcBPXiPphFIwam5915KW/XDdCIlmAJ6iVs8OwONC4qzqPdp9TEbe/Nr6LBQju+LeM0q0zbQG8/cyQP1nYr25oBekLV3NdTl80ihKtRcPHB83YKq9qxXkzX90WGV5iblgGavHphalhwEEyUo1t9V46fghKoGq5V3bV0iWjUlm7nZIv/o9EGXg1kH</vt:lpwstr>
  </property>
  <property fmtid="{D5CDD505-2E9C-101B-9397-08002B2CF9AE}" pid="61" name="x1ye=61">
    <vt:lpwstr>nHD828TgEGlG1bfTAlFGsPFMGv2/VhZBbCXmQ/O6BWEBkIphU24yuVZxPQH7J2UZuNt7GKvg80gT64117PtP6cqavxetfDcIpqvydPacHNUAr59+CJcd0zYoD0XydMHbk+cHa6C1SvoAIfnua5yksqfRr/LX37Am5chgQ8XU/7gqcLtNkZ267arwX/RbI4FSXwzAWuGFO7+AwqX//pOPG4TG2XIwfnSTm7BpRRSa82C5WRAqJ3Z2ITNwtcDzwgR</vt:lpwstr>
  </property>
  <property fmtid="{D5CDD505-2E9C-101B-9397-08002B2CF9AE}" pid="62" name="x1ye=62">
    <vt:lpwstr>dGR9BwAFooP5ICqDkJhvKXkPz7vY5dK3yK+K1LtOGBUqa8PQU+nU6Ai/LjjXNRvkXIZOiMZXsk5N0coHcczz94Cm0nRe8kqRLGXUt1GTG7RelnQ/b+oPBnBvSML50qrzyrWZqLjntCfUjuGbhergZKrjX6YlLadIQQuqkFuMwYD44ykIF2G/yFsYXQK5nrpfvRRi36FFT00totdrgr3I7L/xrZhZUovMjKOaVYRvR2nG2zqwJKdqu2E+izl/O8p</vt:lpwstr>
  </property>
  <property fmtid="{D5CDD505-2E9C-101B-9397-08002B2CF9AE}" pid="63" name="x1ye=63">
    <vt:lpwstr>1W70m+dcam5qT1I+ztX11rPXP5+YgmCrBnmFOcxmjE/Welr+bGN1YYX7ld0N27fh9qkCkTsBw0lz58KPSItJGrPIa4LHRf/w+dp/iLAmZFEmfjV3/8KVJBvyuwEG51T+hc26EnOs5gl6PY+sHRlqRPwigzbcoZRi6MP+RqAeOscRyZkSEUhhCdU7wX2lwvf/9/fV+4TjtZi5FMAu+ivAlJnx76ppNgQVzu0KbbjE6HtT+q4N0M4V0FAeBUv5sdE</vt:lpwstr>
  </property>
  <property fmtid="{D5CDD505-2E9C-101B-9397-08002B2CF9AE}" pid="64" name="x1ye=64">
    <vt:lpwstr>gvcupVDDlC91Gv1jVCh3sJQShnPPljrbHPJvK0Rqqz0VFzaEGLr6T4iQT/AWW/p7JSBLo+zwExhMk8eJpJD6h4ZriRL+4wkfvOIHR0FtqCYtURnrX9kcVxNcZSgN9W1nOm/9jA7xfpPcx8w2HAahJyWMhPsjNx6zI6/7J5JydusMl91pzsgP3ZzFhJbBu1YaVKCzRfPp3+7qznutajb9FUGIIujaQoRUuhozQ1QtN4xK5lUxrBmo4IegJmQjfqQ</vt:lpwstr>
  </property>
  <property fmtid="{D5CDD505-2E9C-101B-9397-08002B2CF9AE}" pid="65" name="x1ye=65">
    <vt:lpwstr>xfRGx+rD9S2rxhvTmJnlpL2F79+Ie1UORk/4grgWA30zz0pnBqUJCJ457sFy7mIA6YU5B+k6Iy/FrT4fnmlMrlRKhF51Bo5zqDcXFjNwz8Y0WGbcx8LkYSCyC94t9bpoJ4qOkpUvXPOiSmAXGL+5+gmQVdP3BT5+PeCpazXVDOqPbOEnoocVq9PvrDQ9nHjQlRdC4ytnYiwD4US2b/ZxMHMh07mClHkZlkZGeEhtjaNExfao9NYRuiBcVKtZ11n</vt:lpwstr>
  </property>
  <property fmtid="{D5CDD505-2E9C-101B-9397-08002B2CF9AE}" pid="66" name="x1ye=66">
    <vt:lpwstr>uXMGLs1DZOJicVPzYUwLFLMUdnTHQckfz4sdIkTu3oGyiHbMzZoUIJ/iEeovFSWfoDMVAzCDbzU17TYVaq8CWdaHQhWuBqkchQkX1x7uwoW5XU1dPb3VdAOv3lfk2vkJQ4FU1c/c5bFS4VP10aubMuDUlKF+MOC/aXgO+C2vRgLK7b+GJTgIjbo1z+w7+t4Oq3cqcEnYLhbjXiQyUq+9ehWSRbiARA8EAs0I8sZoG7Ozv04e6nH2YuQBDdRWVWB</vt:lpwstr>
  </property>
  <property fmtid="{D5CDD505-2E9C-101B-9397-08002B2CF9AE}" pid="67" name="x1ye=67">
    <vt:lpwstr>MoaY1B6svZoDMyTdCx0LoTYJA02s5AD/ZmxCGwpljU7IKcsrKK9OtRn3WSTM7dma8itSfObNiwcT6V1QxbDQXfXto1lwPQQaavQPfzM72wV6xS2/SSmv5aHnhcUvqRR9v9/UKISPvYOTcW/GQJK4+pKxc/V5WDU7ZcHl9ayiAfTehWPCrb8TkyKR/6K1JONE2j3aK6J6c7PaXMeZdTzAo9oe1dN9D592VwsZusXKK5AwrS231mYgvtICXVr47t+</vt:lpwstr>
  </property>
  <property fmtid="{D5CDD505-2E9C-101B-9397-08002B2CF9AE}" pid="68" name="x1ye=68">
    <vt:lpwstr>stnSAvdefpvMjKp9k3dfuDowi9whLQ30h4cl6d0NVFJLSGHnSQh7YEnSSsDmttErkIturJ5834j+L6j7oO3INnyPRauZDfhtatluzp4UenYf2abeftf0wWH6gQPceHQePkWMCiQPAcS9JvIKqDu5bNEFtRcEJCfj3/1x58cHZ3zMJn/X8LlBIFxralDian/6dPDIfD52LTPjakzYy6OgWngOWecOBhGkgGbduJeQW+3ulCs4b5oeqAmbEmb0iRB</vt:lpwstr>
  </property>
  <property fmtid="{D5CDD505-2E9C-101B-9397-08002B2CF9AE}" pid="69" name="x1ye=69">
    <vt:lpwstr>FWJUlyxMlqBe/TWJZA3DwX+mR5TQ0rEWMAy/uCiexTebMjjkpnJmfVHXED9H1f9bmKPykR671paic9oXLHytnabv4YyvYg6hStYsa3m5wEbdseMXRZDQLjzFxrFJbyjqJlp4FIApyMH1yixFWJ1UhCY5FspOfLoTTjvk/tqZV9z5EXRQYucHlL/k9Wd8fE/2eTOTc/PQwfeYODD0VVqh7hUwtZ022nXPh5XNUupGu5d/HKPhtD+1ggX0w9zsLVY</vt:lpwstr>
  </property>
  <property fmtid="{D5CDD505-2E9C-101B-9397-08002B2CF9AE}" pid="70" name="x1ye=7">
    <vt:lpwstr>BmPzGQBH0WM7xauXkVoQRchGvbhLfANm3HipyrSNbr0C/d32Bs2/LsZ4IdP3HwqLrfEmdBtJBkoWAdYuaNZAKTQAMAcYmfbB4X+ZSTA2Lwb2OgMfs62q+9gDbFTyPmoWEcOkA0RNZedsFG0qA6Pi+U7CqXATrtX5znLW0vA7rGshfscyVEA/6W/mZ6dFO1HzMEWeYn/TNAft6DBAXj1p8JCMEQPAdrsJ55RdU1NqvG+a+W893JZTqHzgWWrTz6K</vt:lpwstr>
  </property>
  <property fmtid="{D5CDD505-2E9C-101B-9397-08002B2CF9AE}" pid="71" name="x1ye=70">
    <vt:lpwstr>TB5Khpaar+wqWQNU/zB7Kk1EuQ0KziNUe/5jSnJPiadQsFvjZ8r615HxrRjz33M4jQq35fISFx6/MDjXhl83MuvuHEtjQ9Isaa/RkS2IvSj0UY/ffdcnCnamGe1S2p1g8GZZ9uZHUmKTJ/Xpoxy6ixBpOGOoFy12YPB4qASg4m0aFU2pckcNjwfcXjsxgEbZ56blHmTm5poHj9fYdClrqAUC+yJwYj7PhfKe6k+9kjiLyups4Aq2MNlMDboD8Dn</vt:lpwstr>
  </property>
  <property fmtid="{D5CDD505-2E9C-101B-9397-08002B2CF9AE}" pid="72" name="x1ye=71">
    <vt:lpwstr>7vU19Rus1EsOXy0lnz/wsBtBhfu2ZFJJ+11hL4Pjj1A4XN+tbKymVl6LEOskkSr+z6utVegGz3pPVVbTQKZDO9lK47cKJo4/S1AMI7YN2CU0QnOEI6jRj2VJDnSKvUS+WamNP2YnrvcKt+N7GJ2hZQW5B/3NHOgXpbSe0jBTxyEQMGhzw9Rg7vPFZbkQbguch14VFZufSq3n0ijp0/H9EuNoYFeP8V7+sq1UfFDQZNUq21XbNJslllmVyptWqAG</vt:lpwstr>
  </property>
  <property fmtid="{D5CDD505-2E9C-101B-9397-08002B2CF9AE}" pid="73" name="x1ye=72">
    <vt:lpwstr>ii2IhktKrp07EtEFIgxTdKCkmtplmJMMf3lUvjCIPPO6LQCQwWOr5pABaJKCdGggg1SFe4T9fq/tQMbh97Js5rmg/WHdwAm2Nskm2dxKTSza+i3m9tUmkH3I6xoepNe0MxhbslldhF+gP98FO8iMiC1wNZ7DjytcFN2lozOY1XwbN3yXWUhtA+suayAj/VDS+7PNfXXfi6L9Ig9wgMfCL+7TU21Xh5MngeuuTBQTsKW7ta0ocpXW6asXE51ES88</vt:lpwstr>
  </property>
  <property fmtid="{D5CDD505-2E9C-101B-9397-08002B2CF9AE}" pid="74" name="x1ye=73">
    <vt:lpwstr>lgJxUdOSrT4/mPTcPbcbnOrqeMcvrgGJF0Rpzat9eeu7shDyny4fnZIbz3MoDh8ijcHDK5YwtKVLRoh9/Wqf1RN5AFXHvAK5aejO1RlKpay6V1yIBsmIJ7lg/43dphxSliHBTeAlLiV+NXoPbTqM6DVerGJVekX98JDX1hzL4w/U0n74yq4StoLatx76X1EjOoJo/jTVE+gdhnybBWOy4XLlCTS4AH7zV4rkEjQyoNlKa8DvcE0j+6gc7gG+MBJ</vt:lpwstr>
  </property>
  <property fmtid="{D5CDD505-2E9C-101B-9397-08002B2CF9AE}" pid="75" name="x1ye=74">
    <vt:lpwstr>VFPA6w71CeAwMgC4CQt1GrMzjm+qy+jUUxN971l0NIJeB4YP9pODleeGEEjiHDV6BTq6nyAXJ/6vWggA/s8LcOicX6pOVT6027mFQY4G9l8bYzkHTfcml8um3VIDKEKCAzXowKe0YjGPJApaMeIA3Q7Zo8tomuimfz6T8u8NpftMqbGhAZQX8OqUTf+De8Z3/tGAoTrw1EZ19MI2lyUOY3RCnPWRu2H+QyDMiLNOY/TIuBxI0V3qk4H1oe1FH9i</vt:lpwstr>
  </property>
  <property fmtid="{D5CDD505-2E9C-101B-9397-08002B2CF9AE}" pid="76" name="x1ye=75">
    <vt:lpwstr>Lzm0WNktv+Jei09DrW/5FK2lFClV6P40uX6fzelwnYwFVK6njoUa/f1eCtYH7/JR5BNX1Zq0pro0oZWUSAmyGCae/7oR0iV//S3s6FnlVI0uLjhk+iZe/nFY/rN+2Qcn+HuNSdUoqkA6GEQOuCp8f2mkyeS9N8ZS7idXb7avYlmfQptya56whAI3Rv72aJw1dD+fQgNxs3Md0uy6s4zUMJp5ex10UNxS0EJUYAztVeBAdGyQlf+l8GNhyoB55rk</vt:lpwstr>
  </property>
  <property fmtid="{D5CDD505-2E9C-101B-9397-08002B2CF9AE}" pid="77" name="x1ye=76">
    <vt:lpwstr>AaO+tSI1coQlH4Q7azItqzPMfnSymkkLvVeWIxjt2q9U/JKptSsMPvO/8m/kT4zjmsJMXuzeeeX4OrKHAW94rL3kyY2KNt2Dy7Xs7wKW8bnpuSHJqiNJbKkhZgkY5FgRLj6aou6+p7JOHOFgv7p6BmLltpeNYEvosI+KD7WbUaNNaQV1Oh/cpzWi/pvChrLS3VqBSqzev0SbGvYBXwTIvfuPD7xeCELhg7JV58+padWplNHIgaPp7KQiA/irXyU</vt:lpwstr>
  </property>
  <property fmtid="{D5CDD505-2E9C-101B-9397-08002B2CF9AE}" pid="78" name="x1ye=77">
    <vt:lpwstr>RfybJJr3lM76I2eIePzuROBtipnux/sSklOF75L+sJTmJFXPkFBmqHoIOKSsI8FtMVY6k+qy23biE40A0YuJV9/iDt61K5wXLE5Enj9DBcMkJ69cphVlE4d6Yt8FdXkbncF0FbSuh8ldqNqkfzZHOpXDWtePRTVTYCHwjxjFAmu3DwmSNce5NP8rFilkdP/j5zsGieuVn7IE6Ou6f6XAAwzYWz94nLZZoidvBjF7U6muPQcl6jlqtwjS4dwAget</vt:lpwstr>
  </property>
  <property fmtid="{D5CDD505-2E9C-101B-9397-08002B2CF9AE}" pid="79" name="x1ye=78">
    <vt:lpwstr>sJyVESJIvuYjwBD8jiPrbdWCMOmvu49lm0emWrFhxUmVt8j6udPT85qwn7oAy0yPv2Od+lG1l7+vXzrSiHsCV4gfmCEr4wvQGDuB7glOGh9uxDsf/Vhoym1GxdV5O2bSuNXyRBEqpJLLmbEOqf5niVNDaUCZBKY8J/K4AyFpf5UjVWehlTFJqnwdLJEKXHYR+huuP0lS3WO3E2XOIiSwfkKk3H0ca/8yALsI1MdHFnCS69SpD7LJ2DxgWdJ9B6I</vt:lpwstr>
  </property>
  <property fmtid="{D5CDD505-2E9C-101B-9397-08002B2CF9AE}" pid="80" name="x1ye=79">
    <vt:lpwstr>/71eBMh2t+jDliWMz4bWyFKE0KA7ti3hkWkoguw9B+rmSuIPITjboGBSQybpro2+GsrA0nXWeZAAZxcLrZmqPPiATsckjNc8apysf1azev0FJdcqirUjuQVf/IbU8bjn7kjfVl75A8RXbb0V5y4/6Q9aVzVkvWav0kqjf8KzXYZOn3BMjYYqcNTeZSaOHGZ1Te0n5/zxF81RW2WnjJLIRkbeJoLdU/xNaEX78g4iSCv2NvettmfddXV9udVzWlv</vt:lpwstr>
  </property>
  <property fmtid="{D5CDD505-2E9C-101B-9397-08002B2CF9AE}" pid="81" name="x1ye=8">
    <vt:lpwstr>MWrm33F48S5UFHzUsASlxqIdYsMoE9NyR3dBqzoZKWdbQHaVOciOgQK3fPeCHtOfN18BcQQmM05cpo4TONluLF0ZgWfWUS/3+Zq7sto6RbVAJwgg5r+SkXxUqzdJAJHV6CWKj1k9qGs+wrKepoS/JP0L/gZyHH3zx3LAmpPlMdd1n88+AGKyu3HBc9a/II5pnL7rMidTtilprFJ1PMeZ3waEuwt9v8/xeU2HAMd/2ToetB48eNnq7vAFZQELPpY</vt:lpwstr>
  </property>
  <property fmtid="{D5CDD505-2E9C-101B-9397-08002B2CF9AE}" pid="82" name="x1ye=80">
    <vt:lpwstr>ry/q+HxmhmAaWBs30BcPx/RC2839K+PbyLYAov4GiKNini0vr9iKwUdU/mnux7aQC1QN0D7CyodhNTF1TkEJy7ngRi43u2apTs1BkjD7iPXcBhqTgGQwfVVZMmGiX4Gchm5pcdgdQ/BrVe7IeCd+DN7CkixoT6dugPI0/k66mou2u1R3/0iHJ6Q/wpFWirmmQSy1brVTjmdHRBAliS1+dtzdwu5Xjya1Hn2g0oxnvCGV60UbnikUm+BlUBD4MHW</vt:lpwstr>
  </property>
  <property fmtid="{D5CDD505-2E9C-101B-9397-08002B2CF9AE}" pid="83" name="x1ye=81">
    <vt:lpwstr>DIjDXXY3EftIgZ5dOLMxMsKNJTDAXLKcXqTf9IlHFB38g+n5TtslX6HKOGjZ9j7Sp0OrFF7gT80l1XN4zZJfe64zSFP0L4zDiNcT5Fizy8qep/EZ5DZbA498UW+IFkRz+Zr5gVPBFOQwBY7h1U9IFEaMhEVSZ0bXkZG3eww8mz8rfYaXHD1Sun11JZoEHarzj5m/fzOLmoddZyswV/uA/6ru6b27tg7QC5p+rgu8uNCmsoH+FXXCjH+tAt4S74y</vt:lpwstr>
  </property>
  <property fmtid="{D5CDD505-2E9C-101B-9397-08002B2CF9AE}" pid="84" name="x1ye=82">
    <vt:lpwstr>npUauR/iuHaUoDvqRUoMHTRIwcbGUEG1RHUToEqcVL4eFxd/Q4/VBz8ZCGTU2jG0gyvIvJD3vCrzIPOMdy+r4dWiHoXN1OO97bKeQg6Q+rjqwkFhuiOoeyaG9H1vbN2hG/A8S8lIPJD0DS42eBvdaPjTLxMCqUGasm/3Qzjv5iE4lyncwgPbIB+E2gtcg+q6zqsFhKVmkAwvhgbmoR3fFjhHurrqSi6f60OydHvI1xSor2EUfLgtiqfWhOjGcKD</vt:lpwstr>
  </property>
  <property fmtid="{D5CDD505-2E9C-101B-9397-08002B2CF9AE}" pid="85" name="x1ye=83">
    <vt:lpwstr>ludOCmBXUJoZznMeePSFZlELr8u6M0RQDf9qiehxiGKyVaTsuSETtjjS+cf3tQ8l8UDMVbdryJXo1uEJE9i3Eknv77bOyB7/zCbYuOezrQEhKR2zXSB+cfwM9W4JnuvPYr6Zu5vD0dcpBdVhP/GLeQStI707x/u+8kwhI0KFbRw3WWEoLt27YBgcH8Of13fs+3zlul//gVZDo9zjFIAAA==</vt:lpwstr>
  </property>
  <property fmtid="{D5CDD505-2E9C-101B-9397-08002B2CF9AE}" pid="86" name="x1ye=9">
    <vt:lpwstr>XHq3QLD5tZ9K2LlbmJyI6s3mhVxsEMTrvP15uGCxVelScFGBkcmPSuvhwAsRo7dna6HIxVQa0CbwWLsQl+fxQGNphWzqmGFLfWab7XeZ9wdtsfpwC+DsTOij00ObPFegVhPJO7O4NNvCKbKY15F9V8cCXEp/+b1wCUwATkzAgZXCIVNLw+y4qPVF12UJ8geURMjcriWMR9w/faJZxZ4ztNSS8YmZrlpCffqN+3VuW0m7/xTXy11WUx0CaxW4EFX</vt:lpwstr>
  </property>
</Properties>
</file>