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00CD64" w14:textId="77777777" w:rsidR="00D015CE" w:rsidRPr="00D015CE" w:rsidRDefault="00D015CE" w:rsidP="00D015CE">
      <w:pPr>
        <w:spacing w:line="240" w:lineRule="auto"/>
        <w:rPr>
          <w:lang w:val="en-PR" w:eastAsia="en-PR"/>
        </w:rPr>
      </w:pPr>
      <w:r w:rsidRPr="00D015CE">
        <w:rPr>
          <w:rFonts w:ascii="Arial" w:hAnsi="Arial" w:cs="Arial"/>
          <w:color w:val="000000"/>
          <w:sz w:val="22"/>
          <w:szCs w:val="22"/>
          <w:lang w:val="en-PR" w:eastAsia="en-PR"/>
        </w:rPr>
        <w:t>Hello Job Seekers!</w:t>
      </w:r>
    </w:p>
    <w:p w14:paraId="61D45CF4" w14:textId="77777777" w:rsidR="00D015CE" w:rsidRPr="00D015CE" w:rsidRDefault="00D015CE" w:rsidP="00D015CE">
      <w:pPr>
        <w:spacing w:line="240" w:lineRule="auto"/>
        <w:rPr>
          <w:lang w:val="en-PR" w:eastAsia="en-PR"/>
        </w:rPr>
      </w:pPr>
    </w:p>
    <w:p w14:paraId="2AFEDE80" w14:textId="77777777" w:rsidR="00D015CE" w:rsidRPr="00D015CE" w:rsidRDefault="00D015CE" w:rsidP="00D015CE">
      <w:pPr>
        <w:spacing w:line="240" w:lineRule="auto"/>
        <w:rPr>
          <w:lang w:val="en-PR" w:eastAsia="en-PR"/>
        </w:rPr>
      </w:pPr>
      <w:r w:rsidRPr="00D015CE">
        <w:rPr>
          <w:rFonts w:ascii="Arial" w:hAnsi="Arial" w:cs="Arial"/>
          <w:color w:val="000000"/>
          <w:sz w:val="22"/>
          <w:szCs w:val="22"/>
          <w:lang w:val="en-PR" w:eastAsia="en-PR"/>
        </w:rPr>
        <w:t>Thanks for downloading a free resume template from Resume Now. Whether you’re an entry-level, mid-career or experienced professional with many years in the workforce, you will find additional resources here to help you create an interview-winning resume with confidence.</w:t>
      </w:r>
    </w:p>
    <w:p w14:paraId="0EAA9085" w14:textId="77777777" w:rsidR="00D015CE" w:rsidRPr="00D015CE" w:rsidRDefault="00D015CE" w:rsidP="00D015CE">
      <w:pPr>
        <w:spacing w:line="240" w:lineRule="auto"/>
        <w:rPr>
          <w:lang w:val="en-PR" w:eastAsia="en-PR"/>
        </w:rPr>
      </w:pPr>
    </w:p>
    <w:p w14:paraId="407704C0" w14:textId="77777777" w:rsidR="00D015CE" w:rsidRPr="00D015CE" w:rsidRDefault="00D015CE" w:rsidP="00D015CE">
      <w:pPr>
        <w:spacing w:line="240" w:lineRule="auto"/>
        <w:rPr>
          <w:lang w:val="en-PR" w:eastAsia="en-PR"/>
        </w:rPr>
      </w:pPr>
      <w:r w:rsidRPr="00D015CE">
        <w:rPr>
          <w:rFonts w:ascii="Arial" w:hAnsi="Arial" w:cs="Arial"/>
          <w:color w:val="000000"/>
          <w:sz w:val="22"/>
          <w:szCs w:val="22"/>
          <w:lang w:val="en-PR" w:eastAsia="en-PR"/>
        </w:rPr>
        <w:t xml:space="preserve">Our </w:t>
      </w:r>
      <w:hyperlink r:id="rId5" w:history="1">
        <w:r w:rsidRPr="00D015CE">
          <w:rPr>
            <w:rFonts w:ascii="Arial" w:hAnsi="Arial" w:cs="Arial"/>
            <w:color w:val="1155CC"/>
            <w:sz w:val="22"/>
            <w:szCs w:val="22"/>
            <w:u w:val="single"/>
            <w:lang w:val="en-PR" w:eastAsia="en-PR"/>
          </w:rPr>
          <w:t>how-to-write-a-resume</w:t>
        </w:r>
      </w:hyperlink>
      <w:r w:rsidRPr="00D015CE">
        <w:rPr>
          <w:rFonts w:ascii="Arial" w:hAnsi="Arial" w:cs="Arial"/>
          <w:color w:val="000000"/>
          <w:sz w:val="22"/>
          <w:szCs w:val="22"/>
          <w:lang w:val="en-PR" w:eastAsia="en-PR"/>
        </w:rPr>
        <w:t xml:space="preserve"> guide will help you craft every section of your resume. Experienced professionals can learn how to write a </w:t>
      </w:r>
      <w:hyperlink r:id="rId6" w:history="1">
        <w:r w:rsidRPr="00D015CE">
          <w:rPr>
            <w:rFonts w:ascii="Arial" w:hAnsi="Arial" w:cs="Arial"/>
            <w:color w:val="1155CC"/>
            <w:sz w:val="22"/>
            <w:szCs w:val="22"/>
            <w:u w:val="single"/>
            <w:lang w:val="en-PR" w:eastAsia="en-PR"/>
          </w:rPr>
          <w:t>professional summary</w:t>
        </w:r>
      </w:hyperlink>
      <w:r w:rsidRPr="00D015CE">
        <w:rPr>
          <w:rFonts w:ascii="Arial" w:hAnsi="Arial" w:cs="Arial"/>
          <w:color w:val="000000"/>
          <w:sz w:val="22"/>
          <w:szCs w:val="22"/>
          <w:lang w:val="en-PR" w:eastAsia="en-PR"/>
        </w:rPr>
        <w:t xml:space="preserve">, while job applicants who are just entering the workforce can find guidance on writing a </w:t>
      </w:r>
      <w:hyperlink r:id="rId7" w:history="1">
        <w:r w:rsidRPr="00D015CE">
          <w:rPr>
            <w:rFonts w:ascii="Arial" w:hAnsi="Arial" w:cs="Arial"/>
            <w:color w:val="1155CC"/>
            <w:sz w:val="22"/>
            <w:szCs w:val="22"/>
            <w:u w:val="single"/>
            <w:lang w:val="en-PR" w:eastAsia="en-PR"/>
          </w:rPr>
          <w:t>resume objective statement</w:t>
        </w:r>
      </w:hyperlink>
      <w:r w:rsidRPr="00D015CE">
        <w:rPr>
          <w:rFonts w:ascii="Arial" w:hAnsi="Arial" w:cs="Arial"/>
          <w:color w:val="000000"/>
          <w:sz w:val="22"/>
          <w:szCs w:val="22"/>
          <w:lang w:val="en-PR" w:eastAsia="en-PR"/>
        </w:rPr>
        <w:t xml:space="preserve">. We’ll help you capture your achievements in a detailed </w:t>
      </w:r>
      <w:hyperlink r:id="rId8" w:history="1">
        <w:r w:rsidRPr="00D015CE">
          <w:rPr>
            <w:rFonts w:ascii="Arial" w:hAnsi="Arial" w:cs="Arial"/>
            <w:color w:val="1155CC"/>
            <w:sz w:val="22"/>
            <w:szCs w:val="22"/>
            <w:u w:val="single"/>
            <w:lang w:val="en-PR" w:eastAsia="en-PR"/>
          </w:rPr>
          <w:t>work history section</w:t>
        </w:r>
      </w:hyperlink>
      <w:r w:rsidRPr="00D015CE">
        <w:rPr>
          <w:rFonts w:ascii="Arial" w:hAnsi="Arial" w:cs="Arial"/>
          <w:color w:val="000000"/>
          <w:sz w:val="22"/>
          <w:szCs w:val="22"/>
          <w:lang w:val="en-PR" w:eastAsia="en-PR"/>
        </w:rPr>
        <w:t xml:space="preserve">, and when it comes to crafting eye-catching </w:t>
      </w:r>
      <w:hyperlink r:id="rId9" w:history="1">
        <w:r w:rsidRPr="00D015CE">
          <w:rPr>
            <w:rFonts w:ascii="Arial" w:hAnsi="Arial" w:cs="Arial"/>
            <w:color w:val="1155CC"/>
            <w:sz w:val="22"/>
            <w:szCs w:val="22"/>
            <w:u w:val="single"/>
            <w:lang w:val="en-PR" w:eastAsia="en-PR"/>
          </w:rPr>
          <w:t>skills sections</w:t>
        </w:r>
      </w:hyperlink>
      <w:r w:rsidRPr="00D015CE">
        <w:rPr>
          <w:rFonts w:ascii="Arial" w:hAnsi="Arial" w:cs="Arial"/>
          <w:color w:val="000000"/>
          <w:sz w:val="22"/>
          <w:szCs w:val="22"/>
          <w:lang w:val="en-PR" w:eastAsia="en-PR"/>
        </w:rPr>
        <w:t>, we’ve got you covered. </w:t>
      </w:r>
    </w:p>
    <w:p w14:paraId="30FE09B3" w14:textId="77777777" w:rsidR="00D015CE" w:rsidRPr="00D015CE" w:rsidRDefault="00D015CE" w:rsidP="00D015CE">
      <w:pPr>
        <w:spacing w:line="240" w:lineRule="auto"/>
        <w:rPr>
          <w:lang w:val="en-PR" w:eastAsia="en-PR"/>
        </w:rPr>
      </w:pPr>
    </w:p>
    <w:p w14:paraId="1CC6EA9A" w14:textId="77777777" w:rsidR="00D015CE" w:rsidRPr="00D015CE" w:rsidRDefault="00D015CE" w:rsidP="00D015CE">
      <w:pPr>
        <w:spacing w:line="240" w:lineRule="auto"/>
        <w:rPr>
          <w:lang w:val="en-PR" w:eastAsia="en-PR"/>
        </w:rPr>
      </w:pPr>
      <w:r w:rsidRPr="00D015CE">
        <w:rPr>
          <w:rFonts w:ascii="Arial" w:hAnsi="Arial" w:cs="Arial"/>
          <w:color w:val="000000"/>
          <w:sz w:val="22"/>
          <w:szCs w:val="22"/>
          <w:lang w:val="en-PR" w:eastAsia="en-PR"/>
        </w:rPr>
        <w:t xml:space="preserve">And if you want first-hand guidance in writing your resume, your account allows you to access our best-class </w:t>
      </w:r>
      <w:hyperlink r:id="rId10" w:history="1">
        <w:r w:rsidRPr="00D015CE">
          <w:rPr>
            <w:rFonts w:ascii="Arial" w:hAnsi="Arial" w:cs="Arial"/>
            <w:color w:val="1155CC"/>
            <w:sz w:val="22"/>
            <w:szCs w:val="22"/>
            <w:u w:val="single"/>
            <w:lang w:val="en-PR" w:eastAsia="en-PR"/>
          </w:rPr>
          <w:t>Resume Builder</w:t>
        </w:r>
      </w:hyperlink>
      <w:r w:rsidRPr="00D015CE">
        <w:rPr>
          <w:rFonts w:ascii="Arial" w:hAnsi="Arial" w:cs="Arial"/>
          <w:color w:val="000000"/>
          <w:sz w:val="22"/>
          <w:szCs w:val="22"/>
          <w:lang w:val="en-PR" w:eastAsia="en-PR"/>
        </w:rPr>
        <w:t>. </w:t>
      </w:r>
    </w:p>
    <w:p w14:paraId="1622CFDE" w14:textId="77777777" w:rsidR="00D015CE" w:rsidRPr="00D015CE" w:rsidRDefault="00D015CE" w:rsidP="00D015CE">
      <w:pPr>
        <w:spacing w:line="240" w:lineRule="auto"/>
        <w:rPr>
          <w:lang w:val="en-PR" w:eastAsia="en-PR"/>
        </w:rPr>
      </w:pPr>
    </w:p>
    <w:p w14:paraId="508D3AC9" w14:textId="77777777" w:rsidR="00D015CE" w:rsidRPr="00D015CE" w:rsidRDefault="00D015CE" w:rsidP="00D015CE">
      <w:pPr>
        <w:spacing w:line="240" w:lineRule="auto"/>
        <w:rPr>
          <w:lang w:val="en-PR" w:eastAsia="en-PR"/>
        </w:rPr>
      </w:pPr>
      <w:r w:rsidRPr="00D015CE">
        <w:rPr>
          <w:rFonts w:ascii="Arial" w:hAnsi="Arial" w:cs="Arial"/>
          <w:color w:val="000000"/>
          <w:sz w:val="22"/>
          <w:szCs w:val="22"/>
          <w:lang w:val="en-PR" w:eastAsia="en-PR"/>
        </w:rPr>
        <w:t>Our builder has: </w:t>
      </w:r>
    </w:p>
    <w:p w14:paraId="55150144" w14:textId="77777777" w:rsidR="00D015CE" w:rsidRPr="00D015CE" w:rsidRDefault="00D015CE" w:rsidP="00D015CE">
      <w:pPr>
        <w:spacing w:line="240" w:lineRule="auto"/>
        <w:rPr>
          <w:lang w:val="en-PR" w:eastAsia="en-PR"/>
        </w:rPr>
      </w:pPr>
      <w:r w:rsidRPr="00D015CE">
        <w:rPr>
          <w:color w:val="000000"/>
          <w:lang w:val="en-PR" w:eastAsia="en-PR"/>
        </w:rPr>
        <w:br/>
      </w:r>
      <w:r w:rsidRPr="00D015CE">
        <w:rPr>
          <w:color w:val="000000"/>
          <w:lang w:val="en-PR" w:eastAsia="en-PR"/>
        </w:rPr>
        <w:br/>
      </w:r>
      <w:r w:rsidRPr="00D015CE">
        <w:rPr>
          <w:color w:val="000000"/>
          <w:lang w:val="en-PR" w:eastAsia="en-PR"/>
        </w:rPr>
        <w:br/>
      </w:r>
    </w:p>
    <w:p w14:paraId="21DE7C26" w14:textId="77777777" w:rsidR="00D015CE" w:rsidRPr="00D015CE" w:rsidRDefault="00D015CE" w:rsidP="00D015CE">
      <w:pPr>
        <w:numPr>
          <w:ilvl w:val="0"/>
          <w:numId w:val="11"/>
        </w:numPr>
        <w:spacing w:line="240" w:lineRule="auto"/>
        <w:textAlignment w:val="baseline"/>
        <w:rPr>
          <w:rFonts w:ascii="Arial" w:hAnsi="Arial" w:cs="Arial"/>
          <w:color w:val="000000"/>
          <w:sz w:val="22"/>
          <w:szCs w:val="22"/>
          <w:lang w:val="en-PR" w:eastAsia="en-PR"/>
        </w:rPr>
      </w:pPr>
      <w:r w:rsidRPr="00D015CE">
        <w:rPr>
          <w:rFonts w:ascii="Arial" w:hAnsi="Arial" w:cs="Arial"/>
          <w:color w:val="000000"/>
          <w:sz w:val="22"/>
          <w:szCs w:val="22"/>
          <w:lang w:val="en-PR" w:eastAsia="en-PR"/>
        </w:rPr>
        <w:t>Hundreds of industry-specific keywords and phrases to highlight your top qualifications while simplifying the writing process.</w:t>
      </w:r>
    </w:p>
    <w:p w14:paraId="6F4D8D9A" w14:textId="77777777" w:rsidR="00D015CE" w:rsidRPr="00D015CE" w:rsidRDefault="00D015CE" w:rsidP="00D015CE">
      <w:pPr>
        <w:numPr>
          <w:ilvl w:val="0"/>
          <w:numId w:val="11"/>
        </w:numPr>
        <w:spacing w:line="240" w:lineRule="auto"/>
        <w:textAlignment w:val="baseline"/>
        <w:rPr>
          <w:rFonts w:ascii="Arial" w:hAnsi="Arial" w:cs="Arial"/>
          <w:color w:val="000000"/>
          <w:sz w:val="22"/>
          <w:szCs w:val="22"/>
          <w:lang w:val="en-PR" w:eastAsia="en-PR"/>
        </w:rPr>
      </w:pPr>
      <w:r w:rsidRPr="00D015CE">
        <w:rPr>
          <w:rFonts w:ascii="Arial" w:hAnsi="Arial" w:cs="Arial"/>
          <w:color w:val="000000"/>
          <w:sz w:val="22"/>
          <w:szCs w:val="22"/>
          <w:lang w:val="en-PR" w:eastAsia="en-PR"/>
        </w:rPr>
        <w:t xml:space="preserve">Eye-catching </w:t>
      </w:r>
      <w:hyperlink r:id="rId11" w:history="1">
        <w:r w:rsidRPr="00D015CE">
          <w:rPr>
            <w:rFonts w:ascii="Arial" w:hAnsi="Arial" w:cs="Arial"/>
            <w:color w:val="1155CC"/>
            <w:sz w:val="22"/>
            <w:szCs w:val="22"/>
            <w:u w:val="single"/>
            <w:lang w:val="en-PR" w:eastAsia="en-PR"/>
          </w:rPr>
          <w:t>templates</w:t>
        </w:r>
      </w:hyperlink>
      <w:r w:rsidRPr="00D015CE">
        <w:rPr>
          <w:rFonts w:ascii="Arial" w:hAnsi="Arial" w:cs="Arial"/>
          <w:color w:val="000000"/>
          <w:sz w:val="22"/>
          <w:szCs w:val="22"/>
          <w:lang w:val="en-PR" w:eastAsia="en-PR"/>
        </w:rPr>
        <w:t xml:space="preserve"> to choose from (we’ll help you!) so you can ensure your resume is well-organized and formatted correctly.</w:t>
      </w:r>
    </w:p>
    <w:p w14:paraId="0D3E37F2" w14:textId="77777777" w:rsidR="00D015CE" w:rsidRPr="00D015CE" w:rsidRDefault="00D015CE" w:rsidP="00D015CE">
      <w:pPr>
        <w:numPr>
          <w:ilvl w:val="0"/>
          <w:numId w:val="11"/>
        </w:numPr>
        <w:spacing w:line="240" w:lineRule="auto"/>
        <w:textAlignment w:val="baseline"/>
        <w:rPr>
          <w:rFonts w:ascii="Arial" w:hAnsi="Arial" w:cs="Arial"/>
          <w:color w:val="000000"/>
          <w:sz w:val="22"/>
          <w:szCs w:val="22"/>
          <w:lang w:val="en-PR" w:eastAsia="en-PR"/>
        </w:rPr>
      </w:pPr>
      <w:r w:rsidRPr="00D015CE">
        <w:rPr>
          <w:rFonts w:ascii="Arial" w:hAnsi="Arial" w:cs="Arial"/>
          <w:color w:val="000000"/>
          <w:sz w:val="22"/>
          <w:szCs w:val="22"/>
          <w:lang w:val="en-PR" w:eastAsia="en-PR"/>
        </w:rPr>
        <w:t xml:space="preserve">More than 64,000 professionally written </w:t>
      </w:r>
      <w:hyperlink r:id="rId12" w:history="1">
        <w:r w:rsidRPr="00D015CE">
          <w:rPr>
            <w:rFonts w:ascii="Arial" w:hAnsi="Arial" w:cs="Arial"/>
            <w:color w:val="1155CC"/>
            <w:sz w:val="22"/>
            <w:szCs w:val="22"/>
            <w:u w:val="single"/>
            <w:lang w:val="en-PR" w:eastAsia="en-PR"/>
          </w:rPr>
          <w:t>examples</w:t>
        </w:r>
      </w:hyperlink>
      <w:r w:rsidRPr="00D015CE">
        <w:rPr>
          <w:rFonts w:ascii="Arial" w:hAnsi="Arial" w:cs="Arial"/>
          <w:color w:val="000000"/>
          <w:sz w:val="22"/>
          <w:szCs w:val="22"/>
          <w:lang w:val="en-PR" w:eastAsia="en-PR"/>
        </w:rPr>
        <w:t xml:space="preserve"> for inspiration.</w:t>
      </w:r>
    </w:p>
    <w:p w14:paraId="26F50114" w14:textId="77777777" w:rsidR="00D015CE" w:rsidRPr="00D015CE" w:rsidRDefault="00D015CE" w:rsidP="00D015CE">
      <w:pPr>
        <w:spacing w:line="240" w:lineRule="auto"/>
        <w:rPr>
          <w:lang w:val="en-PR" w:eastAsia="en-PR"/>
        </w:rPr>
      </w:pPr>
    </w:p>
    <w:p w14:paraId="20371EA8" w14:textId="77777777" w:rsidR="00D015CE" w:rsidRPr="00D015CE" w:rsidRDefault="00D015CE" w:rsidP="00D015CE">
      <w:pPr>
        <w:spacing w:line="240" w:lineRule="auto"/>
        <w:rPr>
          <w:lang w:val="en-PR" w:eastAsia="en-PR"/>
        </w:rPr>
      </w:pPr>
      <w:r w:rsidRPr="00D015CE">
        <w:rPr>
          <w:rFonts w:ascii="Arial" w:hAnsi="Arial" w:cs="Arial"/>
          <w:color w:val="000000"/>
          <w:sz w:val="22"/>
          <w:szCs w:val="22"/>
          <w:lang w:val="en-PR" w:eastAsia="en-PR"/>
        </w:rPr>
        <w:t xml:space="preserve">Or you can simply turn the entire job over to a professional for a </w:t>
      </w:r>
      <w:hyperlink r:id="rId13" w:history="1">
        <w:r w:rsidRPr="00D015CE">
          <w:rPr>
            <w:rFonts w:ascii="Arial" w:hAnsi="Arial" w:cs="Arial"/>
            <w:color w:val="1155CC"/>
            <w:sz w:val="22"/>
            <w:szCs w:val="22"/>
            <w:u w:val="single"/>
            <w:lang w:val="en-PR" w:eastAsia="en-PR"/>
          </w:rPr>
          <w:t>resume review</w:t>
        </w:r>
      </w:hyperlink>
      <w:r w:rsidRPr="00D015CE">
        <w:rPr>
          <w:rFonts w:ascii="Arial" w:hAnsi="Arial" w:cs="Arial"/>
          <w:color w:val="000000"/>
          <w:sz w:val="22"/>
          <w:szCs w:val="22"/>
          <w:lang w:val="en-PR" w:eastAsia="en-PR"/>
        </w:rPr>
        <w:t xml:space="preserve"> or a </w:t>
      </w:r>
      <w:hyperlink r:id="rId14" w:history="1">
        <w:r w:rsidRPr="00D015CE">
          <w:rPr>
            <w:rFonts w:ascii="Arial" w:hAnsi="Arial" w:cs="Arial"/>
            <w:color w:val="1155CC"/>
            <w:sz w:val="22"/>
            <w:szCs w:val="22"/>
            <w:u w:val="single"/>
            <w:lang w:val="en-PR" w:eastAsia="en-PR"/>
          </w:rPr>
          <w:t>professional writer</w:t>
        </w:r>
      </w:hyperlink>
      <w:r w:rsidRPr="00D015CE">
        <w:rPr>
          <w:rFonts w:ascii="Arial" w:hAnsi="Arial" w:cs="Arial"/>
          <w:color w:val="000000"/>
          <w:sz w:val="22"/>
          <w:szCs w:val="22"/>
          <w:lang w:val="en-PR" w:eastAsia="en-PR"/>
        </w:rPr>
        <w:t xml:space="preserve"> for a personal touch.</w:t>
      </w:r>
    </w:p>
    <w:p w14:paraId="7D9FC3F5" w14:textId="77777777" w:rsidR="00D015CE" w:rsidRPr="00D015CE" w:rsidRDefault="00D015CE" w:rsidP="00D015CE">
      <w:pPr>
        <w:spacing w:line="240" w:lineRule="auto"/>
        <w:rPr>
          <w:lang w:val="en-PR" w:eastAsia="en-PR"/>
        </w:rPr>
      </w:pPr>
    </w:p>
    <w:p w14:paraId="752D7F4B" w14:textId="77777777" w:rsidR="00D015CE" w:rsidRPr="00D015CE" w:rsidRDefault="00D015CE" w:rsidP="00D015CE">
      <w:pPr>
        <w:spacing w:line="240" w:lineRule="auto"/>
        <w:rPr>
          <w:lang w:val="en-PR" w:eastAsia="en-PR"/>
        </w:rPr>
      </w:pPr>
      <w:r w:rsidRPr="00D015CE">
        <w:rPr>
          <w:rFonts w:ascii="Arial" w:hAnsi="Arial" w:cs="Arial"/>
          <w:color w:val="000000"/>
          <w:sz w:val="22"/>
          <w:szCs w:val="22"/>
          <w:lang w:val="en-PR" w:eastAsia="en-PR"/>
        </w:rPr>
        <w:t>Thanks again for downloading a free resume template from Resume Now. We hope you find our resources helpful when crafting your resume. We’re here to help you with anything you need on your path to success!</w:t>
      </w:r>
    </w:p>
    <w:p w14:paraId="6D7952A9" w14:textId="77777777" w:rsidR="00D015CE" w:rsidRPr="00D015CE" w:rsidRDefault="00D015CE" w:rsidP="00D015CE">
      <w:pPr>
        <w:spacing w:line="240" w:lineRule="auto"/>
        <w:rPr>
          <w:lang w:val="en-PR" w:eastAsia="en-PR"/>
        </w:rPr>
      </w:pPr>
    </w:p>
    <w:p w14:paraId="62650551" w14:textId="77777777" w:rsidR="00D015CE" w:rsidRPr="00D015CE" w:rsidRDefault="00D015CE" w:rsidP="00D015CE">
      <w:pPr>
        <w:spacing w:line="240" w:lineRule="auto"/>
        <w:rPr>
          <w:lang w:val="en-PR" w:eastAsia="en-PR"/>
        </w:rPr>
      </w:pPr>
      <w:r w:rsidRPr="00D015CE">
        <w:rPr>
          <w:rFonts w:ascii="Arial" w:hAnsi="Arial" w:cs="Arial"/>
          <w:color w:val="000000"/>
          <w:sz w:val="22"/>
          <w:szCs w:val="22"/>
          <w:lang w:val="en-PR" w:eastAsia="en-PR"/>
        </w:rPr>
        <w:t>Best of luck with your job search!</w:t>
      </w:r>
    </w:p>
    <w:p w14:paraId="5889F23B" w14:textId="77777777" w:rsidR="00D015CE" w:rsidRPr="00D015CE" w:rsidRDefault="00D015CE" w:rsidP="00D015CE">
      <w:pPr>
        <w:spacing w:line="240" w:lineRule="auto"/>
        <w:rPr>
          <w:lang w:val="en-PR" w:eastAsia="en-PR"/>
        </w:rPr>
      </w:pPr>
    </w:p>
    <w:p w14:paraId="3F1E9A4D" w14:textId="77777777" w:rsidR="00D015CE" w:rsidRPr="00D015CE" w:rsidRDefault="00D015CE" w:rsidP="00D015CE">
      <w:pPr>
        <w:spacing w:line="240" w:lineRule="auto"/>
        <w:rPr>
          <w:lang w:val="en-PR" w:eastAsia="en-PR"/>
        </w:rPr>
      </w:pPr>
      <w:r w:rsidRPr="00D015CE">
        <w:rPr>
          <w:rFonts w:ascii="Arial" w:hAnsi="Arial" w:cs="Arial"/>
          <w:color w:val="000000"/>
          <w:sz w:val="22"/>
          <w:szCs w:val="22"/>
          <w:lang w:val="en-PR" w:eastAsia="en-PR"/>
        </w:rPr>
        <w:t>The Resume Now Team</w:t>
      </w:r>
    </w:p>
    <w:p w14:paraId="14123FC9" w14:textId="77777777" w:rsidR="00D015CE" w:rsidRPr="00D015CE" w:rsidRDefault="00D015CE" w:rsidP="00D015CE">
      <w:pPr>
        <w:spacing w:line="240" w:lineRule="auto"/>
        <w:rPr>
          <w:lang w:val="en-PR" w:eastAsia="en-PR"/>
        </w:rPr>
      </w:pPr>
    </w:p>
    <w:p w14:paraId="1B25C442" w14:textId="77777777" w:rsidR="00D015CE" w:rsidRPr="00D015CE" w:rsidRDefault="00D015CE" w:rsidP="00D015CE">
      <w:pPr>
        <w:spacing w:line="240" w:lineRule="auto"/>
        <w:rPr>
          <w:lang w:val="en-PR" w:eastAsia="en-PR"/>
        </w:rPr>
      </w:pPr>
      <w:r w:rsidRPr="00D015CE">
        <w:rPr>
          <w:rFonts w:ascii="Arial" w:hAnsi="Arial" w:cs="Arial"/>
          <w:b/>
          <w:bCs/>
          <w:color w:val="000000"/>
          <w:sz w:val="22"/>
          <w:szCs w:val="22"/>
          <w:lang w:val="en-PR" w:eastAsia="en-PR"/>
        </w:rPr>
        <w:t>More writing resources:</w:t>
      </w:r>
    </w:p>
    <w:p w14:paraId="12E6E156" w14:textId="77777777" w:rsidR="00D015CE" w:rsidRPr="00D015CE" w:rsidRDefault="00D015CE" w:rsidP="00D015CE">
      <w:pPr>
        <w:spacing w:line="240" w:lineRule="auto"/>
        <w:rPr>
          <w:lang w:val="en-PR" w:eastAsia="en-PR"/>
        </w:rPr>
      </w:pPr>
    </w:p>
    <w:p w14:paraId="3E5F4D0D" w14:textId="77777777" w:rsidR="00D015CE" w:rsidRPr="00D015CE" w:rsidRDefault="00D015CE" w:rsidP="00D015CE">
      <w:pPr>
        <w:spacing w:line="240" w:lineRule="auto"/>
        <w:rPr>
          <w:lang w:val="en-PR" w:eastAsia="en-PR"/>
        </w:rPr>
      </w:pPr>
      <w:hyperlink r:id="rId15" w:history="1">
        <w:r w:rsidRPr="00D015CE">
          <w:rPr>
            <w:rFonts w:ascii="Arial" w:hAnsi="Arial" w:cs="Arial"/>
            <w:color w:val="1155CC"/>
            <w:sz w:val="22"/>
            <w:szCs w:val="22"/>
            <w:u w:val="single"/>
            <w:lang w:val="en-PR" w:eastAsia="en-PR"/>
          </w:rPr>
          <w:t>Resume Formats Guide</w:t>
        </w:r>
      </w:hyperlink>
    </w:p>
    <w:p w14:paraId="691BB706" w14:textId="77777777" w:rsidR="00D015CE" w:rsidRPr="00D015CE" w:rsidRDefault="00D015CE" w:rsidP="00D015CE">
      <w:pPr>
        <w:spacing w:line="240" w:lineRule="auto"/>
        <w:rPr>
          <w:lang w:val="en-PR" w:eastAsia="en-PR"/>
        </w:rPr>
      </w:pPr>
      <w:hyperlink r:id="rId16" w:history="1">
        <w:r w:rsidRPr="00D015CE">
          <w:rPr>
            <w:rFonts w:ascii="Arial" w:hAnsi="Arial" w:cs="Arial"/>
            <w:color w:val="1155CC"/>
            <w:sz w:val="22"/>
            <w:szCs w:val="22"/>
            <w:u w:val="single"/>
            <w:lang w:val="en-PR" w:eastAsia="en-PR"/>
          </w:rPr>
          <w:t>Entry Level Resumes</w:t>
        </w:r>
      </w:hyperlink>
    </w:p>
    <w:p w14:paraId="67495012" w14:textId="77777777" w:rsidR="00D015CE" w:rsidRPr="00D015CE" w:rsidRDefault="00D015CE" w:rsidP="00D015CE">
      <w:pPr>
        <w:spacing w:line="240" w:lineRule="auto"/>
        <w:rPr>
          <w:lang w:val="en-PR" w:eastAsia="en-PR"/>
        </w:rPr>
      </w:pPr>
      <w:hyperlink r:id="rId17" w:history="1">
        <w:r w:rsidRPr="00D015CE">
          <w:rPr>
            <w:rFonts w:ascii="Arial" w:hAnsi="Arial" w:cs="Arial"/>
            <w:color w:val="1155CC"/>
            <w:sz w:val="22"/>
            <w:szCs w:val="22"/>
            <w:u w:val="single"/>
            <w:lang w:val="en-PR" w:eastAsia="en-PR"/>
          </w:rPr>
          <w:t>Entry Level Management Resumes</w:t>
        </w:r>
      </w:hyperlink>
    </w:p>
    <w:p w14:paraId="0291BC27" w14:textId="77777777" w:rsidR="00D015CE" w:rsidRPr="00D015CE" w:rsidRDefault="00D015CE" w:rsidP="00D015CE">
      <w:pPr>
        <w:spacing w:line="240" w:lineRule="auto"/>
        <w:rPr>
          <w:lang w:val="en-PR" w:eastAsia="en-PR"/>
        </w:rPr>
      </w:pPr>
      <w:hyperlink r:id="rId18" w:history="1">
        <w:r w:rsidRPr="00D015CE">
          <w:rPr>
            <w:rFonts w:ascii="Arial" w:hAnsi="Arial" w:cs="Arial"/>
            <w:color w:val="1155CC"/>
            <w:sz w:val="22"/>
            <w:szCs w:val="22"/>
            <w:u w:val="single"/>
            <w:lang w:val="en-PR" w:eastAsia="en-PR"/>
          </w:rPr>
          <w:t>Resume Tips for Career Changers</w:t>
        </w:r>
      </w:hyperlink>
    </w:p>
    <w:p w14:paraId="2BEBD014" w14:textId="77777777" w:rsidR="00D015CE" w:rsidRPr="00D015CE" w:rsidRDefault="00D015CE" w:rsidP="00D015CE">
      <w:pPr>
        <w:spacing w:line="240" w:lineRule="auto"/>
        <w:rPr>
          <w:lang w:val="en-PR" w:eastAsia="en-PR"/>
        </w:rPr>
      </w:pPr>
      <w:hyperlink r:id="rId19" w:history="1">
        <w:r w:rsidRPr="00D015CE">
          <w:rPr>
            <w:rFonts w:ascii="Arial" w:hAnsi="Arial" w:cs="Arial"/>
            <w:color w:val="1155CC"/>
            <w:sz w:val="22"/>
            <w:szCs w:val="22"/>
            <w:u w:val="single"/>
            <w:lang w:val="en-PR" w:eastAsia="en-PR"/>
          </w:rPr>
          <w:t>Student Resume Examples</w:t>
        </w:r>
      </w:hyperlink>
    </w:p>
    <w:p w14:paraId="109A53AE" w14:textId="77777777" w:rsidR="00D015CE" w:rsidRPr="00D015CE" w:rsidRDefault="00D015CE" w:rsidP="00D015CE">
      <w:pPr>
        <w:spacing w:line="240" w:lineRule="auto"/>
        <w:rPr>
          <w:lang w:val="en-PR" w:eastAsia="en-PR"/>
        </w:rPr>
      </w:pPr>
      <w:hyperlink r:id="rId20" w:history="1">
        <w:r w:rsidRPr="00D015CE">
          <w:rPr>
            <w:rFonts w:ascii="Arial" w:hAnsi="Arial" w:cs="Arial"/>
            <w:color w:val="1155CC"/>
            <w:sz w:val="22"/>
            <w:szCs w:val="22"/>
            <w:u w:val="single"/>
            <w:lang w:val="en-PR" w:eastAsia="en-PR"/>
          </w:rPr>
          <w:t>How to Target Your Resume to the Job</w:t>
        </w:r>
      </w:hyperlink>
    </w:p>
    <w:p w14:paraId="0B88FE79" w14:textId="77777777" w:rsidR="00D015CE" w:rsidRPr="00D015CE" w:rsidRDefault="00D015CE" w:rsidP="00D015CE">
      <w:pPr>
        <w:spacing w:line="240" w:lineRule="auto"/>
        <w:rPr>
          <w:lang w:val="en-PR" w:eastAsia="en-PR"/>
        </w:rPr>
      </w:pPr>
      <w:hyperlink r:id="rId21" w:history="1">
        <w:r w:rsidRPr="00D015CE">
          <w:rPr>
            <w:rFonts w:ascii="Arial" w:hAnsi="Arial" w:cs="Arial"/>
            <w:color w:val="1155CC"/>
            <w:sz w:val="22"/>
            <w:szCs w:val="22"/>
            <w:u w:val="single"/>
            <w:lang w:val="en-PR" w:eastAsia="en-PR"/>
          </w:rPr>
          <w:t>How to Explain Gaps in Employment</w:t>
        </w:r>
      </w:hyperlink>
    </w:p>
    <w:p w14:paraId="21972DA4" w14:textId="77777777" w:rsidR="00D015CE" w:rsidRPr="00D015CE" w:rsidRDefault="00D015CE" w:rsidP="00D015CE">
      <w:pPr>
        <w:spacing w:line="240" w:lineRule="auto"/>
        <w:rPr>
          <w:lang w:val="en-PR" w:eastAsia="en-PR"/>
        </w:rPr>
      </w:pPr>
      <w:hyperlink r:id="rId22" w:history="1">
        <w:r w:rsidRPr="00D015CE">
          <w:rPr>
            <w:rFonts w:ascii="Arial" w:hAnsi="Arial" w:cs="Arial"/>
            <w:color w:val="1155CC"/>
            <w:sz w:val="22"/>
            <w:szCs w:val="22"/>
            <w:u w:val="single"/>
            <w:lang w:val="en-PR" w:eastAsia="en-PR"/>
          </w:rPr>
          <w:t>Examples of Transferable Skills</w:t>
        </w:r>
      </w:hyperlink>
    </w:p>
    <w:p w14:paraId="1B57E05B" w14:textId="4A29AC69" w:rsidR="00D015CE" w:rsidRDefault="00D015CE">
      <w:pPr>
        <w:pStyle w:val="div"/>
        <w:spacing w:line="820" w:lineRule="exact"/>
        <w:rPr>
          <w:rStyle w:val="divnamespanfName"/>
          <w:rFonts w:ascii="Century Gothic" w:eastAsia="Century Gothic" w:hAnsi="Century Gothic" w:cs="Century Gothic"/>
          <w:caps/>
          <w:color w:val="4585DD"/>
          <w:sz w:val="72"/>
          <w:szCs w:val="72"/>
        </w:rPr>
      </w:pPr>
    </w:p>
    <w:p w14:paraId="3BC814FB" w14:textId="05D9BD0D" w:rsidR="00D015CE" w:rsidRDefault="00D015CE">
      <w:pPr>
        <w:pStyle w:val="div"/>
        <w:spacing w:line="820" w:lineRule="exact"/>
        <w:rPr>
          <w:rStyle w:val="divnamespanfName"/>
          <w:rFonts w:ascii="Century Gothic" w:eastAsia="Century Gothic" w:hAnsi="Century Gothic" w:cs="Century Gothic"/>
          <w:caps/>
          <w:color w:val="4585DD"/>
          <w:sz w:val="72"/>
          <w:szCs w:val="72"/>
        </w:rPr>
      </w:pPr>
    </w:p>
    <w:p w14:paraId="54890831" w14:textId="77777777" w:rsidR="00D015CE" w:rsidRDefault="00D015CE">
      <w:pPr>
        <w:pStyle w:val="div"/>
        <w:spacing w:line="820" w:lineRule="exact"/>
        <w:rPr>
          <w:rStyle w:val="divnamespanfName"/>
          <w:rFonts w:ascii="Century Gothic" w:eastAsia="Century Gothic" w:hAnsi="Century Gothic" w:cs="Century Gothic"/>
          <w:caps/>
          <w:color w:val="4585DD"/>
          <w:sz w:val="72"/>
          <w:szCs w:val="72"/>
        </w:rPr>
      </w:pPr>
    </w:p>
    <w:p w14:paraId="19F007E1" w14:textId="0753224F" w:rsidR="00C85C8B" w:rsidRDefault="00D015CE">
      <w:pPr>
        <w:pStyle w:val="div"/>
        <w:spacing w:line="820" w:lineRule="exact"/>
        <w:rPr>
          <w:rFonts w:ascii="Century Gothic" w:eastAsia="Century Gothic" w:hAnsi="Century Gothic" w:cs="Century Gothic"/>
          <w:caps/>
          <w:color w:val="4585DD"/>
          <w:sz w:val="72"/>
          <w:szCs w:val="72"/>
        </w:rPr>
      </w:pPr>
      <w:r>
        <w:rPr>
          <w:rStyle w:val="divnamespanfName"/>
          <w:rFonts w:ascii="Century Gothic" w:eastAsia="Century Gothic" w:hAnsi="Century Gothic" w:cs="Century Gothic"/>
          <w:caps/>
          <w:color w:val="4585DD"/>
          <w:sz w:val="72"/>
          <w:szCs w:val="72"/>
        </w:rPr>
        <w:lastRenderedPageBreak/>
        <w:t>Ralph</w:t>
      </w:r>
      <w:r>
        <w:rPr>
          <w:rFonts w:ascii="Century Gothic" w:eastAsia="Century Gothic" w:hAnsi="Century Gothic" w:cs="Century Gothic"/>
          <w:caps/>
          <w:color w:val="4585DD"/>
          <w:sz w:val="72"/>
          <w:szCs w:val="72"/>
        </w:rPr>
        <w:t xml:space="preserve"> </w:t>
      </w:r>
      <w:r>
        <w:rPr>
          <w:rStyle w:val="span"/>
          <w:rFonts w:ascii="Century Gothic" w:eastAsia="Century Gothic" w:hAnsi="Century Gothic" w:cs="Century Gothic"/>
          <w:caps/>
          <w:color w:val="4585DD"/>
          <w:sz w:val="72"/>
          <w:szCs w:val="72"/>
        </w:rPr>
        <w:t>Evans</w:t>
      </w:r>
    </w:p>
    <w:p w14:paraId="286B0BF2" w14:textId="77777777" w:rsidR="00C85C8B" w:rsidRDefault="00D015CE">
      <w:pPr>
        <w:pStyle w:val="div"/>
        <w:spacing w:line="90" w:lineRule="exact"/>
        <w:rPr>
          <w:rFonts w:ascii="Century Gothic" w:eastAsia="Century Gothic" w:hAnsi="Century Gothic" w:cs="Century Gothic"/>
          <w:sz w:val="22"/>
          <w:szCs w:val="22"/>
        </w:rPr>
      </w:pPr>
      <w:r>
        <w:rPr>
          <w:rFonts w:ascii="Century Gothic" w:eastAsia="Century Gothic" w:hAnsi="Century Gothic" w:cs="Century Gothic"/>
          <w:sz w:val="22"/>
          <w:szCs w:val="22"/>
        </w:rPr>
        <w:t> </w:t>
      </w:r>
    </w:p>
    <w:p w14:paraId="2DB60826" w14:textId="77777777" w:rsidR="00C85C8B" w:rsidRDefault="00D015CE">
      <w:pPr>
        <w:pStyle w:val="div"/>
        <w:pBdr>
          <w:top w:val="single" w:sz="16" w:space="0" w:color="DADADA"/>
        </w:pBdr>
        <w:spacing w:line="40" w:lineRule="exact"/>
        <w:rPr>
          <w:rFonts w:ascii="Century Gothic" w:eastAsia="Century Gothic" w:hAnsi="Century Gothic" w:cs="Century Gothic"/>
          <w:sz w:val="22"/>
          <w:szCs w:val="22"/>
        </w:rPr>
      </w:pPr>
      <w:r>
        <w:rPr>
          <w:rFonts w:ascii="Century Gothic" w:eastAsia="Century Gothic" w:hAnsi="Century Gothic" w:cs="Century Gothic"/>
          <w:sz w:val="22"/>
          <w:szCs w:val="22"/>
        </w:rPr>
        <w:t> </w:t>
      </w:r>
    </w:p>
    <w:p w14:paraId="3B636D5A" w14:textId="77777777" w:rsidR="00C85C8B" w:rsidRDefault="00D015CE">
      <w:pPr>
        <w:pBdr>
          <w:top w:val="single" w:sz="16" w:space="0" w:color="DADADA"/>
        </w:pBdr>
        <w:spacing w:line="320" w:lineRule="atLeast"/>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Austin, TX 78704 | 555-555-5555 | example@example.com</w:t>
      </w:r>
    </w:p>
    <w:p w14:paraId="7066DD79" w14:textId="77777777" w:rsidR="00C85C8B" w:rsidRDefault="00D015CE">
      <w:pPr>
        <w:pStyle w:val="divdocumentdivsectiontitle"/>
        <w:spacing w:before="240" w:after="60"/>
        <w:rPr>
          <w:rFonts w:ascii="Century Gothic" w:eastAsia="Century Gothic" w:hAnsi="Century Gothic" w:cs="Century Gothic"/>
          <w:b/>
          <w:bCs/>
          <w:caps/>
        </w:rPr>
      </w:pPr>
      <w:r>
        <w:rPr>
          <w:rFonts w:ascii="Century Gothic" w:eastAsia="Century Gothic" w:hAnsi="Century Gothic" w:cs="Century Gothic"/>
          <w:b/>
          <w:bCs/>
          <w:caps/>
        </w:rPr>
        <w:t>Summary Statement</w:t>
      </w:r>
    </w:p>
    <w:p w14:paraId="354B6B9C" w14:textId="77777777" w:rsidR="00C85C8B" w:rsidRDefault="00D015CE">
      <w:pPr>
        <w:pStyle w:val="p"/>
        <w:spacing w:line="320" w:lineRule="atLeast"/>
        <w:rPr>
          <w:rFonts w:ascii="Century Gothic" w:eastAsia="Century Gothic" w:hAnsi="Century Gothic" w:cs="Century Gothic"/>
          <w:sz w:val="22"/>
          <w:szCs w:val="22"/>
        </w:rPr>
      </w:pPr>
      <w:r>
        <w:rPr>
          <w:rFonts w:ascii="Century Gothic" w:eastAsia="Century Gothic" w:hAnsi="Century Gothic" w:cs="Century Gothic"/>
          <w:sz w:val="22"/>
          <w:szCs w:val="22"/>
        </w:rPr>
        <w:t>It's important that you provide the hiring manager with a short explanation of why you should be hired. In two or three sentences, highlight your top skills, position expertise, and most notable professional experience that aligns with the job you are seek</w:t>
      </w:r>
      <w:r>
        <w:rPr>
          <w:rFonts w:ascii="Century Gothic" w:eastAsia="Century Gothic" w:hAnsi="Century Gothic" w:cs="Century Gothic"/>
          <w:sz w:val="22"/>
          <w:szCs w:val="22"/>
        </w:rPr>
        <w:t xml:space="preserve">ing. See </w:t>
      </w:r>
      <w:r>
        <w:rPr>
          <w:rStyle w:val="u"/>
          <w:rFonts w:ascii="Century Gothic" w:eastAsia="Century Gothic" w:hAnsi="Century Gothic" w:cs="Century Gothic"/>
          <w:sz w:val="22"/>
          <w:szCs w:val="22"/>
          <w:u w:val="single"/>
        </w:rPr>
        <w:t>How to Write a Powerful Resume Summary Statement</w:t>
      </w:r>
      <w:r>
        <w:rPr>
          <w:rFonts w:ascii="Century Gothic" w:eastAsia="Century Gothic" w:hAnsi="Century Gothic" w:cs="Century Gothic"/>
          <w:sz w:val="22"/>
          <w:szCs w:val="22"/>
        </w:rPr>
        <w:t xml:space="preserve"> for more writing tips.</w:t>
      </w:r>
    </w:p>
    <w:p w14:paraId="296C14DE" w14:textId="77777777" w:rsidR="00C85C8B" w:rsidRDefault="00D015CE">
      <w:pPr>
        <w:pStyle w:val="divdocumentdivsectiontitle"/>
        <w:spacing w:before="240" w:after="60"/>
        <w:rPr>
          <w:rFonts w:ascii="Century Gothic" w:eastAsia="Century Gothic" w:hAnsi="Century Gothic" w:cs="Century Gothic"/>
          <w:b/>
          <w:bCs/>
          <w:caps/>
        </w:rPr>
      </w:pPr>
      <w:r>
        <w:rPr>
          <w:rFonts w:ascii="Century Gothic" w:eastAsia="Century Gothic" w:hAnsi="Century Gothic" w:cs="Century Gothic"/>
          <w:b/>
          <w:bCs/>
          <w:caps/>
        </w:rPr>
        <w:t>Skills</w:t>
      </w:r>
    </w:p>
    <w:tbl>
      <w:tblPr>
        <w:tblStyle w:val="divdocumenttable"/>
        <w:tblW w:w="0" w:type="auto"/>
        <w:tblInd w:w="2300" w:type="dxa"/>
        <w:tblLayout w:type="fixed"/>
        <w:tblCellMar>
          <w:left w:w="0" w:type="dxa"/>
          <w:right w:w="0" w:type="dxa"/>
        </w:tblCellMar>
        <w:tblLook w:val="05E0" w:firstRow="1" w:lastRow="1" w:firstColumn="1" w:lastColumn="1" w:noHBand="0" w:noVBand="1"/>
      </w:tblPr>
      <w:tblGrid>
        <w:gridCol w:w="4170"/>
        <w:gridCol w:w="4170"/>
      </w:tblGrid>
      <w:tr w:rsidR="00C85C8B" w14:paraId="2A719329" w14:textId="77777777">
        <w:tc>
          <w:tcPr>
            <w:tcW w:w="4170" w:type="dxa"/>
            <w:tcMar>
              <w:top w:w="5" w:type="dxa"/>
              <w:left w:w="5" w:type="dxa"/>
              <w:bottom w:w="5" w:type="dxa"/>
              <w:right w:w="5" w:type="dxa"/>
            </w:tcMar>
            <w:hideMark/>
          </w:tcPr>
          <w:p w14:paraId="32695048" w14:textId="77777777" w:rsidR="00C85C8B" w:rsidRDefault="00D015CE">
            <w:pPr>
              <w:pStyle w:val="ulli"/>
              <w:numPr>
                <w:ilvl w:val="0"/>
                <w:numId w:val="1"/>
              </w:numPr>
              <w:spacing w:line="320" w:lineRule="atLeast"/>
              <w:ind w:left="640" w:hanging="261"/>
              <w:rPr>
                <w:rFonts w:ascii="Century Gothic" w:eastAsia="Century Gothic" w:hAnsi="Century Gothic" w:cs="Century Gothic"/>
                <w:sz w:val="22"/>
                <w:szCs w:val="22"/>
              </w:rPr>
            </w:pPr>
            <w:r>
              <w:rPr>
                <w:rFonts w:ascii="Century Gothic" w:eastAsia="Century Gothic" w:hAnsi="Century Gothic" w:cs="Century Gothic"/>
                <w:sz w:val="22"/>
                <w:szCs w:val="22"/>
              </w:rPr>
              <w:t>Review the job posting for the skills sought by the employer.</w:t>
            </w:r>
          </w:p>
          <w:p w14:paraId="0D39A683" w14:textId="77777777" w:rsidR="00C85C8B" w:rsidRDefault="00D015CE">
            <w:pPr>
              <w:pStyle w:val="ulli"/>
              <w:numPr>
                <w:ilvl w:val="0"/>
                <w:numId w:val="1"/>
              </w:numPr>
              <w:spacing w:line="320" w:lineRule="atLeast"/>
              <w:ind w:left="640" w:hanging="261"/>
              <w:rPr>
                <w:rFonts w:ascii="Century Gothic" w:eastAsia="Century Gothic" w:hAnsi="Century Gothic" w:cs="Century Gothic"/>
                <w:sz w:val="22"/>
                <w:szCs w:val="22"/>
              </w:rPr>
            </w:pPr>
            <w:r>
              <w:rPr>
                <w:rFonts w:ascii="Century Gothic" w:eastAsia="Century Gothic" w:hAnsi="Century Gothic" w:cs="Century Gothic"/>
                <w:sz w:val="22"/>
                <w:szCs w:val="22"/>
              </w:rPr>
              <w:t>Feature skills of your own that match these key skills and are valuable in your profession.</w:t>
            </w:r>
          </w:p>
        </w:tc>
        <w:tc>
          <w:tcPr>
            <w:tcW w:w="4170" w:type="dxa"/>
            <w:tcBorders>
              <w:left w:val="single" w:sz="8" w:space="0" w:color="FEFDFD"/>
            </w:tcBorders>
            <w:tcMar>
              <w:top w:w="5" w:type="dxa"/>
              <w:left w:w="10" w:type="dxa"/>
              <w:bottom w:w="5" w:type="dxa"/>
              <w:right w:w="5" w:type="dxa"/>
            </w:tcMar>
            <w:hideMark/>
          </w:tcPr>
          <w:p w14:paraId="77B5A696" w14:textId="77777777" w:rsidR="00C85C8B" w:rsidRDefault="00D015CE">
            <w:pPr>
              <w:pStyle w:val="ulli"/>
              <w:numPr>
                <w:ilvl w:val="0"/>
                <w:numId w:val="2"/>
              </w:numPr>
              <w:spacing w:line="320" w:lineRule="atLeast"/>
              <w:ind w:left="640" w:hanging="261"/>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Present six </w:t>
            </w:r>
            <w:r>
              <w:rPr>
                <w:rFonts w:ascii="Century Gothic" w:eastAsia="Century Gothic" w:hAnsi="Century Gothic" w:cs="Century Gothic"/>
                <w:sz w:val="22"/>
                <w:szCs w:val="22"/>
              </w:rPr>
              <w:t>to eight skills in a bulleted list, and make sure to include soft, hard and technical skills.</w:t>
            </w:r>
          </w:p>
          <w:p w14:paraId="0EC4AEC6" w14:textId="77777777" w:rsidR="00C85C8B" w:rsidRDefault="00D015CE">
            <w:pPr>
              <w:pStyle w:val="ulli"/>
              <w:numPr>
                <w:ilvl w:val="0"/>
                <w:numId w:val="2"/>
              </w:numPr>
              <w:spacing w:line="320" w:lineRule="atLeast"/>
              <w:ind w:left="640" w:hanging="261"/>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See </w:t>
            </w:r>
            <w:r>
              <w:rPr>
                <w:rStyle w:val="u"/>
                <w:rFonts w:ascii="Century Gothic" w:eastAsia="Century Gothic" w:hAnsi="Century Gothic" w:cs="Century Gothic"/>
                <w:sz w:val="22"/>
                <w:szCs w:val="22"/>
                <w:u w:val="single"/>
              </w:rPr>
              <w:t>How to Write the Resume Skills Section of your Resume</w:t>
            </w:r>
            <w:r>
              <w:rPr>
                <w:rFonts w:ascii="Century Gothic" w:eastAsia="Century Gothic" w:hAnsi="Century Gothic" w:cs="Century Gothic"/>
                <w:sz w:val="22"/>
                <w:szCs w:val="22"/>
              </w:rPr>
              <w:t xml:space="preserve"> for more writing tips.</w:t>
            </w:r>
          </w:p>
        </w:tc>
      </w:tr>
    </w:tbl>
    <w:p w14:paraId="62274C55" w14:textId="77777777" w:rsidR="00C85C8B" w:rsidRDefault="00D015CE">
      <w:pPr>
        <w:pStyle w:val="divdocumentdivsectiontitle"/>
        <w:spacing w:before="240" w:after="60"/>
        <w:rPr>
          <w:rFonts w:ascii="Century Gothic" w:eastAsia="Century Gothic" w:hAnsi="Century Gothic" w:cs="Century Gothic"/>
          <w:b/>
          <w:bCs/>
          <w:caps/>
        </w:rPr>
      </w:pPr>
      <w:r>
        <w:rPr>
          <w:rFonts w:ascii="Century Gothic" w:eastAsia="Century Gothic" w:hAnsi="Century Gothic" w:cs="Century Gothic"/>
          <w:b/>
          <w:bCs/>
          <w:caps/>
        </w:rPr>
        <w:t>Work History</w:t>
      </w: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300"/>
        <w:gridCol w:w="8340"/>
      </w:tblGrid>
      <w:tr w:rsidR="00C85C8B" w14:paraId="23CE8CE6" w14:textId="77777777">
        <w:trPr>
          <w:tblCellSpacing w:w="0" w:type="dxa"/>
        </w:trPr>
        <w:tc>
          <w:tcPr>
            <w:tcW w:w="2300" w:type="dxa"/>
            <w:tcMar>
              <w:top w:w="0" w:type="dxa"/>
              <w:left w:w="0" w:type="dxa"/>
              <w:bottom w:w="0" w:type="dxa"/>
              <w:right w:w="0" w:type="dxa"/>
            </w:tcMar>
            <w:hideMark/>
          </w:tcPr>
          <w:p w14:paraId="18A83AD0" w14:textId="77777777" w:rsidR="00C85C8B" w:rsidRDefault="00D015CE">
            <w:pPr>
              <w:pStyle w:val="divdocumentdivparagraphspandateswrapperParagraph"/>
              <w:spacing w:line="340" w:lineRule="atLeast"/>
              <w:rPr>
                <w:rStyle w:val="divdocumentdivparagraphspandateswrapper"/>
                <w:rFonts w:ascii="Century Gothic" w:eastAsia="Century Gothic" w:hAnsi="Century Gothic" w:cs="Century Gothic"/>
                <w:b/>
                <w:bCs/>
                <w:sz w:val="10"/>
                <w:szCs w:val="10"/>
              </w:rPr>
            </w:pPr>
            <w:r>
              <w:rPr>
                <w:rStyle w:val="span"/>
                <w:rFonts w:ascii="Century Gothic" w:eastAsia="Century Gothic" w:hAnsi="Century Gothic" w:cs="Century Gothic"/>
                <w:b/>
                <w:bCs/>
                <w:sz w:val="22"/>
                <w:szCs w:val="22"/>
              </w:rPr>
              <w:t>06/2017</w:t>
            </w:r>
            <w:r>
              <w:rPr>
                <w:rStyle w:val="divdocumentdivparagraphspandateswrapper"/>
                <w:rFonts w:ascii="Century Gothic" w:eastAsia="Century Gothic" w:hAnsi="Century Gothic" w:cs="Century Gothic"/>
                <w:b/>
                <w:bCs/>
                <w:sz w:val="22"/>
                <w:szCs w:val="22"/>
              </w:rPr>
              <w:t xml:space="preserve"> </w:t>
            </w:r>
            <w:r>
              <w:rPr>
                <w:rStyle w:val="span"/>
                <w:rFonts w:ascii="Century Gothic" w:eastAsia="Century Gothic" w:hAnsi="Century Gothic" w:cs="Century Gothic"/>
                <w:b/>
                <w:bCs/>
                <w:sz w:val="22"/>
                <w:szCs w:val="22"/>
              </w:rPr>
              <w:t>to Current</w:t>
            </w:r>
          </w:p>
        </w:tc>
        <w:tc>
          <w:tcPr>
            <w:tcW w:w="8340" w:type="dxa"/>
            <w:tcMar>
              <w:top w:w="0" w:type="dxa"/>
              <w:left w:w="0" w:type="dxa"/>
              <w:bottom w:w="0" w:type="dxa"/>
              <w:right w:w="0" w:type="dxa"/>
            </w:tcMar>
            <w:hideMark/>
          </w:tcPr>
          <w:p w14:paraId="08E5008D" w14:textId="77777777" w:rsidR="00C85C8B" w:rsidRDefault="00D015CE">
            <w:pPr>
              <w:pStyle w:val="divdocumentdivparagraphspandateswrapperParagraph"/>
              <w:spacing w:line="340" w:lineRule="atLeast"/>
              <w:rPr>
                <w:rStyle w:val="span"/>
                <w:rFonts w:ascii="Century Gothic" w:eastAsia="Century Gothic" w:hAnsi="Century Gothic" w:cs="Century Gothic"/>
                <w:b/>
                <w:bCs/>
                <w:sz w:val="22"/>
                <w:szCs w:val="22"/>
              </w:rPr>
            </w:pPr>
            <w:r>
              <w:rPr>
                <w:rStyle w:val="spanjobtitle"/>
                <w:rFonts w:ascii="Century Gothic" w:eastAsia="Century Gothic" w:hAnsi="Century Gothic" w:cs="Century Gothic"/>
                <w:sz w:val="22"/>
                <w:szCs w:val="22"/>
              </w:rPr>
              <w:t>Current Position</w:t>
            </w:r>
            <w:r>
              <w:rPr>
                <w:rStyle w:val="singlecolumnspanpaddedlinenth-child1"/>
                <w:rFonts w:ascii="Century Gothic" w:eastAsia="Century Gothic" w:hAnsi="Century Gothic" w:cs="Century Gothic"/>
                <w:sz w:val="22"/>
                <w:szCs w:val="22"/>
              </w:rPr>
              <w:t xml:space="preserve"> </w:t>
            </w:r>
          </w:p>
          <w:p w14:paraId="5452E389" w14:textId="77777777" w:rsidR="00C85C8B" w:rsidRDefault="00D015CE">
            <w:pPr>
              <w:pStyle w:val="spanpaddedline"/>
              <w:spacing w:line="340" w:lineRule="atLeast"/>
              <w:rPr>
                <w:rStyle w:val="divdocumentsinglecolumnCharacter"/>
                <w:rFonts w:ascii="Century Gothic" w:eastAsia="Century Gothic" w:hAnsi="Century Gothic" w:cs="Century Gothic"/>
                <w:sz w:val="22"/>
                <w:szCs w:val="22"/>
              </w:rPr>
            </w:pPr>
            <w:r>
              <w:rPr>
                <w:rStyle w:val="spancompanyname"/>
                <w:rFonts w:ascii="Century Gothic" w:eastAsia="Century Gothic" w:hAnsi="Century Gothic" w:cs="Century Gothic"/>
                <w:sz w:val="22"/>
                <w:szCs w:val="22"/>
              </w:rPr>
              <w:t>Company</w:t>
            </w:r>
            <w:r>
              <w:rPr>
                <w:rStyle w:val="span"/>
                <w:rFonts w:ascii="Century Gothic" w:eastAsia="Century Gothic" w:hAnsi="Century Gothic" w:cs="Century Gothic"/>
                <w:sz w:val="16"/>
                <w:szCs w:val="16"/>
              </w:rPr>
              <w:t xml:space="preserve"> </w:t>
            </w:r>
            <w:r>
              <w:rPr>
                <w:rStyle w:val="span"/>
                <w:rFonts w:ascii="PMingLiU" w:eastAsia="PMingLiU" w:hAnsi="PMingLiU" w:cs="PMingLiU"/>
                <w:sz w:val="16"/>
                <w:szCs w:val="16"/>
              </w:rPr>
              <w:t>－</w:t>
            </w:r>
            <w:r>
              <w:rPr>
                <w:rStyle w:val="span"/>
                <w:rFonts w:ascii="Century Gothic" w:eastAsia="Century Gothic" w:hAnsi="Century Gothic" w:cs="Century Gothic"/>
                <w:sz w:val="16"/>
                <w:szCs w:val="16"/>
              </w:rPr>
              <w:t xml:space="preserve"> </w:t>
            </w:r>
            <w:r>
              <w:rPr>
                <w:rStyle w:val="span"/>
                <w:rFonts w:ascii="Century Gothic" w:eastAsia="Century Gothic" w:hAnsi="Century Gothic" w:cs="Century Gothic"/>
                <w:sz w:val="22"/>
                <w:szCs w:val="22"/>
              </w:rPr>
              <w:t xml:space="preserve">Company City, </w:t>
            </w:r>
            <w:r>
              <w:rPr>
                <w:rStyle w:val="span"/>
                <w:rFonts w:ascii="Century Gothic" w:eastAsia="Century Gothic" w:hAnsi="Century Gothic" w:cs="Century Gothic"/>
                <w:sz w:val="22"/>
                <w:szCs w:val="22"/>
              </w:rPr>
              <w:t>Company State</w:t>
            </w:r>
          </w:p>
          <w:p w14:paraId="0AEFCF19" w14:textId="77777777" w:rsidR="00C85C8B" w:rsidRDefault="00D015CE">
            <w:pPr>
              <w:pStyle w:val="ulli"/>
              <w:numPr>
                <w:ilvl w:val="0"/>
                <w:numId w:val="3"/>
              </w:numPr>
              <w:spacing w:line="340" w:lineRule="atLeast"/>
              <w:ind w:left="6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Start with your current or most recent job title.</w:t>
            </w:r>
          </w:p>
          <w:p w14:paraId="2CE89AC5" w14:textId="77777777" w:rsidR="00C85C8B" w:rsidRDefault="00D015CE">
            <w:pPr>
              <w:pStyle w:val="ulli"/>
              <w:numPr>
                <w:ilvl w:val="0"/>
                <w:numId w:val="3"/>
              </w:numPr>
              <w:spacing w:line="340" w:lineRule="atLeast"/>
              <w:ind w:left="6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For each job, write your work experience in three bullet points.</w:t>
            </w:r>
          </w:p>
          <w:p w14:paraId="7286433E" w14:textId="77777777" w:rsidR="00C85C8B" w:rsidRDefault="00D015CE">
            <w:pPr>
              <w:pStyle w:val="ulli"/>
              <w:numPr>
                <w:ilvl w:val="0"/>
                <w:numId w:val="3"/>
              </w:numPr>
              <w:spacing w:line="340" w:lineRule="atLeast"/>
              <w:ind w:left="6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See </w:t>
            </w:r>
            <w:r>
              <w:rPr>
                <w:rStyle w:val="u"/>
                <w:rFonts w:ascii="Century Gothic" w:eastAsia="Century Gothic" w:hAnsi="Century Gothic" w:cs="Century Gothic"/>
                <w:sz w:val="22"/>
                <w:szCs w:val="22"/>
                <w:u w:val="single"/>
              </w:rPr>
              <w:t>How to Write a Resume Work Experience Section</w:t>
            </w:r>
            <w:r>
              <w:rPr>
                <w:rStyle w:val="span"/>
                <w:rFonts w:ascii="Century Gothic" w:eastAsia="Century Gothic" w:hAnsi="Century Gothic" w:cs="Century Gothic"/>
                <w:sz w:val="22"/>
                <w:szCs w:val="22"/>
              </w:rPr>
              <w:t xml:space="preserve"> for more writing tips.</w:t>
            </w:r>
            <w:r>
              <w:rPr>
                <w:rStyle w:val="span"/>
                <w:rFonts w:ascii="Century Gothic" w:eastAsia="Century Gothic" w:hAnsi="Century Gothic" w:cs="Century Gothic"/>
                <w:sz w:val="22"/>
                <w:szCs w:val="22"/>
              </w:rPr>
              <w:br/>
            </w:r>
          </w:p>
        </w:tc>
      </w:tr>
    </w:tbl>
    <w:p w14:paraId="46001245" w14:textId="77777777" w:rsidR="00C85C8B" w:rsidRDefault="00C85C8B">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300"/>
        <w:gridCol w:w="8340"/>
      </w:tblGrid>
      <w:tr w:rsidR="00C85C8B" w14:paraId="614B8B9A" w14:textId="77777777">
        <w:trPr>
          <w:tblCellSpacing w:w="0" w:type="dxa"/>
        </w:trPr>
        <w:tc>
          <w:tcPr>
            <w:tcW w:w="2300" w:type="dxa"/>
            <w:tcMar>
              <w:top w:w="80" w:type="dxa"/>
              <w:left w:w="0" w:type="dxa"/>
              <w:bottom w:w="0" w:type="dxa"/>
              <w:right w:w="0" w:type="dxa"/>
            </w:tcMar>
            <w:hideMark/>
          </w:tcPr>
          <w:p w14:paraId="0BC9BC2F" w14:textId="77777777" w:rsidR="00C85C8B" w:rsidRDefault="00D015CE">
            <w:pPr>
              <w:pStyle w:val="divdocumentdivparagraphspandateswrapperParagraph"/>
              <w:spacing w:line="340" w:lineRule="atLeast"/>
              <w:rPr>
                <w:rStyle w:val="divdocumentdivparagraphspandateswrapper"/>
                <w:rFonts w:ascii="Century Gothic" w:eastAsia="Century Gothic" w:hAnsi="Century Gothic" w:cs="Century Gothic"/>
                <w:b/>
                <w:bCs/>
                <w:sz w:val="10"/>
                <w:szCs w:val="10"/>
              </w:rPr>
            </w:pPr>
            <w:r>
              <w:rPr>
                <w:rStyle w:val="span"/>
                <w:rFonts w:ascii="Century Gothic" w:eastAsia="Century Gothic" w:hAnsi="Century Gothic" w:cs="Century Gothic"/>
                <w:b/>
                <w:bCs/>
                <w:sz w:val="22"/>
                <w:szCs w:val="22"/>
              </w:rPr>
              <w:t>03/2013</w:t>
            </w:r>
            <w:r>
              <w:rPr>
                <w:rStyle w:val="divdocumentdivparagraphspandateswrapper"/>
                <w:rFonts w:ascii="Century Gothic" w:eastAsia="Century Gothic" w:hAnsi="Century Gothic" w:cs="Century Gothic"/>
                <w:b/>
                <w:bCs/>
                <w:sz w:val="22"/>
                <w:szCs w:val="22"/>
              </w:rPr>
              <w:t xml:space="preserve"> </w:t>
            </w:r>
            <w:r>
              <w:rPr>
                <w:rStyle w:val="span"/>
                <w:rFonts w:ascii="Century Gothic" w:eastAsia="Century Gothic" w:hAnsi="Century Gothic" w:cs="Century Gothic"/>
                <w:b/>
                <w:bCs/>
                <w:sz w:val="22"/>
                <w:szCs w:val="22"/>
              </w:rPr>
              <w:t>to 05/2017</w:t>
            </w:r>
          </w:p>
        </w:tc>
        <w:tc>
          <w:tcPr>
            <w:tcW w:w="8340" w:type="dxa"/>
            <w:tcMar>
              <w:top w:w="80" w:type="dxa"/>
              <w:left w:w="0" w:type="dxa"/>
              <w:bottom w:w="0" w:type="dxa"/>
              <w:right w:w="0" w:type="dxa"/>
            </w:tcMar>
            <w:hideMark/>
          </w:tcPr>
          <w:p w14:paraId="554505C1" w14:textId="77777777" w:rsidR="00C85C8B" w:rsidRDefault="00D015CE">
            <w:pPr>
              <w:pStyle w:val="divdocumentdivparagraphspandateswrapperParagraph"/>
              <w:spacing w:line="340" w:lineRule="atLeast"/>
              <w:rPr>
                <w:rStyle w:val="span"/>
                <w:rFonts w:ascii="Century Gothic" w:eastAsia="Century Gothic" w:hAnsi="Century Gothic" w:cs="Century Gothic"/>
                <w:b/>
                <w:bCs/>
                <w:sz w:val="22"/>
                <w:szCs w:val="22"/>
              </w:rPr>
            </w:pPr>
            <w:r>
              <w:rPr>
                <w:rStyle w:val="spanjobtitle"/>
                <w:rFonts w:ascii="Century Gothic" w:eastAsia="Century Gothic" w:hAnsi="Century Gothic" w:cs="Century Gothic"/>
                <w:sz w:val="22"/>
                <w:szCs w:val="22"/>
              </w:rPr>
              <w:t>Previous Position</w:t>
            </w:r>
            <w:r>
              <w:rPr>
                <w:rStyle w:val="singlecolumnspanpaddedlinenth-child1"/>
                <w:rFonts w:ascii="Century Gothic" w:eastAsia="Century Gothic" w:hAnsi="Century Gothic" w:cs="Century Gothic"/>
                <w:sz w:val="22"/>
                <w:szCs w:val="22"/>
              </w:rPr>
              <w:t xml:space="preserve"> </w:t>
            </w:r>
          </w:p>
          <w:p w14:paraId="53FA9D2C" w14:textId="77777777" w:rsidR="00C85C8B" w:rsidRDefault="00D015CE">
            <w:pPr>
              <w:pStyle w:val="spanpaddedline"/>
              <w:spacing w:line="340" w:lineRule="atLeast"/>
              <w:rPr>
                <w:rStyle w:val="divdocumentsinglecolumnCharacter"/>
                <w:rFonts w:ascii="Century Gothic" w:eastAsia="Century Gothic" w:hAnsi="Century Gothic" w:cs="Century Gothic"/>
                <w:sz w:val="22"/>
                <w:szCs w:val="22"/>
              </w:rPr>
            </w:pPr>
            <w:r>
              <w:rPr>
                <w:rStyle w:val="spancompanyname"/>
                <w:rFonts w:ascii="Century Gothic" w:eastAsia="Century Gothic" w:hAnsi="Century Gothic" w:cs="Century Gothic"/>
                <w:sz w:val="22"/>
                <w:szCs w:val="22"/>
              </w:rPr>
              <w:t>Company</w:t>
            </w:r>
            <w:r>
              <w:rPr>
                <w:rStyle w:val="span"/>
                <w:rFonts w:ascii="Century Gothic" w:eastAsia="Century Gothic" w:hAnsi="Century Gothic" w:cs="Century Gothic"/>
                <w:sz w:val="16"/>
                <w:szCs w:val="16"/>
              </w:rPr>
              <w:t xml:space="preserve"> </w:t>
            </w:r>
            <w:r>
              <w:rPr>
                <w:rStyle w:val="span"/>
                <w:rFonts w:ascii="PMingLiU" w:eastAsia="PMingLiU" w:hAnsi="PMingLiU" w:cs="PMingLiU"/>
                <w:sz w:val="16"/>
                <w:szCs w:val="16"/>
              </w:rPr>
              <w:t>－</w:t>
            </w:r>
            <w:r>
              <w:rPr>
                <w:rStyle w:val="span"/>
                <w:rFonts w:ascii="Century Gothic" w:eastAsia="Century Gothic" w:hAnsi="Century Gothic" w:cs="Century Gothic"/>
                <w:sz w:val="16"/>
                <w:szCs w:val="16"/>
              </w:rPr>
              <w:t xml:space="preserve"> </w:t>
            </w:r>
            <w:r>
              <w:rPr>
                <w:rStyle w:val="span"/>
                <w:rFonts w:ascii="Century Gothic" w:eastAsia="Century Gothic" w:hAnsi="Century Gothic" w:cs="Century Gothic"/>
                <w:sz w:val="22"/>
                <w:szCs w:val="22"/>
              </w:rPr>
              <w:t>Company City, Company Country</w:t>
            </w:r>
          </w:p>
          <w:p w14:paraId="506C7594" w14:textId="77777777" w:rsidR="00C85C8B" w:rsidRDefault="00D015CE">
            <w:pPr>
              <w:pStyle w:val="ulli"/>
              <w:numPr>
                <w:ilvl w:val="0"/>
                <w:numId w:val="4"/>
              </w:numPr>
              <w:spacing w:line="340" w:lineRule="atLeast"/>
              <w:ind w:left="6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Talk about your duties and qualifications that are needed for the desired job opening.</w:t>
            </w:r>
          </w:p>
          <w:p w14:paraId="6BE78B60" w14:textId="77777777" w:rsidR="00C85C8B" w:rsidRDefault="00D015CE">
            <w:pPr>
              <w:pStyle w:val="ulli"/>
              <w:numPr>
                <w:ilvl w:val="0"/>
                <w:numId w:val="4"/>
              </w:numPr>
              <w:spacing w:line="340" w:lineRule="atLeast"/>
              <w:ind w:left="6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Write short sentences in the active voice that show your accomplishments (e.g., “Manage a team of eight graphic </w:t>
            </w:r>
            <w:r>
              <w:rPr>
                <w:rStyle w:val="span"/>
                <w:rFonts w:ascii="Century Gothic" w:eastAsia="Century Gothic" w:hAnsi="Century Gothic" w:cs="Century Gothic"/>
                <w:sz w:val="22"/>
                <w:szCs w:val="22"/>
              </w:rPr>
              <w:t>designers”).</w:t>
            </w:r>
          </w:p>
          <w:p w14:paraId="2CDACF32" w14:textId="77777777" w:rsidR="00C85C8B" w:rsidRDefault="00D015CE">
            <w:pPr>
              <w:pStyle w:val="ulli"/>
              <w:numPr>
                <w:ilvl w:val="0"/>
                <w:numId w:val="4"/>
              </w:numPr>
              <w:spacing w:line="340" w:lineRule="atLeast"/>
              <w:ind w:left="6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By using quantifiable metrics, such as “Establish long-lasting relationships with clients by studying their needs, maintaining a 99% retention rate,” you will give your accomplishments more power.</w:t>
            </w:r>
          </w:p>
        </w:tc>
      </w:tr>
    </w:tbl>
    <w:p w14:paraId="2A377601" w14:textId="77777777" w:rsidR="00C85C8B" w:rsidRDefault="00C85C8B">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300"/>
        <w:gridCol w:w="8340"/>
      </w:tblGrid>
      <w:tr w:rsidR="00C85C8B" w14:paraId="146286A4" w14:textId="77777777">
        <w:trPr>
          <w:tblCellSpacing w:w="0" w:type="dxa"/>
        </w:trPr>
        <w:tc>
          <w:tcPr>
            <w:tcW w:w="2300" w:type="dxa"/>
            <w:tcMar>
              <w:top w:w="80" w:type="dxa"/>
              <w:left w:w="0" w:type="dxa"/>
              <w:bottom w:w="0" w:type="dxa"/>
              <w:right w:w="0" w:type="dxa"/>
            </w:tcMar>
            <w:hideMark/>
          </w:tcPr>
          <w:p w14:paraId="2CB6BCC9" w14:textId="77777777" w:rsidR="00C85C8B" w:rsidRDefault="00D015CE">
            <w:pPr>
              <w:pStyle w:val="divdocumentdivparagraphspandateswrapperParagraph"/>
              <w:spacing w:line="340" w:lineRule="atLeast"/>
              <w:rPr>
                <w:rStyle w:val="divdocumentdivparagraphspandateswrapper"/>
                <w:rFonts w:ascii="Century Gothic" w:eastAsia="Century Gothic" w:hAnsi="Century Gothic" w:cs="Century Gothic"/>
                <w:b/>
                <w:bCs/>
                <w:sz w:val="10"/>
                <w:szCs w:val="10"/>
              </w:rPr>
            </w:pPr>
            <w:r>
              <w:rPr>
                <w:rStyle w:val="span"/>
                <w:rFonts w:ascii="Century Gothic" w:eastAsia="Century Gothic" w:hAnsi="Century Gothic" w:cs="Century Gothic"/>
                <w:b/>
                <w:bCs/>
                <w:sz w:val="22"/>
                <w:szCs w:val="22"/>
              </w:rPr>
              <w:t>07/2009</w:t>
            </w:r>
            <w:r>
              <w:rPr>
                <w:rStyle w:val="divdocumentdivparagraphspandateswrapper"/>
                <w:rFonts w:ascii="Century Gothic" w:eastAsia="Century Gothic" w:hAnsi="Century Gothic" w:cs="Century Gothic"/>
                <w:b/>
                <w:bCs/>
                <w:sz w:val="22"/>
                <w:szCs w:val="22"/>
              </w:rPr>
              <w:t xml:space="preserve"> </w:t>
            </w:r>
            <w:r>
              <w:rPr>
                <w:rStyle w:val="span"/>
                <w:rFonts w:ascii="Century Gothic" w:eastAsia="Century Gothic" w:hAnsi="Century Gothic" w:cs="Century Gothic"/>
                <w:b/>
                <w:bCs/>
                <w:sz w:val="22"/>
                <w:szCs w:val="22"/>
              </w:rPr>
              <w:t>to 02/2013</w:t>
            </w:r>
          </w:p>
        </w:tc>
        <w:tc>
          <w:tcPr>
            <w:tcW w:w="8340" w:type="dxa"/>
            <w:tcMar>
              <w:top w:w="80" w:type="dxa"/>
              <w:left w:w="0" w:type="dxa"/>
              <w:bottom w:w="0" w:type="dxa"/>
              <w:right w:w="0" w:type="dxa"/>
            </w:tcMar>
            <w:hideMark/>
          </w:tcPr>
          <w:p w14:paraId="79753C3D" w14:textId="77777777" w:rsidR="00C85C8B" w:rsidRDefault="00D015CE">
            <w:pPr>
              <w:pStyle w:val="divdocumentdivparagraphspandateswrapperParagraph"/>
              <w:spacing w:line="340" w:lineRule="atLeast"/>
              <w:rPr>
                <w:rStyle w:val="span"/>
                <w:rFonts w:ascii="Century Gothic" w:eastAsia="Century Gothic" w:hAnsi="Century Gothic" w:cs="Century Gothic"/>
                <w:b/>
                <w:bCs/>
                <w:sz w:val="22"/>
                <w:szCs w:val="22"/>
              </w:rPr>
            </w:pPr>
            <w:r>
              <w:rPr>
                <w:rStyle w:val="spanjobtitle"/>
                <w:rFonts w:ascii="Century Gothic" w:eastAsia="Century Gothic" w:hAnsi="Century Gothic" w:cs="Century Gothic"/>
                <w:sz w:val="22"/>
                <w:szCs w:val="22"/>
              </w:rPr>
              <w:t>Next to Last Position</w:t>
            </w:r>
            <w:r>
              <w:rPr>
                <w:rStyle w:val="singlecolumnspanpaddedlinenth-child1"/>
                <w:rFonts w:ascii="Century Gothic" w:eastAsia="Century Gothic" w:hAnsi="Century Gothic" w:cs="Century Gothic"/>
                <w:sz w:val="22"/>
                <w:szCs w:val="22"/>
              </w:rPr>
              <w:t xml:space="preserve"> </w:t>
            </w:r>
          </w:p>
          <w:p w14:paraId="2194EC78" w14:textId="77777777" w:rsidR="00C85C8B" w:rsidRDefault="00D015CE">
            <w:pPr>
              <w:pStyle w:val="spanpaddedline"/>
              <w:spacing w:line="340" w:lineRule="atLeast"/>
              <w:rPr>
                <w:rStyle w:val="divdocumentsinglecolumnCharacter"/>
                <w:rFonts w:ascii="Century Gothic" w:eastAsia="Century Gothic" w:hAnsi="Century Gothic" w:cs="Century Gothic"/>
                <w:sz w:val="22"/>
                <w:szCs w:val="22"/>
              </w:rPr>
            </w:pPr>
            <w:r>
              <w:rPr>
                <w:rStyle w:val="spancompanyname"/>
                <w:rFonts w:ascii="Century Gothic" w:eastAsia="Century Gothic" w:hAnsi="Century Gothic" w:cs="Century Gothic"/>
                <w:sz w:val="22"/>
                <w:szCs w:val="22"/>
              </w:rPr>
              <w:t>Co</w:t>
            </w:r>
            <w:r>
              <w:rPr>
                <w:rStyle w:val="spancompanyname"/>
                <w:rFonts w:ascii="Century Gothic" w:eastAsia="Century Gothic" w:hAnsi="Century Gothic" w:cs="Century Gothic"/>
                <w:sz w:val="22"/>
                <w:szCs w:val="22"/>
              </w:rPr>
              <w:t>mpany</w:t>
            </w:r>
            <w:r>
              <w:rPr>
                <w:rStyle w:val="span"/>
                <w:rFonts w:ascii="Century Gothic" w:eastAsia="Century Gothic" w:hAnsi="Century Gothic" w:cs="Century Gothic"/>
                <w:sz w:val="16"/>
                <w:szCs w:val="16"/>
              </w:rPr>
              <w:t xml:space="preserve"> </w:t>
            </w:r>
            <w:r>
              <w:rPr>
                <w:rStyle w:val="span"/>
                <w:rFonts w:ascii="PMingLiU" w:eastAsia="PMingLiU" w:hAnsi="PMingLiU" w:cs="PMingLiU"/>
                <w:sz w:val="16"/>
                <w:szCs w:val="16"/>
              </w:rPr>
              <w:t>－</w:t>
            </w:r>
            <w:r>
              <w:rPr>
                <w:rStyle w:val="span"/>
                <w:rFonts w:ascii="Century Gothic" w:eastAsia="Century Gothic" w:hAnsi="Century Gothic" w:cs="Century Gothic"/>
                <w:sz w:val="16"/>
                <w:szCs w:val="16"/>
              </w:rPr>
              <w:t xml:space="preserve"> </w:t>
            </w:r>
            <w:r>
              <w:rPr>
                <w:rStyle w:val="span"/>
                <w:rFonts w:ascii="Century Gothic" w:eastAsia="Century Gothic" w:hAnsi="Century Gothic" w:cs="Century Gothic"/>
                <w:sz w:val="22"/>
                <w:szCs w:val="22"/>
              </w:rPr>
              <w:t>Company City, State</w:t>
            </w:r>
          </w:p>
          <w:p w14:paraId="69407841" w14:textId="77777777" w:rsidR="00C85C8B" w:rsidRDefault="00D015CE">
            <w:pPr>
              <w:pStyle w:val="ulli"/>
              <w:numPr>
                <w:ilvl w:val="0"/>
                <w:numId w:val="5"/>
              </w:numPr>
              <w:spacing w:line="340" w:lineRule="atLeast"/>
              <w:ind w:left="6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Concentrate on including significant work responsibilities instead of repetitive, daily tasks.</w:t>
            </w:r>
          </w:p>
          <w:p w14:paraId="69524C73" w14:textId="77777777" w:rsidR="00C85C8B" w:rsidRDefault="00D015CE">
            <w:pPr>
              <w:pStyle w:val="ulli"/>
              <w:numPr>
                <w:ilvl w:val="0"/>
                <w:numId w:val="5"/>
              </w:numPr>
              <w:spacing w:line="340" w:lineRule="atLeast"/>
              <w:ind w:left="6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If you are switching careers, highlight transferable skills applicable to the new job you are applying for. For example, if you </w:t>
            </w:r>
            <w:r>
              <w:rPr>
                <w:rStyle w:val="span"/>
                <w:rFonts w:ascii="Century Gothic" w:eastAsia="Century Gothic" w:hAnsi="Century Gothic" w:cs="Century Gothic"/>
                <w:sz w:val="22"/>
                <w:szCs w:val="22"/>
              </w:rPr>
              <w:t xml:space="preserve">did some customer service tasks, present your empathy and communication skills when </w:t>
            </w:r>
            <w:r>
              <w:rPr>
                <w:rStyle w:val="span"/>
                <w:rFonts w:ascii="Century Gothic" w:eastAsia="Century Gothic" w:hAnsi="Century Gothic" w:cs="Century Gothic"/>
                <w:sz w:val="22"/>
                <w:szCs w:val="22"/>
              </w:rPr>
              <w:lastRenderedPageBreak/>
              <w:t>seeking medical assistant jobs.</w:t>
            </w:r>
          </w:p>
          <w:p w14:paraId="154BB4C4" w14:textId="77777777" w:rsidR="00C85C8B" w:rsidRDefault="00D015CE">
            <w:pPr>
              <w:pStyle w:val="ulli"/>
              <w:numPr>
                <w:ilvl w:val="0"/>
                <w:numId w:val="5"/>
              </w:numPr>
              <w:spacing w:line="340" w:lineRule="atLeast"/>
              <w:ind w:left="6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If you have a long work history, narrow your work experience to the last 10 years of your career.</w:t>
            </w:r>
          </w:p>
        </w:tc>
      </w:tr>
    </w:tbl>
    <w:p w14:paraId="22D40757" w14:textId="77777777" w:rsidR="00C85C8B" w:rsidRDefault="00D015CE">
      <w:pPr>
        <w:pStyle w:val="divdocumentdivsectiontitle"/>
        <w:spacing w:before="240" w:after="60"/>
        <w:rPr>
          <w:rFonts w:ascii="Century Gothic" w:eastAsia="Century Gothic" w:hAnsi="Century Gothic" w:cs="Century Gothic"/>
          <w:b/>
          <w:bCs/>
          <w:caps/>
        </w:rPr>
      </w:pPr>
      <w:r>
        <w:rPr>
          <w:rFonts w:ascii="Century Gothic" w:eastAsia="Century Gothic" w:hAnsi="Century Gothic" w:cs="Century Gothic"/>
          <w:b/>
          <w:bCs/>
          <w:caps/>
        </w:rPr>
        <w:lastRenderedPageBreak/>
        <w:t>Education and Training</w:t>
      </w: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300"/>
        <w:gridCol w:w="8340"/>
      </w:tblGrid>
      <w:tr w:rsidR="00C85C8B" w14:paraId="11AE7C4E" w14:textId="77777777">
        <w:trPr>
          <w:tblCellSpacing w:w="0" w:type="dxa"/>
        </w:trPr>
        <w:tc>
          <w:tcPr>
            <w:tcW w:w="2300" w:type="dxa"/>
            <w:tcMar>
              <w:top w:w="0" w:type="dxa"/>
              <w:left w:w="0" w:type="dxa"/>
              <w:bottom w:w="0" w:type="dxa"/>
              <w:right w:w="0" w:type="dxa"/>
            </w:tcMar>
            <w:hideMark/>
          </w:tcPr>
          <w:p w14:paraId="3B2A4C34" w14:textId="77777777" w:rsidR="00C85C8B" w:rsidRDefault="00C85C8B">
            <w:pPr>
              <w:pStyle w:val="divdocumentdivparagraphspandateswrapperParagraph"/>
              <w:spacing w:line="340" w:lineRule="atLeast"/>
              <w:rPr>
                <w:rStyle w:val="divdocumentdivparagraphspandateswrapper"/>
                <w:rFonts w:ascii="Century Gothic" w:eastAsia="Century Gothic" w:hAnsi="Century Gothic" w:cs="Century Gothic"/>
                <w:b/>
                <w:bCs/>
                <w:sz w:val="10"/>
                <w:szCs w:val="10"/>
              </w:rPr>
            </w:pPr>
          </w:p>
        </w:tc>
        <w:tc>
          <w:tcPr>
            <w:tcW w:w="8340" w:type="dxa"/>
            <w:tcMar>
              <w:top w:w="0" w:type="dxa"/>
              <w:left w:w="0" w:type="dxa"/>
              <w:bottom w:w="0" w:type="dxa"/>
              <w:right w:w="0" w:type="dxa"/>
            </w:tcMar>
            <w:hideMark/>
          </w:tcPr>
          <w:p w14:paraId="60BA3830" w14:textId="77777777" w:rsidR="00C85C8B" w:rsidRDefault="00D015CE">
            <w:pPr>
              <w:pStyle w:val="divdocumentdivparagraphspandateswrapperParagraph"/>
              <w:spacing w:line="340" w:lineRule="atLeast"/>
              <w:rPr>
                <w:rStyle w:val="divdocumentdivparagraphspandateswrapper"/>
                <w:rFonts w:ascii="Century Gothic" w:eastAsia="Century Gothic" w:hAnsi="Century Gothic" w:cs="Century Gothic"/>
                <w:b/>
                <w:bCs/>
                <w:sz w:val="22"/>
                <w:szCs w:val="22"/>
              </w:rPr>
            </w:pPr>
            <w:r>
              <w:rPr>
                <w:rStyle w:val="spandegree"/>
                <w:rFonts w:ascii="Century Gothic" w:eastAsia="Century Gothic" w:hAnsi="Century Gothic" w:cs="Century Gothic"/>
                <w:sz w:val="22"/>
                <w:szCs w:val="22"/>
              </w:rPr>
              <w:t>Master of Science</w:t>
            </w:r>
            <w:r>
              <w:rPr>
                <w:rStyle w:val="span"/>
                <w:rFonts w:ascii="Century Gothic" w:eastAsia="Century Gothic" w:hAnsi="Century Gothic" w:cs="Century Gothic"/>
                <w:sz w:val="22"/>
                <w:szCs w:val="22"/>
              </w:rPr>
              <w:t>: Field of Study</w:t>
            </w:r>
            <w:r>
              <w:rPr>
                <w:rStyle w:val="singlecolumnspanpaddedlinenth-child1"/>
                <w:rFonts w:ascii="Century Gothic" w:eastAsia="Century Gothic" w:hAnsi="Century Gothic" w:cs="Century Gothic"/>
                <w:sz w:val="22"/>
                <w:szCs w:val="22"/>
              </w:rPr>
              <w:t xml:space="preserve"> </w:t>
            </w:r>
          </w:p>
          <w:p w14:paraId="630A6659" w14:textId="77777777" w:rsidR="00C85C8B" w:rsidRDefault="00D015CE">
            <w:pPr>
              <w:pStyle w:val="spanpaddedline"/>
              <w:spacing w:line="340" w:lineRule="atLeast"/>
              <w:rPr>
                <w:rStyle w:val="divdocumentsinglecolumnCharacter"/>
                <w:rFonts w:ascii="Century Gothic" w:eastAsia="Century Gothic" w:hAnsi="Century Gothic" w:cs="Century Gothic"/>
                <w:sz w:val="22"/>
                <w:szCs w:val="22"/>
              </w:rPr>
            </w:pPr>
            <w:r>
              <w:rPr>
                <w:rStyle w:val="spancompanyname"/>
                <w:rFonts w:ascii="Century Gothic" w:eastAsia="Century Gothic" w:hAnsi="Century Gothic" w:cs="Century Gothic"/>
                <w:sz w:val="22"/>
                <w:szCs w:val="22"/>
              </w:rPr>
              <w:t>School Or Institution Name</w:t>
            </w:r>
            <w:r>
              <w:rPr>
                <w:rStyle w:val="divdocumentsinglecolumnCharacter"/>
                <w:rFonts w:ascii="Century Gothic" w:eastAsia="Century Gothic" w:hAnsi="Century Gothic" w:cs="Century Gothic"/>
                <w:sz w:val="22"/>
                <w:szCs w:val="22"/>
              </w:rPr>
              <w:t xml:space="preserve"> </w:t>
            </w:r>
            <w:r>
              <w:rPr>
                <w:rStyle w:val="spanhypenfont"/>
                <w:rFonts w:ascii="PMingLiU" w:eastAsia="PMingLiU" w:hAnsi="PMingLiU" w:cs="PMingLiU"/>
              </w:rPr>
              <w:t>－</w:t>
            </w:r>
            <w:r>
              <w:rPr>
                <w:rStyle w:val="spanhypenfont"/>
                <w:rFonts w:ascii="Century Gothic" w:eastAsia="Century Gothic" w:hAnsi="Century Gothic" w:cs="Century Gothic"/>
              </w:rPr>
              <w:t xml:space="preserve"> </w:t>
            </w:r>
            <w:r>
              <w:rPr>
                <w:rStyle w:val="span"/>
                <w:rFonts w:ascii="Century Gothic" w:eastAsia="Century Gothic" w:hAnsi="Century Gothic" w:cs="Century Gothic"/>
                <w:sz w:val="22"/>
                <w:szCs w:val="22"/>
              </w:rPr>
              <w:t>School Location</w:t>
            </w:r>
            <w:r>
              <w:rPr>
                <w:rStyle w:val="divdocumentsinglecolumnCharacter"/>
                <w:rFonts w:ascii="Century Gothic" w:eastAsia="Century Gothic" w:hAnsi="Century Gothic" w:cs="Century Gothic"/>
                <w:sz w:val="22"/>
                <w:szCs w:val="22"/>
              </w:rPr>
              <w:t xml:space="preserve"> </w:t>
            </w:r>
          </w:p>
          <w:p w14:paraId="2105472A" w14:textId="77777777" w:rsidR="00C85C8B" w:rsidRDefault="00D015CE">
            <w:pPr>
              <w:pStyle w:val="ulli"/>
              <w:numPr>
                <w:ilvl w:val="0"/>
                <w:numId w:val="6"/>
              </w:numPr>
              <w:spacing w:line="340" w:lineRule="atLeast"/>
              <w:ind w:left="64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Start with your current or most recent degree and go backward.</w:t>
            </w:r>
          </w:p>
          <w:p w14:paraId="6287E023" w14:textId="77777777" w:rsidR="00C85C8B" w:rsidRDefault="00D015CE">
            <w:pPr>
              <w:pStyle w:val="ulli"/>
              <w:numPr>
                <w:ilvl w:val="0"/>
                <w:numId w:val="6"/>
              </w:numPr>
              <w:spacing w:line="340" w:lineRule="atLeast"/>
              <w:ind w:left="640" w:hanging="261"/>
              <w:rPr>
                <w:rStyle w:val="span"/>
                <w:rFonts w:ascii="Century Gothic" w:eastAsia="Century Gothic" w:hAnsi="Century Gothic" w:cs="Century Gothic"/>
                <w:sz w:val="22"/>
                <w:szCs w:val="22"/>
              </w:rPr>
            </w:pPr>
            <w:r>
              <w:rPr>
                <w:rStyle w:val="Strong1"/>
                <w:rFonts w:ascii="Century Gothic" w:eastAsia="Century Gothic" w:hAnsi="Century Gothic" w:cs="Century Gothic"/>
                <w:b/>
                <w:bCs/>
                <w:sz w:val="22"/>
                <w:szCs w:val="22"/>
              </w:rPr>
              <w:t xml:space="preserve">Example: </w:t>
            </w:r>
            <w:r>
              <w:rPr>
                <w:rStyle w:val="span"/>
                <w:rFonts w:ascii="Century Gothic" w:eastAsia="Century Gothic" w:hAnsi="Century Gothic" w:cs="Century Gothic"/>
                <w:sz w:val="22"/>
                <w:szCs w:val="22"/>
              </w:rPr>
              <w:t>Master of Science in Veterinary Technology</w:t>
            </w:r>
            <w:r>
              <w:rPr>
                <w:rStyle w:val="span"/>
                <w:rFonts w:ascii="Century Gothic" w:eastAsia="Century Gothic" w:hAnsi="Century Gothic" w:cs="Century Gothic"/>
                <w:sz w:val="22"/>
                <w:szCs w:val="22"/>
              </w:rPr>
              <w:br/>
              <w:t>University of California - Davis, CA</w:t>
            </w:r>
            <w:r>
              <w:rPr>
                <w:rStyle w:val="span"/>
                <w:rFonts w:ascii="Century Gothic" w:eastAsia="Century Gothic" w:hAnsi="Century Gothic" w:cs="Century Gothic"/>
                <w:sz w:val="22"/>
                <w:szCs w:val="22"/>
              </w:rPr>
              <w:br/>
              <w:t>June 2017</w:t>
            </w:r>
          </w:p>
        </w:tc>
      </w:tr>
    </w:tbl>
    <w:p w14:paraId="6DE36ACA" w14:textId="77777777" w:rsidR="00C85C8B" w:rsidRDefault="00C85C8B">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300"/>
        <w:gridCol w:w="8340"/>
      </w:tblGrid>
      <w:tr w:rsidR="00C85C8B" w14:paraId="59248094" w14:textId="77777777">
        <w:trPr>
          <w:tblCellSpacing w:w="0" w:type="dxa"/>
        </w:trPr>
        <w:tc>
          <w:tcPr>
            <w:tcW w:w="2300" w:type="dxa"/>
            <w:tcMar>
              <w:top w:w="80" w:type="dxa"/>
              <w:left w:w="0" w:type="dxa"/>
              <w:bottom w:w="0" w:type="dxa"/>
              <w:right w:w="0" w:type="dxa"/>
            </w:tcMar>
            <w:hideMark/>
          </w:tcPr>
          <w:p w14:paraId="4884B8E6" w14:textId="77777777" w:rsidR="00C85C8B" w:rsidRDefault="00C85C8B">
            <w:pPr>
              <w:pStyle w:val="divdocumentdivparagraphspandateswrapperParagraph"/>
              <w:spacing w:line="340" w:lineRule="atLeast"/>
              <w:rPr>
                <w:rStyle w:val="divdocumentdivparagraphspandateswrapper"/>
                <w:rFonts w:ascii="Century Gothic" w:eastAsia="Century Gothic" w:hAnsi="Century Gothic" w:cs="Century Gothic"/>
                <w:b/>
                <w:bCs/>
                <w:sz w:val="10"/>
                <w:szCs w:val="10"/>
              </w:rPr>
            </w:pPr>
          </w:p>
        </w:tc>
        <w:tc>
          <w:tcPr>
            <w:tcW w:w="8340" w:type="dxa"/>
            <w:tcMar>
              <w:top w:w="80" w:type="dxa"/>
              <w:left w:w="0" w:type="dxa"/>
              <w:bottom w:w="0" w:type="dxa"/>
              <w:right w:w="0" w:type="dxa"/>
            </w:tcMar>
            <w:hideMark/>
          </w:tcPr>
          <w:p w14:paraId="26B63097" w14:textId="77777777" w:rsidR="00C85C8B" w:rsidRDefault="00D015CE">
            <w:pPr>
              <w:pStyle w:val="divdocumentdivparagraphspandateswrapperParagraph"/>
              <w:spacing w:line="340" w:lineRule="atLeast"/>
              <w:rPr>
                <w:rStyle w:val="divdocumentdivparagraphspandateswrapper"/>
                <w:rFonts w:ascii="Century Gothic" w:eastAsia="Century Gothic" w:hAnsi="Century Gothic" w:cs="Century Gothic"/>
                <w:b/>
                <w:bCs/>
                <w:sz w:val="22"/>
                <w:szCs w:val="22"/>
              </w:rPr>
            </w:pPr>
            <w:r>
              <w:rPr>
                <w:rStyle w:val="spandegree"/>
                <w:rFonts w:ascii="Century Gothic" w:eastAsia="Century Gothic" w:hAnsi="Century Gothic" w:cs="Century Gothic"/>
                <w:sz w:val="22"/>
                <w:szCs w:val="22"/>
              </w:rPr>
              <w:t xml:space="preserve">Bachelor's Or Associate Degrees: </w:t>
            </w:r>
            <w:r>
              <w:rPr>
                <w:rStyle w:val="span"/>
                <w:rFonts w:ascii="Century Gothic" w:eastAsia="Century Gothic" w:hAnsi="Century Gothic" w:cs="Century Gothic"/>
                <w:sz w:val="22"/>
                <w:szCs w:val="22"/>
              </w:rPr>
              <w:t>: Field of Study</w:t>
            </w:r>
            <w:r>
              <w:rPr>
                <w:rStyle w:val="singlecolumnspanpaddedlinenth-child1"/>
                <w:rFonts w:ascii="Century Gothic" w:eastAsia="Century Gothic" w:hAnsi="Century Gothic" w:cs="Century Gothic"/>
                <w:sz w:val="22"/>
                <w:szCs w:val="22"/>
              </w:rPr>
              <w:t xml:space="preserve"> </w:t>
            </w:r>
          </w:p>
          <w:p w14:paraId="3672CCF3" w14:textId="77777777" w:rsidR="00C85C8B" w:rsidRDefault="00D015CE">
            <w:pPr>
              <w:pStyle w:val="spanpaddedline"/>
              <w:spacing w:line="340" w:lineRule="atLeast"/>
              <w:rPr>
                <w:rStyle w:val="divdocumentsinglecolumnCharacter"/>
                <w:rFonts w:ascii="Century Gothic" w:eastAsia="Century Gothic" w:hAnsi="Century Gothic" w:cs="Century Gothic"/>
                <w:sz w:val="22"/>
                <w:szCs w:val="22"/>
              </w:rPr>
            </w:pPr>
            <w:r>
              <w:rPr>
                <w:rStyle w:val="spancompanyname"/>
                <w:rFonts w:ascii="Century Gothic" w:eastAsia="Century Gothic" w:hAnsi="Century Gothic" w:cs="Century Gothic"/>
                <w:sz w:val="22"/>
                <w:szCs w:val="22"/>
              </w:rPr>
              <w:t>School Or Institution Name</w:t>
            </w:r>
            <w:r>
              <w:rPr>
                <w:rStyle w:val="divdocumentsinglecolumnCharacter"/>
                <w:rFonts w:ascii="Century Gothic" w:eastAsia="Century Gothic" w:hAnsi="Century Gothic" w:cs="Century Gothic"/>
                <w:sz w:val="22"/>
                <w:szCs w:val="22"/>
              </w:rPr>
              <w:t xml:space="preserve"> </w:t>
            </w:r>
            <w:r>
              <w:rPr>
                <w:rStyle w:val="spanhypenfont"/>
                <w:rFonts w:ascii="PMingLiU" w:eastAsia="PMingLiU" w:hAnsi="PMingLiU" w:cs="PMingLiU"/>
              </w:rPr>
              <w:t>－</w:t>
            </w:r>
            <w:r>
              <w:rPr>
                <w:rStyle w:val="spanhypenfont"/>
                <w:rFonts w:ascii="Century Gothic" w:eastAsia="Century Gothic" w:hAnsi="Century Gothic" w:cs="Century Gothic"/>
              </w:rPr>
              <w:t xml:space="preserve"> </w:t>
            </w:r>
            <w:r>
              <w:rPr>
                <w:rStyle w:val="span"/>
                <w:rFonts w:ascii="Century Gothic" w:eastAsia="Century Gothic" w:hAnsi="Century Gothic" w:cs="Century Gothic"/>
                <w:sz w:val="22"/>
                <w:szCs w:val="22"/>
              </w:rPr>
              <w:t>School Location</w:t>
            </w:r>
            <w:r>
              <w:rPr>
                <w:rStyle w:val="divdocumentsinglecolumnCharacter"/>
                <w:rFonts w:ascii="Century Gothic" w:eastAsia="Century Gothic" w:hAnsi="Century Gothic" w:cs="Century Gothic"/>
                <w:sz w:val="22"/>
                <w:szCs w:val="22"/>
              </w:rPr>
              <w:t xml:space="preserve"> </w:t>
            </w:r>
          </w:p>
          <w:p w14:paraId="6D2D53AD" w14:textId="77777777" w:rsidR="00C85C8B" w:rsidRDefault="00D015CE">
            <w:pPr>
              <w:pStyle w:val="p"/>
              <w:spacing w:line="340" w:lineRule="atLeast"/>
              <w:rPr>
                <w:rStyle w:val="span"/>
                <w:rFonts w:ascii="Century Gothic" w:eastAsia="Century Gothic" w:hAnsi="Century Gothic" w:cs="Century Gothic"/>
                <w:sz w:val="22"/>
                <w:szCs w:val="22"/>
              </w:rPr>
            </w:pPr>
            <w:r>
              <w:rPr>
                <w:rStyle w:val="Strong1"/>
                <w:rFonts w:ascii="Century Gothic" w:eastAsia="Century Gothic" w:hAnsi="Century Gothic" w:cs="Century Gothic"/>
                <w:b/>
                <w:bCs/>
                <w:sz w:val="22"/>
                <w:szCs w:val="22"/>
              </w:rPr>
              <w:t>Example:</w:t>
            </w:r>
          </w:p>
          <w:p w14:paraId="7EF00609" w14:textId="77777777" w:rsidR="00C85C8B" w:rsidRDefault="00D015CE">
            <w:pPr>
              <w:pStyle w:val="p"/>
              <w:spacing w:line="340" w:lineRule="atLeast"/>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Bachelor of Science in Pre-Vet</w:t>
            </w:r>
            <w:r>
              <w:rPr>
                <w:rStyle w:val="span"/>
                <w:rFonts w:ascii="Century Gothic" w:eastAsia="Century Gothic" w:hAnsi="Century Gothic" w:cs="Century Gothic"/>
                <w:sz w:val="22"/>
                <w:szCs w:val="22"/>
              </w:rPr>
              <w:br/>
              <w:t>University of California- Davis, CA</w:t>
            </w:r>
            <w:r>
              <w:rPr>
                <w:rStyle w:val="span"/>
                <w:rFonts w:ascii="Century Gothic" w:eastAsia="Century Gothic" w:hAnsi="Century Gothic" w:cs="Century Gothic"/>
                <w:sz w:val="22"/>
                <w:szCs w:val="22"/>
              </w:rPr>
              <w:br/>
              <w:t>June 2017</w:t>
            </w:r>
          </w:p>
        </w:tc>
      </w:tr>
    </w:tbl>
    <w:p w14:paraId="68658A9A" w14:textId="77777777" w:rsidR="00C85C8B" w:rsidRDefault="00C85C8B">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300"/>
        <w:gridCol w:w="8340"/>
      </w:tblGrid>
      <w:tr w:rsidR="00C85C8B" w14:paraId="0EB03C90" w14:textId="77777777">
        <w:trPr>
          <w:tblCellSpacing w:w="0" w:type="dxa"/>
        </w:trPr>
        <w:tc>
          <w:tcPr>
            <w:tcW w:w="2300" w:type="dxa"/>
            <w:tcMar>
              <w:top w:w="80" w:type="dxa"/>
              <w:left w:w="0" w:type="dxa"/>
              <w:bottom w:w="0" w:type="dxa"/>
              <w:right w:w="0" w:type="dxa"/>
            </w:tcMar>
            <w:hideMark/>
          </w:tcPr>
          <w:p w14:paraId="1A8311CF" w14:textId="77777777" w:rsidR="00C85C8B" w:rsidRDefault="00C85C8B">
            <w:pPr>
              <w:pStyle w:val="divdocumentdivparagraphspandateswrapperParagraph"/>
              <w:spacing w:line="340" w:lineRule="atLeast"/>
              <w:rPr>
                <w:rStyle w:val="divdocumentdivparagraphspandateswrapper"/>
                <w:rFonts w:ascii="Century Gothic" w:eastAsia="Century Gothic" w:hAnsi="Century Gothic" w:cs="Century Gothic"/>
                <w:b/>
                <w:bCs/>
                <w:sz w:val="10"/>
                <w:szCs w:val="10"/>
              </w:rPr>
            </w:pPr>
          </w:p>
        </w:tc>
        <w:tc>
          <w:tcPr>
            <w:tcW w:w="8340" w:type="dxa"/>
            <w:tcMar>
              <w:top w:w="80" w:type="dxa"/>
              <w:left w:w="0" w:type="dxa"/>
              <w:bottom w:w="0" w:type="dxa"/>
              <w:right w:w="0" w:type="dxa"/>
            </w:tcMar>
            <w:hideMark/>
          </w:tcPr>
          <w:p w14:paraId="314F0033" w14:textId="77777777" w:rsidR="00C85C8B" w:rsidRDefault="00D015CE">
            <w:pPr>
              <w:pStyle w:val="divdocumentdivparagraphspandateswrapperParagraph"/>
              <w:spacing w:line="340" w:lineRule="atLeast"/>
              <w:rPr>
                <w:rStyle w:val="divdocumentdivparagraphspandateswrapper"/>
                <w:rFonts w:ascii="Century Gothic" w:eastAsia="Century Gothic" w:hAnsi="Century Gothic" w:cs="Century Gothic"/>
                <w:b/>
                <w:bCs/>
                <w:sz w:val="22"/>
                <w:szCs w:val="22"/>
              </w:rPr>
            </w:pPr>
            <w:r>
              <w:rPr>
                <w:rStyle w:val="spandegree"/>
                <w:rFonts w:ascii="Century Gothic" w:eastAsia="Century Gothic" w:hAnsi="Century Gothic" w:cs="Century Gothic"/>
                <w:sz w:val="22"/>
                <w:szCs w:val="22"/>
              </w:rPr>
              <w:t>High School Diploma</w:t>
            </w:r>
            <w:r>
              <w:rPr>
                <w:rStyle w:val="singlecolumnspanpaddedlinenth-child1"/>
                <w:rFonts w:ascii="Century Gothic" w:eastAsia="Century Gothic" w:hAnsi="Century Gothic" w:cs="Century Gothic"/>
                <w:sz w:val="22"/>
                <w:szCs w:val="22"/>
              </w:rPr>
              <w:t xml:space="preserve"> </w:t>
            </w:r>
          </w:p>
          <w:p w14:paraId="3EC781BD" w14:textId="77777777" w:rsidR="00C85C8B" w:rsidRDefault="00D015CE">
            <w:pPr>
              <w:pStyle w:val="spanpaddedline"/>
              <w:spacing w:line="340" w:lineRule="atLeast"/>
              <w:rPr>
                <w:rStyle w:val="divdocumentsinglecolumnCharacter"/>
                <w:rFonts w:ascii="Century Gothic" w:eastAsia="Century Gothic" w:hAnsi="Century Gothic" w:cs="Century Gothic"/>
                <w:sz w:val="22"/>
                <w:szCs w:val="22"/>
              </w:rPr>
            </w:pPr>
            <w:r>
              <w:rPr>
                <w:rStyle w:val="spancompanyname"/>
                <w:rFonts w:ascii="Century Gothic" w:eastAsia="Century Gothic" w:hAnsi="Century Gothic" w:cs="Century Gothic"/>
                <w:sz w:val="22"/>
                <w:szCs w:val="22"/>
              </w:rPr>
              <w:t>School Or Institution Name</w:t>
            </w:r>
            <w:r>
              <w:rPr>
                <w:rStyle w:val="divdocumentsinglecolumnCharacter"/>
                <w:rFonts w:ascii="Century Gothic" w:eastAsia="Century Gothic" w:hAnsi="Century Gothic" w:cs="Century Gothic"/>
                <w:sz w:val="22"/>
                <w:szCs w:val="22"/>
              </w:rPr>
              <w:t xml:space="preserve"> </w:t>
            </w:r>
            <w:r>
              <w:rPr>
                <w:rStyle w:val="spanhypenfont"/>
                <w:rFonts w:ascii="PMingLiU" w:eastAsia="PMingLiU" w:hAnsi="PMingLiU" w:cs="PMingLiU"/>
              </w:rPr>
              <w:t>－</w:t>
            </w:r>
            <w:r>
              <w:rPr>
                <w:rStyle w:val="spanhypenfont"/>
                <w:rFonts w:ascii="Century Gothic" w:eastAsia="Century Gothic" w:hAnsi="Century Gothic" w:cs="Century Gothic"/>
              </w:rPr>
              <w:t xml:space="preserve"> </w:t>
            </w:r>
            <w:r>
              <w:rPr>
                <w:rStyle w:val="span"/>
                <w:rFonts w:ascii="Century Gothic" w:eastAsia="Century Gothic" w:hAnsi="Century Gothic" w:cs="Century Gothic"/>
                <w:sz w:val="22"/>
                <w:szCs w:val="22"/>
              </w:rPr>
              <w:t xml:space="preserve">School </w:t>
            </w:r>
            <w:r>
              <w:rPr>
                <w:rStyle w:val="span"/>
                <w:rFonts w:ascii="Century Gothic" w:eastAsia="Century Gothic" w:hAnsi="Century Gothic" w:cs="Century Gothic"/>
                <w:sz w:val="22"/>
                <w:szCs w:val="22"/>
              </w:rPr>
              <w:t>Location</w:t>
            </w:r>
            <w:r>
              <w:rPr>
                <w:rStyle w:val="divdocumentsinglecolumnCharacter"/>
                <w:rFonts w:ascii="Century Gothic" w:eastAsia="Century Gothic" w:hAnsi="Century Gothic" w:cs="Century Gothic"/>
                <w:sz w:val="22"/>
                <w:szCs w:val="22"/>
              </w:rPr>
              <w:t xml:space="preserve"> </w:t>
            </w:r>
          </w:p>
          <w:p w14:paraId="06C90801" w14:textId="77777777" w:rsidR="00C85C8B" w:rsidRDefault="00D015CE">
            <w:pPr>
              <w:pStyle w:val="ulli"/>
              <w:numPr>
                <w:ilvl w:val="0"/>
                <w:numId w:val="7"/>
              </w:numPr>
              <w:spacing w:line="340" w:lineRule="atLeast"/>
              <w:ind w:left="640" w:hanging="261"/>
              <w:rPr>
                <w:rStyle w:val="span"/>
                <w:rFonts w:ascii="Century Gothic" w:eastAsia="Century Gothic" w:hAnsi="Century Gothic" w:cs="Century Gothic"/>
                <w:sz w:val="22"/>
                <w:szCs w:val="22"/>
              </w:rPr>
            </w:pPr>
            <w:r>
              <w:rPr>
                <w:rStyle w:val="Strong1"/>
                <w:rFonts w:ascii="Century Gothic" w:eastAsia="Century Gothic" w:hAnsi="Century Gothic" w:cs="Century Gothic"/>
                <w:b/>
                <w:bCs/>
                <w:sz w:val="22"/>
                <w:szCs w:val="22"/>
              </w:rPr>
              <w:t xml:space="preserve">High School: </w:t>
            </w:r>
            <w:r>
              <w:rPr>
                <w:rStyle w:val="span"/>
                <w:rFonts w:ascii="Century Gothic" w:eastAsia="Century Gothic" w:hAnsi="Century Gothic" w:cs="Century Gothic"/>
                <w:sz w:val="22"/>
                <w:szCs w:val="22"/>
              </w:rPr>
              <w:t>Only list if the minimum education required is a high school diploma or GED.</w:t>
            </w:r>
          </w:p>
          <w:p w14:paraId="6944C7C2" w14:textId="77777777" w:rsidR="00C85C8B" w:rsidRDefault="00D015CE">
            <w:pPr>
              <w:pStyle w:val="ulli"/>
              <w:numPr>
                <w:ilvl w:val="0"/>
                <w:numId w:val="7"/>
              </w:numPr>
              <w:spacing w:line="340" w:lineRule="atLeast"/>
              <w:ind w:left="640" w:hanging="261"/>
              <w:rPr>
                <w:rStyle w:val="span"/>
                <w:rFonts w:ascii="Century Gothic" w:eastAsia="Century Gothic" w:hAnsi="Century Gothic" w:cs="Century Gothic"/>
                <w:sz w:val="22"/>
                <w:szCs w:val="22"/>
              </w:rPr>
            </w:pPr>
            <w:r>
              <w:rPr>
                <w:rStyle w:val="Strong1"/>
                <w:rFonts w:ascii="Century Gothic" w:eastAsia="Century Gothic" w:hAnsi="Century Gothic" w:cs="Century Gothic"/>
                <w:b/>
                <w:bCs/>
                <w:sz w:val="22"/>
                <w:szCs w:val="22"/>
              </w:rPr>
              <w:t xml:space="preserve">Example: </w:t>
            </w:r>
            <w:r>
              <w:rPr>
                <w:rStyle w:val="span"/>
                <w:rFonts w:ascii="Century Gothic" w:eastAsia="Century Gothic" w:hAnsi="Century Gothic" w:cs="Century Gothic"/>
                <w:sz w:val="22"/>
                <w:szCs w:val="22"/>
              </w:rPr>
              <w:t>Boswell High School</w:t>
            </w:r>
            <w:r>
              <w:rPr>
                <w:rStyle w:val="span"/>
                <w:rFonts w:ascii="Century Gothic" w:eastAsia="Century Gothic" w:hAnsi="Century Gothic" w:cs="Century Gothic"/>
                <w:sz w:val="22"/>
                <w:szCs w:val="22"/>
              </w:rPr>
              <w:br/>
              <w:t>Fort Worth, TX</w:t>
            </w:r>
            <w:r>
              <w:rPr>
                <w:rStyle w:val="span"/>
                <w:rFonts w:ascii="Century Gothic" w:eastAsia="Century Gothic" w:hAnsi="Century Gothic" w:cs="Century Gothic"/>
                <w:sz w:val="22"/>
                <w:szCs w:val="22"/>
              </w:rPr>
              <w:br/>
              <w:t>GED</w:t>
            </w:r>
            <w:r>
              <w:rPr>
                <w:rStyle w:val="span"/>
                <w:rFonts w:ascii="Century Gothic" w:eastAsia="Century Gothic" w:hAnsi="Century Gothic" w:cs="Century Gothic"/>
                <w:sz w:val="22"/>
                <w:szCs w:val="22"/>
              </w:rPr>
              <w:br/>
              <w:t>June 2018</w:t>
            </w:r>
          </w:p>
        </w:tc>
      </w:tr>
    </w:tbl>
    <w:p w14:paraId="1A10270C" w14:textId="77777777" w:rsidR="00C85C8B" w:rsidRDefault="00D015CE">
      <w:pPr>
        <w:pStyle w:val="divdocumentdivsectiontitle"/>
        <w:spacing w:before="240" w:after="60"/>
        <w:rPr>
          <w:rFonts w:ascii="Century Gothic" w:eastAsia="Century Gothic" w:hAnsi="Century Gothic" w:cs="Century Gothic"/>
          <w:b/>
          <w:bCs/>
          <w:caps/>
        </w:rPr>
      </w:pPr>
      <w:r>
        <w:rPr>
          <w:rFonts w:ascii="Century Gothic" w:eastAsia="Century Gothic" w:hAnsi="Century Gothic" w:cs="Century Gothic"/>
          <w:b/>
          <w:bCs/>
          <w:caps/>
        </w:rPr>
        <w:t>Certifications</w:t>
      </w:r>
    </w:p>
    <w:p w14:paraId="78B6BCD1" w14:textId="77777777" w:rsidR="00C85C8B" w:rsidRDefault="00D015CE">
      <w:pPr>
        <w:pStyle w:val="ulli"/>
        <w:numPr>
          <w:ilvl w:val="0"/>
          <w:numId w:val="8"/>
        </w:numPr>
        <w:pBdr>
          <w:left w:val="none" w:sz="0" w:space="0" w:color="auto"/>
        </w:pBdr>
        <w:spacing w:line="320" w:lineRule="atLeast"/>
        <w:ind w:left="2940" w:hanging="261"/>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If you want to boost your skills and want to demonstrate competency to do a </w:t>
      </w:r>
      <w:r>
        <w:rPr>
          <w:rFonts w:ascii="Century Gothic" w:eastAsia="Century Gothic" w:hAnsi="Century Gothic" w:cs="Century Gothic"/>
          <w:sz w:val="22"/>
          <w:szCs w:val="22"/>
        </w:rPr>
        <w:t>specific job, certifications are particularly important.</w:t>
      </w:r>
    </w:p>
    <w:p w14:paraId="15768661" w14:textId="77777777" w:rsidR="00C85C8B" w:rsidRDefault="00D015CE">
      <w:pPr>
        <w:pStyle w:val="ulli"/>
        <w:numPr>
          <w:ilvl w:val="0"/>
          <w:numId w:val="8"/>
        </w:numPr>
        <w:spacing w:line="320" w:lineRule="atLeast"/>
        <w:ind w:left="2940" w:hanging="261"/>
        <w:rPr>
          <w:rFonts w:ascii="Century Gothic" w:eastAsia="Century Gothic" w:hAnsi="Century Gothic" w:cs="Century Gothic"/>
          <w:sz w:val="22"/>
          <w:szCs w:val="22"/>
        </w:rPr>
      </w:pPr>
      <w:r>
        <w:rPr>
          <w:rFonts w:ascii="Century Gothic" w:eastAsia="Century Gothic" w:hAnsi="Century Gothic" w:cs="Century Gothic"/>
          <w:sz w:val="22"/>
          <w:szCs w:val="22"/>
        </w:rPr>
        <w:t>School, Institution, Company or Organization l Certification or Training Obtained - Year</w:t>
      </w:r>
      <w:r>
        <w:rPr>
          <w:rFonts w:ascii="Century Gothic" w:eastAsia="Century Gothic" w:hAnsi="Century Gothic" w:cs="Century Gothic"/>
          <w:sz w:val="22"/>
          <w:szCs w:val="22"/>
        </w:rPr>
        <w:br/>
      </w:r>
      <w:r>
        <w:rPr>
          <w:rStyle w:val="Strong1"/>
          <w:rFonts w:ascii="Century Gothic" w:eastAsia="Century Gothic" w:hAnsi="Century Gothic" w:cs="Century Gothic"/>
          <w:b/>
          <w:bCs/>
          <w:sz w:val="22"/>
          <w:szCs w:val="22"/>
        </w:rPr>
        <w:t xml:space="preserve">Example: </w:t>
      </w:r>
      <w:r>
        <w:rPr>
          <w:rFonts w:ascii="Century Gothic" w:eastAsia="Century Gothic" w:hAnsi="Century Gothic" w:cs="Century Gothic"/>
          <w:sz w:val="22"/>
          <w:szCs w:val="22"/>
        </w:rPr>
        <w:t>CPR &amp; First Aid Certified, American Heart Association - 2019</w:t>
      </w:r>
    </w:p>
    <w:p w14:paraId="7F0DF2CE" w14:textId="77777777" w:rsidR="00C85C8B" w:rsidRDefault="00D015CE">
      <w:pPr>
        <w:pStyle w:val="divdocumentdivsectiontitle"/>
        <w:spacing w:before="240" w:after="60"/>
        <w:rPr>
          <w:rFonts w:ascii="Century Gothic" w:eastAsia="Century Gothic" w:hAnsi="Century Gothic" w:cs="Century Gothic"/>
          <w:b/>
          <w:bCs/>
          <w:caps/>
        </w:rPr>
      </w:pPr>
      <w:r>
        <w:rPr>
          <w:rFonts w:ascii="Century Gothic" w:eastAsia="Century Gothic" w:hAnsi="Century Gothic" w:cs="Century Gothic"/>
          <w:b/>
          <w:bCs/>
          <w:caps/>
        </w:rPr>
        <w:t>Licenses</w:t>
      </w:r>
    </w:p>
    <w:p w14:paraId="5528B22F" w14:textId="77777777" w:rsidR="00C85C8B" w:rsidRDefault="00D015CE">
      <w:pPr>
        <w:pStyle w:val="ulli"/>
        <w:numPr>
          <w:ilvl w:val="0"/>
          <w:numId w:val="9"/>
        </w:numPr>
        <w:pBdr>
          <w:left w:val="none" w:sz="0" w:space="0" w:color="auto"/>
        </w:pBdr>
        <w:spacing w:line="320" w:lineRule="atLeast"/>
        <w:ind w:left="2940" w:hanging="261"/>
        <w:rPr>
          <w:rFonts w:ascii="Century Gothic" w:eastAsia="Century Gothic" w:hAnsi="Century Gothic" w:cs="Century Gothic"/>
          <w:sz w:val="22"/>
          <w:szCs w:val="22"/>
        </w:rPr>
      </w:pPr>
      <w:r>
        <w:rPr>
          <w:rFonts w:ascii="Century Gothic" w:eastAsia="Century Gothic" w:hAnsi="Century Gothic" w:cs="Century Gothic"/>
          <w:sz w:val="22"/>
          <w:szCs w:val="22"/>
        </w:rPr>
        <w:t>Depending on your career, licen</w:t>
      </w:r>
      <w:r>
        <w:rPr>
          <w:rFonts w:ascii="Century Gothic" w:eastAsia="Century Gothic" w:hAnsi="Century Gothic" w:cs="Century Gothic"/>
          <w:sz w:val="22"/>
          <w:szCs w:val="22"/>
        </w:rPr>
        <w:t>ses are required for particular jobs, such as teaching and cosmetology.</w:t>
      </w:r>
    </w:p>
    <w:p w14:paraId="15489DE7" w14:textId="77777777" w:rsidR="00C85C8B" w:rsidRDefault="00D015CE">
      <w:pPr>
        <w:pStyle w:val="ulli"/>
        <w:numPr>
          <w:ilvl w:val="0"/>
          <w:numId w:val="9"/>
        </w:numPr>
        <w:spacing w:line="320" w:lineRule="atLeast"/>
        <w:ind w:left="2940" w:hanging="261"/>
        <w:rPr>
          <w:rFonts w:ascii="Century Gothic" w:eastAsia="Century Gothic" w:hAnsi="Century Gothic" w:cs="Century Gothic"/>
          <w:sz w:val="22"/>
          <w:szCs w:val="22"/>
        </w:rPr>
      </w:pPr>
      <w:r>
        <w:rPr>
          <w:rFonts w:ascii="Century Gothic" w:eastAsia="Century Gothic" w:hAnsi="Century Gothic" w:cs="Century Gothic"/>
          <w:sz w:val="22"/>
          <w:szCs w:val="22"/>
        </w:rPr>
        <w:t>School, Institution, Company or Organization l Certification or Training Obtained - Year</w:t>
      </w:r>
      <w:r>
        <w:rPr>
          <w:rFonts w:ascii="Century Gothic" w:eastAsia="Century Gothic" w:hAnsi="Century Gothic" w:cs="Century Gothic"/>
          <w:sz w:val="22"/>
          <w:szCs w:val="22"/>
        </w:rPr>
        <w:br/>
      </w:r>
      <w:r>
        <w:rPr>
          <w:rStyle w:val="Strong1"/>
          <w:rFonts w:ascii="Century Gothic" w:eastAsia="Century Gothic" w:hAnsi="Century Gothic" w:cs="Century Gothic"/>
          <w:b/>
          <w:bCs/>
          <w:sz w:val="22"/>
          <w:szCs w:val="22"/>
        </w:rPr>
        <w:t xml:space="preserve">Example: </w:t>
      </w:r>
      <w:r>
        <w:rPr>
          <w:rFonts w:ascii="Century Gothic" w:eastAsia="Century Gothic" w:hAnsi="Century Gothic" w:cs="Century Gothic"/>
          <w:sz w:val="22"/>
          <w:szCs w:val="22"/>
        </w:rPr>
        <w:t>Associate of Arts in Hairstyling Long Island Beauty School Inc, Hempstead, NY - June 2</w:t>
      </w:r>
      <w:r>
        <w:rPr>
          <w:rFonts w:ascii="Century Gothic" w:eastAsia="Century Gothic" w:hAnsi="Century Gothic" w:cs="Century Gothic"/>
          <w:sz w:val="22"/>
          <w:szCs w:val="22"/>
        </w:rPr>
        <w:t>017</w:t>
      </w:r>
    </w:p>
    <w:p w14:paraId="1DDE5ED1" w14:textId="77777777" w:rsidR="00C85C8B" w:rsidRDefault="00D015CE">
      <w:pPr>
        <w:pStyle w:val="divdocumentdivsectiontitle"/>
        <w:spacing w:before="240" w:after="60"/>
        <w:rPr>
          <w:rFonts w:ascii="Century Gothic" w:eastAsia="Century Gothic" w:hAnsi="Century Gothic" w:cs="Century Gothic"/>
          <w:b/>
          <w:bCs/>
          <w:caps/>
        </w:rPr>
      </w:pPr>
      <w:r>
        <w:rPr>
          <w:rFonts w:ascii="Century Gothic" w:eastAsia="Century Gothic" w:hAnsi="Century Gothic" w:cs="Century Gothic"/>
          <w:b/>
          <w:bCs/>
          <w:caps/>
        </w:rPr>
        <w:t>Awards and Honors</w:t>
      </w:r>
    </w:p>
    <w:p w14:paraId="76E83EBB" w14:textId="77777777" w:rsidR="00C85C8B" w:rsidRDefault="00D015CE">
      <w:pPr>
        <w:pStyle w:val="ulli"/>
        <w:numPr>
          <w:ilvl w:val="0"/>
          <w:numId w:val="10"/>
        </w:numPr>
        <w:pBdr>
          <w:left w:val="none" w:sz="0" w:space="0" w:color="auto"/>
        </w:pBdr>
        <w:spacing w:line="320" w:lineRule="atLeast"/>
        <w:ind w:left="2940" w:hanging="261"/>
        <w:rPr>
          <w:rFonts w:ascii="Century Gothic" w:eastAsia="Century Gothic" w:hAnsi="Century Gothic" w:cs="Century Gothic"/>
          <w:sz w:val="22"/>
          <w:szCs w:val="22"/>
        </w:rPr>
      </w:pPr>
      <w:r>
        <w:rPr>
          <w:rFonts w:ascii="Century Gothic" w:eastAsia="Century Gothic" w:hAnsi="Century Gothic" w:cs="Century Gothic"/>
          <w:sz w:val="22"/>
          <w:szCs w:val="22"/>
        </w:rPr>
        <w:t>This section is important for entry-level workers and for those who have received significant awards in their chosen field.</w:t>
      </w:r>
    </w:p>
    <w:p w14:paraId="46BB7EB9" w14:textId="77777777" w:rsidR="00C85C8B" w:rsidRDefault="00D015CE">
      <w:pPr>
        <w:pStyle w:val="ulli"/>
        <w:numPr>
          <w:ilvl w:val="0"/>
          <w:numId w:val="10"/>
        </w:numPr>
        <w:spacing w:line="320" w:lineRule="atLeast"/>
        <w:ind w:left="2940" w:hanging="261"/>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School, Institution, Company or Organization l Certification or Training Obtained - Year</w:t>
      </w:r>
    </w:p>
    <w:p w14:paraId="21F9638A" w14:textId="77777777" w:rsidR="00C85C8B" w:rsidRDefault="00D015CE">
      <w:pPr>
        <w:pStyle w:val="ulli"/>
        <w:numPr>
          <w:ilvl w:val="0"/>
          <w:numId w:val="10"/>
        </w:numPr>
        <w:spacing w:line="320" w:lineRule="atLeast"/>
        <w:ind w:left="2940" w:hanging="261"/>
        <w:rPr>
          <w:rFonts w:ascii="Century Gothic" w:eastAsia="Century Gothic" w:hAnsi="Century Gothic" w:cs="Century Gothic"/>
          <w:sz w:val="22"/>
          <w:szCs w:val="22"/>
        </w:rPr>
      </w:pPr>
      <w:r>
        <w:rPr>
          <w:rStyle w:val="Strong1"/>
          <w:rFonts w:ascii="Century Gothic" w:eastAsia="Century Gothic" w:hAnsi="Century Gothic" w:cs="Century Gothic"/>
          <w:b/>
          <w:bCs/>
          <w:sz w:val="22"/>
          <w:szCs w:val="22"/>
        </w:rPr>
        <w:t xml:space="preserve">Example: </w:t>
      </w:r>
      <w:r>
        <w:rPr>
          <w:rFonts w:ascii="Century Gothic" w:eastAsia="Century Gothic" w:hAnsi="Century Gothic" w:cs="Century Gothic"/>
          <w:sz w:val="22"/>
          <w:szCs w:val="22"/>
        </w:rPr>
        <w:t xml:space="preserve">Sally </w:t>
      </w:r>
      <w:r>
        <w:rPr>
          <w:rFonts w:ascii="Century Gothic" w:eastAsia="Century Gothic" w:hAnsi="Century Gothic" w:cs="Century Gothic"/>
          <w:sz w:val="22"/>
          <w:szCs w:val="22"/>
        </w:rPr>
        <w:t>Kalson Courage Journalism Award, Pittsburgh Post-Gazette - 2020</w:t>
      </w:r>
    </w:p>
    <w:sectPr w:rsidR="00C85C8B">
      <w:pgSz w:w="12240" w:h="15840"/>
      <w:pgMar w:top="480" w:right="800" w:bottom="4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embedRegular r:id="rId1" w:fontKey="{8615BC5E-48E0-44B2-A272-E59B871B97D2}"/>
    <w:embedBold r:id="rId2" w:fontKey="{12733320-BA6D-4206-ADAC-826D4B08C05D}"/>
  </w:font>
  <w:font w:name="PMingLiU">
    <w:altName w:val="新細明體"/>
    <w:panose1 w:val="02010601000101010101"/>
    <w:charset w:val="00"/>
    <w:family w:val="auto"/>
    <w:pitch w:val="default"/>
    <w:sig w:usb0="00000000" w:usb1="00000000" w:usb2="00000000" w:usb3="00000000" w:csb0="00000001" w:csb1="00000000"/>
    <w:embedRegular r:id="rId3" w:subsetted="1" w:fontKey="{4193738B-68B8-462E-A67C-FA99BAE6677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DC24FBD4">
      <w:start w:val="1"/>
      <w:numFmt w:val="bullet"/>
      <w:lvlText w:val=""/>
      <w:lvlJc w:val="left"/>
      <w:pPr>
        <w:ind w:left="720" w:hanging="360"/>
      </w:pPr>
      <w:rPr>
        <w:rFonts w:ascii="Symbol" w:hAnsi="Symbol"/>
      </w:rPr>
    </w:lvl>
    <w:lvl w:ilvl="1" w:tplc="7C58C2D0">
      <w:start w:val="1"/>
      <w:numFmt w:val="bullet"/>
      <w:lvlText w:val="o"/>
      <w:lvlJc w:val="left"/>
      <w:pPr>
        <w:tabs>
          <w:tab w:val="num" w:pos="1440"/>
        </w:tabs>
        <w:ind w:left="1440" w:hanging="360"/>
      </w:pPr>
      <w:rPr>
        <w:rFonts w:ascii="Courier New" w:hAnsi="Courier New"/>
      </w:rPr>
    </w:lvl>
    <w:lvl w:ilvl="2" w:tplc="5DC6F99C">
      <w:start w:val="1"/>
      <w:numFmt w:val="bullet"/>
      <w:lvlText w:val=""/>
      <w:lvlJc w:val="left"/>
      <w:pPr>
        <w:tabs>
          <w:tab w:val="num" w:pos="2160"/>
        </w:tabs>
        <w:ind w:left="2160" w:hanging="360"/>
      </w:pPr>
      <w:rPr>
        <w:rFonts w:ascii="Wingdings" w:hAnsi="Wingdings"/>
      </w:rPr>
    </w:lvl>
    <w:lvl w:ilvl="3" w:tplc="6B38ABAE">
      <w:start w:val="1"/>
      <w:numFmt w:val="bullet"/>
      <w:lvlText w:val=""/>
      <w:lvlJc w:val="left"/>
      <w:pPr>
        <w:tabs>
          <w:tab w:val="num" w:pos="2880"/>
        </w:tabs>
        <w:ind w:left="2880" w:hanging="360"/>
      </w:pPr>
      <w:rPr>
        <w:rFonts w:ascii="Symbol" w:hAnsi="Symbol"/>
      </w:rPr>
    </w:lvl>
    <w:lvl w:ilvl="4" w:tplc="AB4868A0">
      <w:start w:val="1"/>
      <w:numFmt w:val="bullet"/>
      <w:lvlText w:val="o"/>
      <w:lvlJc w:val="left"/>
      <w:pPr>
        <w:tabs>
          <w:tab w:val="num" w:pos="3600"/>
        </w:tabs>
        <w:ind w:left="3600" w:hanging="360"/>
      </w:pPr>
      <w:rPr>
        <w:rFonts w:ascii="Courier New" w:hAnsi="Courier New"/>
      </w:rPr>
    </w:lvl>
    <w:lvl w:ilvl="5" w:tplc="603689E6">
      <w:start w:val="1"/>
      <w:numFmt w:val="bullet"/>
      <w:lvlText w:val=""/>
      <w:lvlJc w:val="left"/>
      <w:pPr>
        <w:tabs>
          <w:tab w:val="num" w:pos="4320"/>
        </w:tabs>
        <w:ind w:left="4320" w:hanging="360"/>
      </w:pPr>
      <w:rPr>
        <w:rFonts w:ascii="Wingdings" w:hAnsi="Wingdings"/>
      </w:rPr>
    </w:lvl>
    <w:lvl w:ilvl="6" w:tplc="B8F65F80">
      <w:start w:val="1"/>
      <w:numFmt w:val="bullet"/>
      <w:lvlText w:val=""/>
      <w:lvlJc w:val="left"/>
      <w:pPr>
        <w:tabs>
          <w:tab w:val="num" w:pos="5040"/>
        </w:tabs>
        <w:ind w:left="5040" w:hanging="360"/>
      </w:pPr>
      <w:rPr>
        <w:rFonts w:ascii="Symbol" w:hAnsi="Symbol"/>
      </w:rPr>
    </w:lvl>
    <w:lvl w:ilvl="7" w:tplc="2C52BBE8">
      <w:start w:val="1"/>
      <w:numFmt w:val="bullet"/>
      <w:lvlText w:val="o"/>
      <w:lvlJc w:val="left"/>
      <w:pPr>
        <w:tabs>
          <w:tab w:val="num" w:pos="5760"/>
        </w:tabs>
        <w:ind w:left="5760" w:hanging="360"/>
      </w:pPr>
      <w:rPr>
        <w:rFonts w:ascii="Courier New" w:hAnsi="Courier New"/>
      </w:rPr>
    </w:lvl>
    <w:lvl w:ilvl="8" w:tplc="44E69B1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63EA5DAE">
      <w:start w:val="1"/>
      <w:numFmt w:val="bullet"/>
      <w:lvlText w:val=""/>
      <w:lvlJc w:val="left"/>
      <w:pPr>
        <w:ind w:left="720" w:hanging="360"/>
      </w:pPr>
      <w:rPr>
        <w:rFonts w:ascii="Symbol" w:hAnsi="Symbol"/>
      </w:rPr>
    </w:lvl>
    <w:lvl w:ilvl="1" w:tplc="54C68C0E">
      <w:start w:val="1"/>
      <w:numFmt w:val="bullet"/>
      <w:lvlText w:val="o"/>
      <w:lvlJc w:val="left"/>
      <w:pPr>
        <w:tabs>
          <w:tab w:val="num" w:pos="1440"/>
        </w:tabs>
        <w:ind w:left="1440" w:hanging="360"/>
      </w:pPr>
      <w:rPr>
        <w:rFonts w:ascii="Courier New" w:hAnsi="Courier New"/>
      </w:rPr>
    </w:lvl>
    <w:lvl w:ilvl="2" w:tplc="753C2086">
      <w:start w:val="1"/>
      <w:numFmt w:val="bullet"/>
      <w:lvlText w:val=""/>
      <w:lvlJc w:val="left"/>
      <w:pPr>
        <w:tabs>
          <w:tab w:val="num" w:pos="2160"/>
        </w:tabs>
        <w:ind w:left="2160" w:hanging="360"/>
      </w:pPr>
      <w:rPr>
        <w:rFonts w:ascii="Wingdings" w:hAnsi="Wingdings"/>
      </w:rPr>
    </w:lvl>
    <w:lvl w:ilvl="3" w:tplc="FABEF95A">
      <w:start w:val="1"/>
      <w:numFmt w:val="bullet"/>
      <w:lvlText w:val=""/>
      <w:lvlJc w:val="left"/>
      <w:pPr>
        <w:tabs>
          <w:tab w:val="num" w:pos="2880"/>
        </w:tabs>
        <w:ind w:left="2880" w:hanging="360"/>
      </w:pPr>
      <w:rPr>
        <w:rFonts w:ascii="Symbol" w:hAnsi="Symbol"/>
      </w:rPr>
    </w:lvl>
    <w:lvl w:ilvl="4" w:tplc="97040250">
      <w:start w:val="1"/>
      <w:numFmt w:val="bullet"/>
      <w:lvlText w:val="o"/>
      <w:lvlJc w:val="left"/>
      <w:pPr>
        <w:tabs>
          <w:tab w:val="num" w:pos="3600"/>
        </w:tabs>
        <w:ind w:left="3600" w:hanging="360"/>
      </w:pPr>
      <w:rPr>
        <w:rFonts w:ascii="Courier New" w:hAnsi="Courier New"/>
      </w:rPr>
    </w:lvl>
    <w:lvl w:ilvl="5" w:tplc="2FE027B6">
      <w:start w:val="1"/>
      <w:numFmt w:val="bullet"/>
      <w:lvlText w:val=""/>
      <w:lvlJc w:val="left"/>
      <w:pPr>
        <w:tabs>
          <w:tab w:val="num" w:pos="4320"/>
        </w:tabs>
        <w:ind w:left="4320" w:hanging="360"/>
      </w:pPr>
      <w:rPr>
        <w:rFonts w:ascii="Wingdings" w:hAnsi="Wingdings"/>
      </w:rPr>
    </w:lvl>
    <w:lvl w:ilvl="6" w:tplc="B896C810">
      <w:start w:val="1"/>
      <w:numFmt w:val="bullet"/>
      <w:lvlText w:val=""/>
      <w:lvlJc w:val="left"/>
      <w:pPr>
        <w:tabs>
          <w:tab w:val="num" w:pos="5040"/>
        </w:tabs>
        <w:ind w:left="5040" w:hanging="360"/>
      </w:pPr>
      <w:rPr>
        <w:rFonts w:ascii="Symbol" w:hAnsi="Symbol"/>
      </w:rPr>
    </w:lvl>
    <w:lvl w:ilvl="7" w:tplc="8F7896FC">
      <w:start w:val="1"/>
      <w:numFmt w:val="bullet"/>
      <w:lvlText w:val="o"/>
      <w:lvlJc w:val="left"/>
      <w:pPr>
        <w:tabs>
          <w:tab w:val="num" w:pos="5760"/>
        </w:tabs>
        <w:ind w:left="5760" w:hanging="360"/>
      </w:pPr>
      <w:rPr>
        <w:rFonts w:ascii="Courier New" w:hAnsi="Courier New"/>
      </w:rPr>
    </w:lvl>
    <w:lvl w:ilvl="8" w:tplc="DC9CE32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7550EE02">
      <w:start w:val="1"/>
      <w:numFmt w:val="bullet"/>
      <w:lvlText w:val=""/>
      <w:lvlJc w:val="left"/>
      <w:pPr>
        <w:ind w:left="720" w:hanging="360"/>
      </w:pPr>
      <w:rPr>
        <w:rFonts w:ascii="Symbol" w:hAnsi="Symbol"/>
      </w:rPr>
    </w:lvl>
    <w:lvl w:ilvl="1" w:tplc="61044612">
      <w:start w:val="1"/>
      <w:numFmt w:val="bullet"/>
      <w:lvlText w:val="o"/>
      <w:lvlJc w:val="left"/>
      <w:pPr>
        <w:tabs>
          <w:tab w:val="num" w:pos="1440"/>
        </w:tabs>
        <w:ind w:left="1440" w:hanging="360"/>
      </w:pPr>
      <w:rPr>
        <w:rFonts w:ascii="Courier New" w:hAnsi="Courier New"/>
      </w:rPr>
    </w:lvl>
    <w:lvl w:ilvl="2" w:tplc="9594CB66">
      <w:start w:val="1"/>
      <w:numFmt w:val="bullet"/>
      <w:lvlText w:val=""/>
      <w:lvlJc w:val="left"/>
      <w:pPr>
        <w:tabs>
          <w:tab w:val="num" w:pos="2160"/>
        </w:tabs>
        <w:ind w:left="2160" w:hanging="360"/>
      </w:pPr>
      <w:rPr>
        <w:rFonts w:ascii="Wingdings" w:hAnsi="Wingdings"/>
      </w:rPr>
    </w:lvl>
    <w:lvl w:ilvl="3" w:tplc="B3C04A54">
      <w:start w:val="1"/>
      <w:numFmt w:val="bullet"/>
      <w:lvlText w:val=""/>
      <w:lvlJc w:val="left"/>
      <w:pPr>
        <w:tabs>
          <w:tab w:val="num" w:pos="2880"/>
        </w:tabs>
        <w:ind w:left="2880" w:hanging="360"/>
      </w:pPr>
      <w:rPr>
        <w:rFonts w:ascii="Symbol" w:hAnsi="Symbol"/>
      </w:rPr>
    </w:lvl>
    <w:lvl w:ilvl="4" w:tplc="0A8E3F68">
      <w:start w:val="1"/>
      <w:numFmt w:val="bullet"/>
      <w:lvlText w:val="o"/>
      <w:lvlJc w:val="left"/>
      <w:pPr>
        <w:tabs>
          <w:tab w:val="num" w:pos="3600"/>
        </w:tabs>
        <w:ind w:left="3600" w:hanging="360"/>
      </w:pPr>
      <w:rPr>
        <w:rFonts w:ascii="Courier New" w:hAnsi="Courier New"/>
      </w:rPr>
    </w:lvl>
    <w:lvl w:ilvl="5" w:tplc="FC781048">
      <w:start w:val="1"/>
      <w:numFmt w:val="bullet"/>
      <w:lvlText w:val=""/>
      <w:lvlJc w:val="left"/>
      <w:pPr>
        <w:tabs>
          <w:tab w:val="num" w:pos="4320"/>
        </w:tabs>
        <w:ind w:left="4320" w:hanging="360"/>
      </w:pPr>
      <w:rPr>
        <w:rFonts w:ascii="Wingdings" w:hAnsi="Wingdings"/>
      </w:rPr>
    </w:lvl>
    <w:lvl w:ilvl="6" w:tplc="E5020C0A">
      <w:start w:val="1"/>
      <w:numFmt w:val="bullet"/>
      <w:lvlText w:val=""/>
      <w:lvlJc w:val="left"/>
      <w:pPr>
        <w:tabs>
          <w:tab w:val="num" w:pos="5040"/>
        </w:tabs>
        <w:ind w:left="5040" w:hanging="360"/>
      </w:pPr>
      <w:rPr>
        <w:rFonts w:ascii="Symbol" w:hAnsi="Symbol"/>
      </w:rPr>
    </w:lvl>
    <w:lvl w:ilvl="7" w:tplc="2F44957E">
      <w:start w:val="1"/>
      <w:numFmt w:val="bullet"/>
      <w:lvlText w:val="o"/>
      <w:lvlJc w:val="left"/>
      <w:pPr>
        <w:tabs>
          <w:tab w:val="num" w:pos="5760"/>
        </w:tabs>
        <w:ind w:left="5760" w:hanging="360"/>
      </w:pPr>
      <w:rPr>
        <w:rFonts w:ascii="Courier New" w:hAnsi="Courier New"/>
      </w:rPr>
    </w:lvl>
    <w:lvl w:ilvl="8" w:tplc="970E5F4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4BAA4C66">
      <w:start w:val="1"/>
      <w:numFmt w:val="bullet"/>
      <w:lvlText w:val=""/>
      <w:lvlJc w:val="left"/>
      <w:pPr>
        <w:ind w:left="720" w:hanging="360"/>
      </w:pPr>
      <w:rPr>
        <w:rFonts w:ascii="Symbol" w:hAnsi="Symbol"/>
      </w:rPr>
    </w:lvl>
    <w:lvl w:ilvl="1" w:tplc="39DE52A8">
      <w:start w:val="1"/>
      <w:numFmt w:val="bullet"/>
      <w:lvlText w:val="o"/>
      <w:lvlJc w:val="left"/>
      <w:pPr>
        <w:tabs>
          <w:tab w:val="num" w:pos="1440"/>
        </w:tabs>
        <w:ind w:left="1440" w:hanging="360"/>
      </w:pPr>
      <w:rPr>
        <w:rFonts w:ascii="Courier New" w:hAnsi="Courier New"/>
      </w:rPr>
    </w:lvl>
    <w:lvl w:ilvl="2" w:tplc="753E4442">
      <w:start w:val="1"/>
      <w:numFmt w:val="bullet"/>
      <w:lvlText w:val=""/>
      <w:lvlJc w:val="left"/>
      <w:pPr>
        <w:tabs>
          <w:tab w:val="num" w:pos="2160"/>
        </w:tabs>
        <w:ind w:left="2160" w:hanging="360"/>
      </w:pPr>
      <w:rPr>
        <w:rFonts w:ascii="Wingdings" w:hAnsi="Wingdings"/>
      </w:rPr>
    </w:lvl>
    <w:lvl w:ilvl="3" w:tplc="1534BEAA">
      <w:start w:val="1"/>
      <w:numFmt w:val="bullet"/>
      <w:lvlText w:val=""/>
      <w:lvlJc w:val="left"/>
      <w:pPr>
        <w:tabs>
          <w:tab w:val="num" w:pos="2880"/>
        </w:tabs>
        <w:ind w:left="2880" w:hanging="360"/>
      </w:pPr>
      <w:rPr>
        <w:rFonts w:ascii="Symbol" w:hAnsi="Symbol"/>
      </w:rPr>
    </w:lvl>
    <w:lvl w:ilvl="4" w:tplc="03122D86">
      <w:start w:val="1"/>
      <w:numFmt w:val="bullet"/>
      <w:lvlText w:val="o"/>
      <w:lvlJc w:val="left"/>
      <w:pPr>
        <w:tabs>
          <w:tab w:val="num" w:pos="3600"/>
        </w:tabs>
        <w:ind w:left="3600" w:hanging="360"/>
      </w:pPr>
      <w:rPr>
        <w:rFonts w:ascii="Courier New" w:hAnsi="Courier New"/>
      </w:rPr>
    </w:lvl>
    <w:lvl w:ilvl="5" w:tplc="E29AC816">
      <w:start w:val="1"/>
      <w:numFmt w:val="bullet"/>
      <w:lvlText w:val=""/>
      <w:lvlJc w:val="left"/>
      <w:pPr>
        <w:tabs>
          <w:tab w:val="num" w:pos="4320"/>
        </w:tabs>
        <w:ind w:left="4320" w:hanging="360"/>
      </w:pPr>
      <w:rPr>
        <w:rFonts w:ascii="Wingdings" w:hAnsi="Wingdings"/>
      </w:rPr>
    </w:lvl>
    <w:lvl w:ilvl="6" w:tplc="AAE4855C">
      <w:start w:val="1"/>
      <w:numFmt w:val="bullet"/>
      <w:lvlText w:val=""/>
      <w:lvlJc w:val="left"/>
      <w:pPr>
        <w:tabs>
          <w:tab w:val="num" w:pos="5040"/>
        </w:tabs>
        <w:ind w:left="5040" w:hanging="360"/>
      </w:pPr>
      <w:rPr>
        <w:rFonts w:ascii="Symbol" w:hAnsi="Symbol"/>
      </w:rPr>
    </w:lvl>
    <w:lvl w:ilvl="7" w:tplc="94C84A02">
      <w:start w:val="1"/>
      <w:numFmt w:val="bullet"/>
      <w:lvlText w:val="o"/>
      <w:lvlJc w:val="left"/>
      <w:pPr>
        <w:tabs>
          <w:tab w:val="num" w:pos="5760"/>
        </w:tabs>
        <w:ind w:left="5760" w:hanging="360"/>
      </w:pPr>
      <w:rPr>
        <w:rFonts w:ascii="Courier New" w:hAnsi="Courier New"/>
      </w:rPr>
    </w:lvl>
    <w:lvl w:ilvl="8" w:tplc="9514B53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C436F8A2">
      <w:start w:val="1"/>
      <w:numFmt w:val="bullet"/>
      <w:lvlText w:val=""/>
      <w:lvlJc w:val="left"/>
      <w:pPr>
        <w:ind w:left="720" w:hanging="360"/>
      </w:pPr>
      <w:rPr>
        <w:rFonts w:ascii="Symbol" w:hAnsi="Symbol"/>
      </w:rPr>
    </w:lvl>
    <w:lvl w:ilvl="1" w:tplc="154ED24A">
      <w:start w:val="1"/>
      <w:numFmt w:val="bullet"/>
      <w:lvlText w:val="o"/>
      <w:lvlJc w:val="left"/>
      <w:pPr>
        <w:tabs>
          <w:tab w:val="num" w:pos="1440"/>
        </w:tabs>
        <w:ind w:left="1440" w:hanging="360"/>
      </w:pPr>
      <w:rPr>
        <w:rFonts w:ascii="Courier New" w:hAnsi="Courier New"/>
      </w:rPr>
    </w:lvl>
    <w:lvl w:ilvl="2" w:tplc="FAE027C0">
      <w:start w:val="1"/>
      <w:numFmt w:val="bullet"/>
      <w:lvlText w:val=""/>
      <w:lvlJc w:val="left"/>
      <w:pPr>
        <w:tabs>
          <w:tab w:val="num" w:pos="2160"/>
        </w:tabs>
        <w:ind w:left="2160" w:hanging="360"/>
      </w:pPr>
      <w:rPr>
        <w:rFonts w:ascii="Wingdings" w:hAnsi="Wingdings"/>
      </w:rPr>
    </w:lvl>
    <w:lvl w:ilvl="3" w:tplc="5D68F778">
      <w:start w:val="1"/>
      <w:numFmt w:val="bullet"/>
      <w:lvlText w:val=""/>
      <w:lvlJc w:val="left"/>
      <w:pPr>
        <w:tabs>
          <w:tab w:val="num" w:pos="2880"/>
        </w:tabs>
        <w:ind w:left="2880" w:hanging="360"/>
      </w:pPr>
      <w:rPr>
        <w:rFonts w:ascii="Symbol" w:hAnsi="Symbol"/>
      </w:rPr>
    </w:lvl>
    <w:lvl w:ilvl="4" w:tplc="4E1ACE80">
      <w:start w:val="1"/>
      <w:numFmt w:val="bullet"/>
      <w:lvlText w:val="o"/>
      <w:lvlJc w:val="left"/>
      <w:pPr>
        <w:tabs>
          <w:tab w:val="num" w:pos="3600"/>
        </w:tabs>
        <w:ind w:left="3600" w:hanging="360"/>
      </w:pPr>
      <w:rPr>
        <w:rFonts w:ascii="Courier New" w:hAnsi="Courier New"/>
      </w:rPr>
    </w:lvl>
    <w:lvl w:ilvl="5" w:tplc="8C1C7524">
      <w:start w:val="1"/>
      <w:numFmt w:val="bullet"/>
      <w:lvlText w:val=""/>
      <w:lvlJc w:val="left"/>
      <w:pPr>
        <w:tabs>
          <w:tab w:val="num" w:pos="4320"/>
        </w:tabs>
        <w:ind w:left="4320" w:hanging="360"/>
      </w:pPr>
      <w:rPr>
        <w:rFonts w:ascii="Wingdings" w:hAnsi="Wingdings"/>
      </w:rPr>
    </w:lvl>
    <w:lvl w:ilvl="6" w:tplc="48A0A5E2">
      <w:start w:val="1"/>
      <w:numFmt w:val="bullet"/>
      <w:lvlText w:val=""/>
      <w:lvlJc w:val="left"/>
      <w:pPr>
        <w:tabs>
          <w:tab w:val="num" w:pos="5040"/>
        </w:tabs>
        <w:ind w:left="5040" w:hanging="360"/>
      </w:pPr>
      <w:rPr>
        <w:rFonts w:ascii="Symbol" w:hAnsi="Symbol"/>
      </w:rPr>
    </w:lvl>
    <w:lvl w:ilvl="7" w:tplc="42D8E1A0">
      <w:start w:val="1"/>
      <w:numFmt w:val="bullet"/>
      <w:lvlText w:val="o"/>
      <w:lvlJc w:val="left"/>
      <w:pPr>
        <w:tabs>
          <w:tab w:val="num" w:pos="5760"/>
        </w:tabs>
        <w:ind w:left="5760" w:hanging="360"/>
      </w:pPr>
      <w:rPr>
        <w:rFonts w:ascii="Courier New" w:hAnsi="Courier New"/>
      </w:rPr>
    </w:lvl>
    <w:lvl w:ilvl="8" w:tplc="618E02C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1DD00180">
      <w:start w:val="1"/>
      <w:numFmt w:val="bullet"/>
      <w:lvlText w:val=""/>
      <w:lvlJc w:val="left"/>
      <w:pPr>
        <w:ind w:left="720" w:hanging="360"/>
      </w:pPr>
      <w:rPr>
        <w:rFonts w:ascii="Symbol" w:hAnsi="Symbol"/>
      </w:rPr>
    </w:lvl>
    <w:lvl w:ilvl="1" w:tplc="0D96A870">
      <w:start w:val="1"/>
      <w:numFmt w:val="bullet"/>
      <w:lvlText w:val="o"/>
      <w:lvlJc w:val="left"/>
      <w:pPr>
        <w:tabs>
          <w:tab w:val="num" w:pos="1440"/>
        </w:tabs>
        <w:ind w:left="1440" w:hanging="360"/>
      </w:pPr>
      <w:rPr>
        <w:rFonts w:ascii="Courier New" w:hAnsi="Courier New"/>
      </w:rPr>
    </w:lvl>
    <w:lvl w:ilvl="2" w:tplc="43ACAA68">
      <w:start w:val="1"/>
      <w:numFmt w:val="bullet"/>
      <w:lvlText w:val=""/>
      <w:lvlJc w:val="left"/>
      <w:pPr>
        <w:tabs>
          <w:tab w:val="num" w:pos="2160"/>
        </w:tabs>
        <w:ind w:left="2160" w:hanging="360"/>
      </w:pPr>
      <w:rPr>
        <w:rFonts w:ascii="Wingdings" w:hAnsi="Wingdings"/>
      </w:rPr>
    </w:lvl>
    <w:lvl w:ilvl="3" w:tplc="0DA85F74">
      <w:start w:val="1"/>
      <w:numFmt w:val="bullet"/>
      <w:lvlText w:val=""/>
      <w:lvlJc w:val="left"/>
      <w:pPr>
        <w:tabs>
          <w:tab w:val="num" w:pos="2880"/>
        </w:tabs>
        <w:ind w:left="2880" w:hanging="360"/>
      </w:pPr>
      <w:rPr>
        <w:rFonts w:ascii="Symbol" w:hAnsi="Symbol"/>
      </w:rPr>
    </w:lvl>
    <w:lvl w:ilvl="4" w:tplc="5090F814">
      <w:start w:val="1"/>
      <w:numFmt w:val="bullet"/>
      <w:lvlText w:val="o"/>
      <w:lvlJc w:val="left"/>
      <w:pPr>
        <w:tabs>
          <w:tab w:val="num" w:pos="3600"/>
        </w:tabs>
        <w:ind w:left="3600" w:hanging="360"/>
      </w:pPr>
      <w:rPr>
        <w:rFonts w:ascii="Courier New" w:hAnsi="Courier New"/>
      </w:rPr>
    </w:lvl>
    <w:lvl w:ilvl="5" w:tplc="9C30558C">
      <w:start w:val="1"/>
      <w:numFmt w:val="bullet"/>
      <w:lvlText w:val=""/>
      <w:lvlJc w:val="left"/>
      <w:pPr>
        <w:tabs>
          <w:tab w:val="num" w:pos="4320"/>
        </w:tabs>
        <w:ind w:left="4320" w:hanging="360"/>
      </w:pPr>
      <w:rPr>
        <w:rFonts w:ascii="Wingdings" w:hAnsi="Wingdings"/>
      </w:rPr>
    </w:lvl>
    <w:lvl w:ilvl="6" w:tplc="7692282A">
      <w:start w:val="1"/>
      <w:numFmt w:val="bullet"/>
      <w:lvlText w:val=""/>
      <w:lvlJc w:val="left"/>
      <w:pPr>
        <w:tabs>
          <w:tab w:val="num" w:pos="5040"/>
        </w:tabs>
        <w:ind w:left="5040" w:hanging="360"/>
      </w:pPr>
      <w:rPr>
        <w:rFonts w:ascii="Symbol" w:hAnsi="Symbol"/>
      </w:rPr>
    </w:lvl>
    <w:lvl w:ilvl="7" w:tplc="53F410FC">
      <w:start w:val="1"/>
      <w:numFmt w:val="bullet"/>
      <w:lvlText w:val="o"/>
      <w:lvlJc w:val="left"/>
      <w:pPr>
        <w:tabs>
          <w:tab w:val="num" w:pos="5760"/>
        </w:tabs>
        <w:ind w:left="5760" w:hanging="360"/>
      </w:pPr>
      <w:rPr>
        <w:rFonts w:ascii="Courier New" w:hAnsi="Courier New"/>
      </w:rPr>
    </w:lvl>
    <w:lvl w:ilvl="8" w:tplc="FAE0FC7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13482460">
      <w:start w:val="1"/>
      <w:numFmt w:val="bullet"/>
      <w:lvlText w:val=""/>
      <w:lvlJc w:val="left"/>
      <w:pPr>
        <w:ind w:left="720" w:hanging="360"/>
      </w:pPr>
      <w:rPr>
        <w:rFonts w:ascii="Symbol" w:hAnsi="Symbol"/>
      </w:rPr>
    </w:lvl>
    <w:lvl w:ilvl="1" w:tplc="F6ACCD2A">
      <w:start w:val="1"/>
      <w:numFmt w:val="bullet"/>
      <w:lvlText w:val="o"/>
      <w:lvlJc w:val="left"/>
      <w:pPr>
        <w:tabs>
          <w:tab w:val="num" w:pos="1440"/>
        </w:tabs>
        <w:ind w:left="1440" w:hanging="360"/>
      </w:pPr>
      <w:rPr>
        <w:rFonts w:ascii="Courier New" w:hAnsi="Courier New"/>
      </w:rPr>
    </w:lvl>
    <w:lvl w:ilvl="2" w:tplc="61A8CD8C">
      <w:start w:val="1"/>
      <w:numFmt w:val="bullet"/>
      <w:lvlText w:val=""/>
      <w:lvlJc w:val="left"/>
      <w:pPr>
        <w:tabs>
          <w:tab w:val="num" w:pos="2160"/>
        </w:tabs>
        <w:ind w:left="2160" w:hanging="360"/>
      </w:pPr>
      <w:rPr>
        <w:rFonts w:ascii="Wingdings" w:hAnsi="Wingdings"/>
      </w:rPr>
    </w:lvl>
    <w:lvl w:ilvl="3" w:tplc="2EC46184">
      <w:start w:val="1"/>
      <w:numFmt w:val="bullet"/>
      <w:lvlText w:val=""/>
      <w:lvlJc w:val="left"/>
      <w:pPr>
        <w:tabs>
          <w:tab w:val="num" w:pos="2880"/>
        </w:tabs>
        <w:ind w:left="2880" w:hanging="360"/>
      </w:pPr>
      <w:rPr>
        <w:rFonts w:ascii="Symbol" w:hAnsi="Symbol"/>
      </w:rPr>
    </w:lvl>
    <w:lvl w:ilvl="4" w:tplc="818AF2E8">
      <w:start w:val="1"/>
      <w:numFmt w:val="bullet"/>
      <w:lvlText w:val="o"/>
      <w:lvlJc w:val="left"/>
      <w:pPr>
        <w:tabs>
          <w:tab w:val="num" w:pos="3600"/>
        </w:tabs>
        <w:ind w:left="3600" w:hanging="360"/>
      </w:pPr>
      <w:rPr>
        <w:rFonts w:ascii="Courier New" w:hAnsi="Courier New"/>
      </w:rPr>
    </w:lvl>
    <w:lvl w:ilvl="5" w:tplc="4950F888">
      <w:start w:val="1"/>
      <w:numFmt w:val="bullet"/>
      <w:lvlText w:val=""/>
      <w:lvlJc w:val="left"/>
      <w:pPr>
        <w:tabs>
          <w:tab w:val="num" w:pos="4320"/>
        </w:tabs>
        <w:ind w:left="4320" w:hanging="360"/>
      </w:pPr>
      <w:rPr>
        <w:rFonts w:ascii="Wingdings" w:hAnsi="Wingdings"/>
      </w:rPr>
    </w:lvl>
    <w:lvl w:ilvl="6" w:tplc="250219BE">
      <w:start w:val="1"/>
      <w:numFmt w:val="bullet"/>
      <w:lvlText w:val=""/>
      <w:lvlJc w:val="left"/>
      <w:pPr>
        <w:tabs>
          <w:tab w:val="num" w:pos="5040"/>
        </w:tabs>
        <w:ind w:left="5040" w:hanging="360"/>
      </w:pPr>
      <w:rPr>
        <w:rFonts w:ascii="Symbol" w:hAnsi="Symbol"/>
      </w:rPr>
    </w:lvl>
    <w:lvl w:ilvl="7" w:tplc="E4089472">
      <w:start w:val="1"/>
      <w:numFmt w:val="bullet"/>
      <w:lvlText w:val="o"/>
      <w:lvlJc w:val="left"/>
      <w:pPr>
        <w:tabs>
          <w:tab w:val="num" w:pos="5760"/>
        </w:tabs>
        <w:ind w:left="5760" w:hanging="360"/>
      </w:pPr>
      <w:rPr>
        <w:rFonts w:ascii="Courier New" w:hAnsi="Courier New"/>
      </w:rPr>
    </w:lvl>
    <w:lvl w:ilvl="8" w:tplc="4D58B5F6">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479A5BC0">
      <w:start w:val="1"/>
      <w:numFmt w:val="bullet"/>
      <w:lvlText w:val=""/>
      <w:lvlJc w:val="left"/>
      <w:pPr>
        <w:ind w:left="720" w:hanging="360"/>
      </w:pPr>
      <w:rPr>
        <w:rFonts w:ascii="Symbol" w:hAnsi="Symbol"/>
      </w:rPr>
    </w:lvl>
    <w:lvl w:ilvl="1" w:tplc="63E6E604">
      <w:start w:val="1"/>
      <w:numFmt w:val="bullet"/>
      <w:lvlText w:val="o"/>
      <w:lvlJc w:val="left"/>
      <w:pPr>
        <w:tabs>
          <w:tab w:val="num" w:pos="1440"/>
        </w:tabs>
        <w:ind w:left="1440" w:hanging="360"/>
      </w:pPr>
      <w:rPr>
        <w:rFonts w:ascii="Courier New" w:hAnsi="Courier New"/>
      </w:rPr>
    </w:lvl>
    <w:lvl w:ilvl="2" w:tplc="C6E0F420">
      <w:start w:val="1"/>
      <w:numFmt w:val="bullet"/>
      <w:lvlText w:val=""/>
      <w:lvlJc w:val="left"/>
      <w:pPr>
        <w:tabs>
          <w:tab w:val="num" w:pos="2160"/>
        </w:tabs>
        <w:ind w:left="2160" w:hanging="360"/>
      </w:pPr>
      <w:rPr>
        <w:rFonts w:ascii="Wingdings" w:hAnsi="Wingdings"/>
      </w:rPr>
    </w:lvl>
    <w:lvl w:ilvl="3" w:tplc="3A38D406">
      <w:start w:val="1"/>
      <w:numFmt w:val="bullet"/>
      <w:lvlText w:val=""/>
      <w:lvlJc w:val="left"/>
      <w:pPr>
        <w:tabs>
          <w:tab w:val="num" w:pos="2880"/>
        </w:tabs>
        <w:ind w:left="2880" w:hanging="360"/>
      </w:pPr>
      <w:rPr>
        <w:rFonts w:ascii="Symbol" w:hAnsi="Symbol"/>
      </w:rPr>
    </w:lvl>
    <w:lvl w:ilvl="4" w:tplc="883CDF90">
      <w:start w:val="1"/>
      <w:numFmt w:val="bullet"/>
      <w:lvlText w:val="o"/>
      <w:lvlJc w:val="left"/>
      <w:pPr>
        <w:tabs>
          <w:tab w:val="num" w:pos="3600"/>
        </w:tabs>
        <w:ind w:left="3600" w:hanging="360"/>
      </w:pPr>
      <w:rPr>
        <w:rFonts w:ascii="Courier New" w:hAnsi="Courier New"/>
      </w:rPr>
    </w:lvl>
    <w:lvl w:ilvl="5" w:tplc="237CD516">
      <w:start w:val="1"/>
      <w:numFmt w:val="bullet"/>
      <w:lvlText w:val=""/>
      <w:lvlJc w:val="left"/>
      <w:pPr>
        <w:tabs>
          <w:tab w:val="num" w:pos="4320"/>
        </w:tabs>
        <w:ind w:left="4320" w:hanging="360"/>
      </w:pPr>
      <w:rPr>
        <w:rFonts w:ascii="Wingdings" w:hAnsi="Wingdings"/>
      </w:rPr>
    </w:lvl>
    <w:lvl w:ilvl="6" w:tplc="4940AA74">
      <w:start w:val="1"/>
      <w:numFmt w:val="bullet"/>
      <w:lvlText w:val=""/>
      <w:lvlJc w:val="left"/>
      <w:pPr>
        <w:tabs>
          <w:tab w:val="num" w:pos="5040"/>
        </w:tabs>
        <w:ind w:left="5040" w:hanging="360"/>
      </w:pPr>
      <w:rPr>
        <w:rFonts w:ascii="Symbol" w:hAnsi="Symbol"/>
      </w:rPr>
    </w:lvl>
    <w:lvl w:ilvl="7" w:tplc="B1C8E2E4">
      <w:start w:val="1"/>
      <w:numFmt w:val="bullet"/>
      <w:lvlText w:val="o"/>
      <w:lvlJc w:val="left"/>
      <w:pPr>
        <w:tabs>
          <w:tab w:val="num" w:pos="5760"/>
        </w:tabs>
        <w:ind w:left="5760" w:hanging="360"/>
      </w:pPr>
      <w:rPr>
        <w:rFonts w:ascii="Courier New" w:hAnsi="Courier New"/>
      </w:rPr>
    </w:lvl>
    <w:lvl w:ilvl="8" w:tplc="BF3880D0">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921D40">
      <w:start w:val="1"/>
      <w:numFmt w:val="bullet"/>
      <w:lvlText w:val=""/>
      <w:lvlJc w:val="left"/>
      <w:pPr>
        <w:ind w:left="720" w:hanging="360"/>
      </w:pPr>
      <w:rPr>
        <w:rFonts w:ascii="Symbol" w:hAnsi="Symbol"/>
      </w:rPr>
    </w:lvl>
    <w:lvl w:ilvl="1" w:tplc="7C44C668">
      <w:start w:val="1"/>
      <w:numFmt w:val="bullet"/>
      <w:lvlText w:val="o"/>
      <w:lvlJc w:val="left"/>
      <w:pPr>
        <w:tabs>
          <w:tab w:val="num" w:pos="1440"/>
        </w:tabs>
        <w:ind w:left="1440" w:hanging="360"/>
      </w:pPr>
      <w:rPr>
        <w:rFonts w:ascii="Courier New" w:hAnsi="Courier New"/>
      </w:rPr>
    </w:lvl>
    <w:lvl w:ilvl="2" w:tplc="18003A6A">
      <w:start w:val="1"/>
      <w:numFmt w:val="bullet"/>
      <w:lvlText w:val=""/>
      <w:lvlJc w:val="left"/>
      <w:pPr>
        <w:tabs>
          <w:tab w:val="num" w:pos="2160"/>
        </w:tabs>
        <w:ind w:left="2160" w:hanging="360"/>
      </w:pPr>
      <w:rPr>
        <w:rFonts w:ascii="Wingdings" w:hAnsi="Wingdings"/>
      </w:rPr>
    </w:lvl>
    <w:lvl w:ilvl="3" w:tplc="43F8E8AE">
      <w:start w:val="1"/>
      <w:numFmt w:val="bullet"/>
      <w:lvlText w:val=""/>
      <w:lvlJc w:val="left"/>
      <w:pPr>
        <w:tabs>
          <w:tab w:val="num" w:pos="2880"/>
        </w:tabs>
        <w:ind w:left="2880" w:hanging="360"/>
      </w:pPr>
      <w:rPr>
        <w:rFonts w:ascii="Symbol" w:hAnsi="Symbol"/>
      </w:rPr>
    </w:lvl>
    <w:lvl w:ilvl="4" w:tplc="EAFAFCE4">
      <w:start w:val="1"/>
      <w:numFmt w:val="bullet"/>
      <w:lvlText w:val="o"/>
      <w:lvlJc w:val="left"/>
      <w:pPr>
        <w:tabs>
          <w:tab w:val="num" w:pos="3600"/>
        </w:tabs>
        <w:ind w:left="3600" w:hanging="360"/>
      </w:pPr>
      <w:rPr>
        <w:rFonts w:ascii="Courier New" w:hAnsi="Courier New"/>
      </w:rPr>
    </w:lvl>
    <w:lvl w:ilvl="5" w:tplc="6882BE5C">
      <w:start w:val="1"/>
      <w:numFmt w:val="bullet"/>
      <w:lvlText w:val=""/>
      <w:lvlJc w:val="left"/>
      <w:pPr>
        <w:tabs>
          <w:tab w:val="num" w:pos="4320"/>
        </w:tabs>
        <w:ind w:left="4320" w:hanging="360"/>
      </w:pPr>
      <w:rPr>
        <w:rFonts w:ascii="Wingdings" w:hAnsi="Wingdings"/>
      </w:rPr>
    </w:lvl>
    <w:lvl w:ilvl="6" w:tplc="66AA0D1A">
      <w:start w:val="1"/>
      <w:numFmt w:val="bullet"/>
      <w:lvlText w:val=""/>
      <w:lvlJc w:val="left"/>
      <w:pPr>
        <w:tabs>
          <w:tab w:val="num" w:pos="5040"/>
        </w:tabs>
        <w:ind w:left="5040" w:hanging="360"/>
      </w:pPr>
      <w:rPr>
        <w:rFonts w:ascii="Symbol" w:hAnsi="Symbol"/>
      </w:rPr>
    </w:lvl>
    <w:lvl w:ilvl="7" w:tplc="1BDAD5C0">
      <w:start w:val="1"/>
      <w:numFmt w:val="bullet"/>
      <w:lvlText w:val="o"/>
      <w:lvlJc w:val="left"/>
      <w:pPr>
        <w:tabs>
          <w:tab w:val="num" w:pos="5760"/>
        </w:tabs>
        <w:ind w:left="5760" w:hanging="360"/>
      </w:pPr>
      <w:rPr>
        <w:rFonts w:ascii="Courier New" w:hAnsi="Courier New"/>
      </w:rPr>
    </w:lvl>
    <w:lvl w:ilvl="8" w:tplc="CED8E760">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62783290">
      <w:start w:val="1"/>
      <w:numFmt w:val="bullet"/>
      <w:lvlText w:val=""/>
      <w:lvlJc w:val="left"/>
      <w:pPr>
        <w:ind w:left="720" w:hanging="360"/>
      </w:pPr>
      <w:rPr>
        <w:rFonts w:ascii="Symbol" w:hAnsi="Symbol"/>
      </w:rPr>
    </w:lvl>
    <w:lvl w:ilvl="1" w:tplc="358EEC1C">
      <w:start w:val="1"/>
      <w:numFmt w:val="bullet"/>
      <w:lvlText w:val="o"/>
      <w:lvlJc w:val="left"/>
      <w:pPr>
        <w:tabs>
          <w:tab w:val="num" w:pos="1440"/>
        </w:tabs>
        <w:ind w:left="1440" w:hanging="360"/>
      </w:pPr>
      <w:rPr>
        <w:rFonts w:ascii="Courier New" w:hAnsi="Courier New"/>
      </w:rPr>
    </w:lvl>
    <w:lvl w:ilvl="2" w:tplc="7060AFB4">
      <w:start w:val="1"/>
      <w:numFmt w:val="bullet"/>
      <w:lvlText w:val=""/>
      <w:lvlJc w:val="left"/>
      <w:pPr>
        <w:tabs>
          <w:tab w:val="num" w:pos="2160"/>
        </w:tabs>
        <w:ind w:left="2160" w:hanging="360"/>
      </w:pPr>
      <w:rPr>
        <w:rFonts w:ascii="Wingdings" w:hAnsi="Wingdings"/>
      </w:rPr>
    </w:lvl>
    <w:lvl w:ilvl="3" w:tplc="06241442">
      <w:start w:val="1"/>
      <w:numFmt w:val="bullet"/>
      <w:lvlText w:val=""/>
      <w:lvlJc w:val="left"/>
      <w:pPr>
        <w:tabs>
          <w:tab w:val="num" w:pos="2880"/>
        </w:tabs>
        <w:ind w:left="2880" w:hanging="360"/>
      </w:pPr>
      <w:rPr>
        <w:rFonts w:ascii="Symbol" w:hAnsi="Symbol"/>
      </w:rPr>
    </w:lvl>
    <w:lvl w:ilvl="4" w:tplc="6A001A44">
      <w:start w:val="1"/>
      <w:numFmt w:val="bullet"/>
      <w:lvlText w:val="o"/>
      <w:lvlJc w:val="left"/>
      <w:pPr>
        <w:tabs>
          <w:tab w:val="num" w:pos="3600"/>
        </w:tabs>
        <w:ind w:left="3600" w:hanging="360"/>
      </w:pPr>
      <w:rPr>
        <w:rFonts w:ascii="Courier New" w:hAnsi="Courier New"/>
      </w:rPr>
    </w:lvl>
    <w:lvl w:ilvl="5" w:tplc="2590635A">
      <w:start w:val="1"/>
      <w:numFmt w:val="bullet"/>
      <w:lvlText w:val=""/>
      <w:lvlJc w:val="left"/>
      <w:pPr>
        <w:tabs>
          <w:tab w:val="num" w:pos="4320"/>
        </w:tabs>
        <w:ind w:left="4320" w:hanging="360"/>
      </w:pPr>
      <w:rPr>
        <w:rFonts w:ascii="Wingdings" w:hAnsi="Wingdings"/>
      </w:rPr>
    </w:lvl>
    <w:lvl w:ilvl="6" w:tplc="F65843D2">
      <w:start w:val="1"/>
      <w:numFmt w:val="bullet"/>
      <w:lvlText w:val=""/>
      <w:lvlJc w:val="left"/>
      <w:pPr>
        <w:tabs>
          <w:tab w:val="num" w:pos="5040"/>
        </w:tabs>
        <w:ind w:left="5040" w:hanging="360"/>
      </w:pPr>
      <w:rPr>
        <w:rFonts w:ascii="Symbol" w:hAnsi="Symbol"/>
      </w:rPr>
    </w:lvl>
    <w:lvl w:ilvl="7" w:tplc="4878A1E8">
      <w:start w:val="1"/>
      <w:numFmt w:val="bullet"/>
      <w:lvlText w:val="o"/>
      <w:lvlJc w:val="left"/>
      <w:pPr>
        <w:tabs>
          <w:tab w:val="num" w:pos="5760"/>
        </w:tabs>
        <w:ind w:left="5760" w:hanging="360"/>
      </w:pPr>
      <w:rPr>
        <w:rFonts w:ascii="Courier New" w:hAnsi="Courier New"/>
      </w:rPr>
    </w:lvl>
    <w:lvl w:ilvl="8" w:tplc="F18E6034">
      <w:start w:val="1"/>
      <w:numFmt w:val="bullet"/>
      <w:lvlText w:val=""/>
      <w:lvlJc w:val="left"/>
      <w:pPr>
        <w:tabs>
          <w:tab w:val="num" w:pos="6480"/>
        </w:tabs>
        <w:ind w:left="6480" w:hanging="360"/>
      </w:pPr>
      <w:rPr>
        <w:rFonts w:ascii="Wingdings" w:hAnsi="Wingdings"/>
      </w:rPr>
    </w:lvl>
  </w:abstractNum>
  <w:abstractNum w:abstractNumId="10" w15:restartNumberingAfterBreak="0">
    <w:nsid w:val="5081230B"/>
    <w:multiLevelType w:val="multilevel"/>
    <w:tmpl w:val="1DE069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235167749">
    <w:abstractNumId w:val="0"/>
  </w:num>
  <w:num w:numId="2" w16cid:durableId="570118240">
    <w:abstractNumId w:val="1"/>
  </w:num>
  <w:num w:numId="3" w16cid:durableId="1224222194">
    <w:abstractNumId w:val="2"/>
  </w:num>
  <w:num w:numId="4" w16cid:durableId="372967551">
    <w:abstractNumId w:val="3"/>
  </w:num>
  <w:num w:numId="5" w16cid:durableId="359204910">
    <w:abstractNumId w:val="4"/>
  </w:num>
  <w:num w:numId="6" w16cid:durableId="615789642">
    <w:abstractNumId w:val="5"/>
  </w:num>
  <w:num w:numId="7" w16cid:durableId="359017508">
    <w:abstractNumId w:val="6"/>
  </w:num>
  <w:num w:numId="8" w16cid:durableId="728040221">
    <w:abstractNumId w:val="7"/>
  </w:num>
  <w:num w:numId="9" w16cid:durableId="1771579839">
    <w:abstractNumId w:val="8"/>
  </w:num>
  <w:num w:numId="10" w16cid:durableId="168064705">
    <w:abstractNumId w:val="9"/>
  </w:num>
  <w:num w:numId="11" w16cid:durableId="16922220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C85C8B"/>
    <w:rsid w:val="00C85C8B"/>
    <w:rsid w:val="00D015CE"/>
  </w:rsids>
  <m:mathPr>
    <m:mathFont m:val="Cambria Math"/>
    <m:brkBin m:val="before"/>
    <m:brkBinSub m:val="--"/>
    <m:smallFrac m:val="0"/>
    <m:dispDef/>
    <m:lMargin m:val="0"/>
    <m:rMargin m:val="0"/>
    <m:defJc m:val="centerGroup"/>
    <m:wrapIndent m:val="1440"/>
    <m:intLim m:val="subSup"/>
    <m:naryLim m:val="undOvr"/>
  </m:mathPr>
  <w:themeFontLang w:val="en-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F3BFE"/>
  <w15:docId w15:val="{DD83D66D-4BB9-48FF-B130-808525C2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pacing w:line="320" w:lineRule="atLeast"/>
    </w:pPr>
  </w:style>
  <w:style w:type="paragraph" w:customStyle="1" w:styleId="divdocumentdivSECTIONNAME">
    <w:name w:val="div_document_div_SECTION_NAME"/>
    <w:basedOn w:val="Normal"/>
  </w:style>
  <w:style w:type="paragraph" w:customStyle="1" w:styleId="divdocumentdivparagraph">
    <w:name w:val="div_document_div_paragraph"/>
    <w:basedOn w:val="Normal"/>
  </w:style>
  <w:style w:type="paragraph" w:customStyle="1" w:styleId="divname">
    <w:name w:val="div_name"/>
    <w:basedOn w:val="div"/>
    <w:pPr>
      <w:spacing w:line="820" w:lineRule="atLeast"/>
    </w:pPr>
    <w:rPr>
      <w:caps/>
      <w:color w:val="4585DD"/>
      <w:sz w:val="72"/>
      <w:szCs w:val="72"/>
    </w:rPr>
  </w:style>
  <w:style w:type="paragraph" w:customStyle="1" w:styleId="div">
    <w:name w:val="div"/>
    <w:basedOn w:val="Normal"/>
  </w:style>
  <w:style w:type="character" w:customStyle="1" w:styleId="divnamespanfName">
    <w:name w:val="div_name_span_fName"/>
    <w:basedOn w:val="DefaultParagraphFont"/>
    <w:rPr>
      <w:b/>
      <w:bCs/>
    </w:rPr>
  </w:style>
  <w:style w:type="character" w:customStyle="1" w:styleId="span">
    <w:name w:val="span"/>
    <w:basedOn w:val="DefaultParagraphFont"/>
    <w:rPr>
      <w:sz w:val="24"/>
      <w:szCs w:val="24"/>
      <w:bdr w:val="none" w:sz="0" w:space="0" w:color="auto"/>
      <w:vertAlign w:val="baseline"/>
    </w:rPr>
  </w:style>
  <w:style w:type="character" w:customStyle="1" w:styleId="divCharacter">
    <w:name w:val="div Character"/>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documentthintopborder">
    <w:name w:val="div_document_thintopborder"/>
    <w:basedOn w:val="Normal"/>
    <w:pPr>
      <w:pBdr>
        <w:top w:val="single" w:sz="16" w:space="0" w:color="DADADA"/>
      </w:pBdr>
    </w:pPr>
  </w:style>
  <w:style w:type="paragraph" w:customStyle="1" w:styleId="divdocumentSECTIONCNTCsection">
    <w:name w:val="div_document_SECTION_CNTC + 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spacing w:line="340" w:lineRule="atLeast"/>
    </w:pPr>
    <w:rPr>
      <w:color w:val="4585DD"/>
    </w:rPr>
  </w:style>
  <w:style w:type="paragraph" w:customStyle="1" w:styleId="divdocumentdivnoPind">
    <w:name w:val="div_document_div_noPind"/>
    <w:basedOn w:val="Normal"/>
  </w:style>
  <w:style w:type="paragraph" w:customStyle="1" w:styleId="p">
    <w:name w:val="p"/>
    <w:basedOn w:val="Normal"/>
  </w:style>
  <w:style w:type="character" w:customStyle="1" w:styleId="u">
    <w:name w:val="u"/>
    <w:basedOn w:val="DefaultParagraphFont"/>
    <w:rPr>
      <w:sz w:val="24"/>
      <w:szCs w:val="24"/>
      <w:bdr w:val="none" w:sz="0" w:space="0" w:color="auto"/>
      <w:vertAlign w:val="baseline"/>
    </w:rPr>
  </w:style>
  <w:style w:type="paragraph" w:customStyle="1" w:styleId="divdocumentsection">
    <w:name w:val="div_document_section"/>
    <w:basedOn w:val="Normal"/>
  </w:style>
  <w:style w:type="paragraph" w:customStyle="1" w:styleId="divdocumentsinglecolumn">
    <w:name w:val="div_document_singlecolumn"/>
    <w:basedOn w:val="Normal"/>
  </w:style>
  <w:style w:type="paragraph" w:customStyle="1" w:styleId="ulli">
    <w:name w:val="ul_li"/>
    <w:basedOn w:val="Normal"/>
    <w:pPr>
      <w:pBdr>
        <w:left w:val="none" w:sz="0" w:space="3" w:color="auto"/>
      </w:pBdr>
    </w:pPr>
  </w:style>
  <w:style w:type="table" w:customStyle="1" w:styleId="divdocumenttable">
    <w:name w:val="div_document_table"/>
    <w:basedOn w:val="TableNormal"/>
    <w:tblPr/>
  </w:style>
  <w:style w:type="character" w:customStyle="1" w:styleId="divdocumentdivparagraphspandateswrapper">
    <w:name w:val="div_document_div_paragraph_span_dates_wrapper"/>
    <w:basedOn w:val="DefaultParagraphFont"/>
  </w:style>
  <w:style w:type="paragraph" w:customStyle="1" w:styleId="divdocumentdivparagraphspandateswrapperParagraph">
    <w:name w:val="div_document_div_paragraph_span_dates_wrapper Paragraph"/>
    <w:basedOn w:val="Normal"/>
  </w:style>
  <w:style w:type="character" w:customStyle="1" w:styleId="divdocumentsinglecolumnCharacter">
    <w:name w:val="div_document_singlecolumn Character"/>
    <w:basedOn w:val="DefaultParagraphFont"/>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sz w:val="24"/>
      <w:szCs w:val="24"/>
      <w:bdr w:val="none" w:sz="0" w:space="0" w:color="auto"/>
      <w:vertAlign w:val="baseline"/>
    </w:rPr>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companyname">
    <w:name w:val="span_companyname"/>
    <w:basedOn w:val="span"/>
    <w:rPr>
      <w:b/>
      <w:bCs/>
      <w:sz w:val="24"/>
      <w:szCs w:val="24"/>
      <w:bdr w:val="none" w:sz="0" w:space="0" w:color="auto"/>
      <w:vertAlign w:val="baseline"/>
    </w:rPr>
  </w:style>
  <w:style w:type="character" w:customStyle="1" w:styleId="spanhypenfont">
    <w:name w:val="span_hypenfont"/>
    <w:basedOn w:val="span"/>
    <w:rPr>
      <w:sz w:val="16"/>
      <w:szCs w:val="16"/>
      <w:bdr w:val="none" w:sz="0" w:space="0" w:color="auto"/>
      <w:vertAlign w:val="baseline"/>
    </w:rPr>
  </w:style>
  <w:style w:type="table" w:customStyle="1" w:styleId="divdocumentdivparagraphTable">
    <w:name w:val="div_document_div_paragraph Table"/>
    <w:basedOn w:val="TableNormal"/>
    <w:tblPr/>
  </w:style>
  <w:style w:type="character" w:customStyle="1" w:styleId="spandegree">
    <w:name w:val="span_degree"/>
    <w:basedOn w:val="span"/>
    <w:rPr>
      <w:b/>
      <w:bCs/>
      <w:sz w:val="24"/>
      <w:szCs w:val="24"/>
      <w:bdr w:val="none" w:sz="0" w:space="0" w:color="auto"/>
      <w:vertAlign w:val="baseline"/>
    </w:rPr>
  </w:style>
  <w:style w:type="character" w:customStyle="1" w:styleId="Strong1">
    <w:name w:val="Strong1"/>
    <w:basedOn w:val="DefaultParagraphFont"/>
    <w:rPr>
      <w:sz w:val="24"/>
      <w:szCs w:val="24"/>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09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sume-now.com/job-resources/resumes/how-to-write-job-history" TargetMode="External"/><Relationship Id="rId13" Type="http://schemas.openxmlformats.org/officeDocument/2006/relationships/hyperlink" Target="https://www.resume-now.com/resume-review" TargetMode="External"/><Relationship Id="rId18" Type="http://schemas.openxmlformats.org/officeDocument/2006/relationships/hyperlink" Target="https://www.resume-now.com/job-resources/resumes/6-resume-tips-for-career-changers" TargetMode="External"/><Relationship Id="rId3" Type="http://schemas.openxmlformats.org/officeDocument/2006/relationships/settings" Target="settings.xml"/><Relationship Id="rId21" Type="http://schemas.openxmlformats.org/officeDocument/2006/relationships/hyperlink" Target="https://www.resume-now.com/job-resources/resumes/gaps-in-employment" TargetMode="External"/><Relationship Id="rId7" Type="http://schemas.openxmlformats.org/officeDocument/2006/relationships/hyperlink" Target="https://www.resume-now.com/resume/objectives" TargetMode="External"/><Relationship Id="rId12" Type="http://schemas.openxmlformats.org/officeDocument/2006/relationships/hyperlink" Target="https://www.resume-now.com/resume/examples" TargetMode="External"/><Relationship Id="rId17" Type="http://schemas.openxmlformats.org/officeDocument/2006/relationships/hyperlink" Target="https://www.resume-now.com/job-resources/resumes/how-to-write-an-entry-level-manager" TargetMode="External"/><Relationship Id="rId2" Type="http://schemas.openxmlformats.org/officeDocument/2006/relationships/styles" Target="styles.xml"/><Relationship Id="rId16" Type="http://schemas.openxmlformats.org/officeDocument/2006/relationships/hyperlink" Target="https://www.resume-now.com/resume/examples/entry-level" TargetMode="External"/><Relationship Id="rId20" Type="http://schemas.openxmlformats.org/officeDocument/2006/relationships/hyperlink" Target="https://www.resume-now.com/job-resources/resumes/resume-tips-how-to-target-your-resume-to-the-job-you-are-applying-for" TargetMode="External"/><Relationship Id="rId1" Type="http://schemas.openxmlformats.org/officeDocument/2006/relationships/numbering" Target="numbering.xml"/><Relationship Id="rId6" Type="http://schemas.openxmlformats.org/officeDocument/2006/relationships/hyperlink" Target="https://www.resume-now.com/job-resources/resumes/how-to-write-summary" TargetMode="External"/><Relationship Id="rId11" Type="http://schemas.openxmlformats.org/officeDocument/2006/relationships/hyperlink" Target="https://www.resume-now.com/resume/templates" TargetMode="External"/><Relationship Id="rId24" Type="http://schemas.openxmlformats.org/officeDocument/2006/relationships/theme" Target="theme/theme1.xml"/><Relationship Id="rId5" Type="http://schemas.openxmlformats.org/officeDocument/2006/relationships/hyperlink" Target="https://www.resume-now.com/resume/examples/entry-level" TargetMode="External"/><Relationship Id="rId15" Type="http://schemas.openxmlformats.org/officeDocument/2006/relationships/hyperlink" Target="https://www.resume-now.com/resume/formats" TargetMode="External"/><Relationship Id="rId23" Type="http://schemas.openxmlformats.org/officeDocument/2006/relationships/fontTable" Target="fontTable.xml"/><Relationship Id="rId10" Type="http://schemas.openxmlformats.org/officeDocument/2006/relationships/hyperlink" Target="https://www.resume-now.com/resume/builder" TargetMode="External"/><Relationship Id="rId19" Type="http://schemas.openxmlformats.org/officeDocument/2006/relationships/hyperlink" Target="https://www.resume-now.com/resume/examples/student" TargetMode="External"/><Relationship Id="rId4" Type="http://schemas.openxmlformats.org/officeDocument/2006/relationships/webSettings" Target="webSettings.xml"/><Relationship Id="rId9" Type="http://schemas.openxmlformats.org/officeDocument/2006/relationships/hyperlink" Target="https://www.resume-now.com/job-resources/resumes/how-to-write-skills" TargetMode="External"/><Relationship Id="rId14" Type="http://schemas.openxmlformats.org/officeDocument/2006/relationships/hyperlink" Target="https://www.resume-now.com/resume-writing" TargetMode="External"/><Relationship Id="rId22" Type="http://schemas.openxmlformats.org/officeDocument/2006/relationships/hyperlink" Target="https://www.resume-now.com/job-resources/jobs/example-of-transferable-skills-how-to-help-a-potential-employer-see-the-match"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1034</Words>
  <Characters>5896</Characters>
  <Application>Microsoft Office Word</Application>
  <DocSecurity>0</DocSecurity>
  <Lines>49</Lines>
  <Paragraphs>13</Paragraphs>
  <ScaleCrop>false</ScaleCrop>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Ralph Evans</dc:title>
  <cp:lastModifiedBy>kvilmenay</cp:lastModifiedBy>
  <cp:revision>2</cp:revision>
  <dcterms:created xsi:type="dcterms:W3CDTF">2022-08-19T13:21:00Z</dcterms:created>
  <dcterms:modified xsi:type="dcterms:W3CDTF">2022-08-19T13:21:00Z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53778103-cdf3-4743-a20b-10a032caa8fa</vt:lpwstr>
  </property>
  <property fmtid="{D5CDD505-2E9C-101B-9397-08002B2CF9AE}" pid="3" name="x1ye=0">
    <vt:lpwstr>oFMAAB+LCAAAAAAABAAUmsdug1AQRT+IBc20Jb13U3c003vn60OkbBJFdnhv5t5z5MAchSAkQaPUh0dhjGMQAaF5iOAEnEA4iux++3VwpUiri2sN5E+6MjvlPGzGSSxP6opf3Dq5VewCT8YYtKJ0QzrgmtoWlAvNn3T5PIGXEDt4fU94J6sO7sjokyv3LYr0LxQv5pDxtcHhDEVJK0dokZFTCUORAtTX2IUjPReXsgwNmT1+JblM8VF/pFCmOFU</vt:lpwstr>
  </property>
  <property fmtid="{D5CDD505-2E9C-101B-9397-08002B2CF9AE}" pid="4" name="x1ye=1">
    <vt:lpwstr>9CWEEDk1HG6+0C5gVyItkfZABP0azt4ftYo9K+XfHb1CmLRJYh1vb1jAuTdka8uuHJwdI7SfMp89N26fSV74IR/Nk09wXzDyL7+rkdHDfUD31lP89HDjnAg5UODPrOfCkBFzDGO2OghF2AEGDZnd2MhKNFJGLYuXK7MqI36xswNql0eYOGno8NrPLV6pqZUCRvP34QSQhhRG/eAZbrp4LP0+qZTGu0i3bC2A3VsKqr0jtjzDHwtpdtOfA7Srmsz</vt:lpwstr>
  </property>
  <property fmtid="{D5CDD505-2E9C-101B-9397-08002B2CF9AE}" pid="5" name="x1ye=10">
    <vt:lpwstr>jF5y6GZishbp1GuDinYxwX+/j+9VNL8zav+IngSLS/qiduOeu1fCUnX2JTHoqtqKoRCVBzl4NfeU/aLxdPKTHapUlzaqxAi2e3yV3C5/iBebiQP0yZCZx8SAQA+ni7ro/YYs4a9kxID/DO/uh9hgGjyzclFJGhPg9dNHuYezBaffDjk1h0DVwmB64CvXMgch6nlE64NX8BCDGgjN4qQ0Cv8dup0uG51hgdssftUabPsJHYq3XY+1Ezsz/YNOszt</vt:lpwstr>
  </property>
  <property fmtid="{D5CDD505-2E9C-101B-9397-08002B2CF9AE}" pid="6" name="x1ye=11">
    <vt:lpwstr>A6E3zDx42F2UrKGeVb4HU8LzXAfCYRllVHkeaVT4JEfRavQux3RkZbrHxISOEl9N91cb8esBw25bXiZVr/K+hSk8sLKIdfEXAMrCTdS2e4LG5bko43Odmqf3pf8a4CSgUsJouPnAVciXEsi0MllQs/I+YJvSyyFL5QBvmBEqrLlmlUk1OVWjzC55OCQO/ztkarlLjuWBC7JVqcZeqsS+wd+AQnGtq+/8NyTz6cEQ7Ag+slPO6Ajbkgbm/YyvN01</vt:lpwstr>
  </property>
  <property fmtid="{D5CDD505-2E9C-101B-9397-08002B2CF9AE}" pid="7" name="x1ye=12">
    <vt:lpwstr>h3mprdVLCsRrmk+jCyPvtATatl1Ejd+kcC2aAXidP+YpQTbbYIuef/YS8EtbQw5MBq3rE1HgR27tqd/Hy/dGckmEWOCeM5/aBLVqdwQY7LcgeHB+vADrl4hTAz1jKXzXn523BRyuezikRhtFZRL/SIeL93JnoDn0BnC5z8MliJ+d6unFfCqkJFR8Pgr+yxkk9bEeriV7VFb3bEE/bnqQcBjq+dptdN6UEK+fPC7StZHTH0ppgELmvgTKjYDPPay</vt:lpwstr>
  </property>
  <property fmtid="{D5CDD505-2E9C-101B-9397-08002B2CF9AE}" pid="8" name="x1ye=13">
    <vt:lpwstr>FjE8PeYP30671QUkKiEBQkjCePugYBrynoy313Gu6UdidgRXqY+SkJuFTr7H1EHHFrjNRhlcs+Ry18nOQz6DsHKPRH1tOE2I6KA1kDv67zdvMBC/uW8R4rVO26R9QRbLceSvKyIabTPn4WX+On0Lo96npY6pMqVKVleYQzUCBueS7myY79bs0GKgnTqpUAitYWQik68NVzhne6WVzkQ7tsMLVFIxWVtRML1hKkZoEe2cAvLCRGRfedOtAKrNxJa</vt:lpwstr>
  </property>
  <property fmtid="{D5CDD505-2E9C-101B-9397-08002B2CF9AE}" pid="9" name="x1ye=14">
    <vt:lpwstr>GVu8v5STsFRwYhGIUxyGUMaHlVRwC8BJSsET03s3j+rH6PVfm2CDjCCkhMa+oi8emC8yaSDGpqj7LQiqD77ur9Pl9SnMCMFGxMkK5AAfpF6qg1GhOYIFBVl7IEToLX/kphl5pxRTLoaaksTOX5lwOj13gnwAocjU7elzc5+ezQ8u34KeQVTz+0SAW/Ejy9GQKAl8ixh6ZNdaw7qfWRCplml6UQ4StZikutOJdFtgjEL5E/5zH/Pt39BLBSi5NpB</vt:lpwstr>
  </property>
  <property fmtid="{D5CDD505-2E9C-101B-9397-08002B2CF9AE}" pid="10" name="x1ye=15">
    <vt:lpwstr>tkdyZifx9tMCvIyCc/+hKlzgA+wRvICj8qM+4ESFMPXh65Pio846CXGQmVHESkfnYF4VKe+HXWQ2yX718SmHlFlQUQN22wugycaPz79JpqCYbeNX2Z5jaJtT+9x33VwOIoVn35zLXsYFyPD58HvdHnq4jCMghqz+3GpLl39DJJmhDq2eGe1nUU4LG2+BO+NN9NauhovYxxtJicmT3LGvEpi8FAHN5amxiR97JJ4yVm5f3F9AlhCBAhZKb+/Fn+v</vt:lpwstr>
  </property>
  <property fmtid="{D5CDD505-2E9C-101B-9397-08002B2CF9AE}" pid="11" name="x1ye=16">
    <vt:lpwstr>zi8xhOMHO3VWxjOW7AoaHjJclXi/9uE9wy0z2UUvp91DysQ8peURC/3a4RR0zUb+GKYCO+DhWopNBZVTJdpmVxDdLMJscac1TVXZaQKD4TKnQy3/7QgjaeCRVeT3jh5b5hNaFAR8g7r0N1X6zPIH3tuC3A+Rv06j8dG31VVN8snryrupCloDJuDQbSNJxieRK2Ir1oPYfmQYuM6m0nZ+7euYQ3orurd5kvqJ1oLSKZ9/OL/TT0B2jcJ37JocRCR</vt:lpwstr>
  </property>
  <property fmtid="{D5CDD505-2E9C-101B-9397-08002B2CF9AE}" pid="12" name="x1ye=17">
    <vt:lpwstr>vUEk5Guc+TWZ1f3bHHMswJJ8m/C9mP0SOijPPhc4jxBpaz83zRKe43fHxlvJ+4uxe/XVpewrAACn91HRMR3YDShkf1qYP9UM+Kji2gpR44S+GOkPATLJcleW8xks6cKRXvtAKOOTvV91ZDiteGcM/2apsyJeQpT8rpv69xWAkUK9px/18ioSM9XLvgSTm2O1tTjU3aMu036LnlDFXDRViqU9HOQ2syHTESL9OttWfNoDBVuWrks7+yljfCO90h7</vt:lpwstr>
  </property>
  <property fmtid="{D5CDD505-2E9C-101B-9397-08002B2CF9AE}" pid="13" name="x1ye=18">
    <vt:lpwstr>oK9bjVUsmN37xksXZTqnMaBIqIl/v9qje/TURqtSzBA0fqivbwzfDb3myxVzXogqyr88hSa+QybLaRoPo5PAQKT3YMs+NLF/wChMjAmvmel6jCFU1f/9AcUU2HQjt9z30RVaIAokfw2Q1pm8f7yCPWAs4+p218ufcbZvrhQrEEMgMtCw3XAfvImWM78Hgo2rJw30WWv3VaZ3Y2F+RtL/lkvlgct/ESTZ/Cvpp0kdvKEwjO1WS6tj9CllTT40s/I</vt:lpwstr>
  </property>
  <property fmtid="{D5CDD505-2E9C-101B-9397-08002B2CF9AE}" pid="14" name="x1ye=19">
    <vt:lpwstr>CgrI9UthD/5/vNptTX5YVFmuG10zOIeaiNApACCuizTh1ibrI20JUakyfq7dy6yquuZy/R649DSEKq+rAZpF98TUqfhav2V/GqApYBCHsrFjGcwKu9OsEhk2qTInstO7bZraUBXIs6YTXvFXcuLAUFMyE724Kj2xy49NypSQR037O5JxorGKGhP0SHn9xrDiWdJotzC5rEFlIczY5g2sHFQVCM5lCO/XJaIzfdMASXyd3rXI/Ipl08apaO1DVhe</vt:lpwstr>
  </property>
  <property fmtid="{D5CDD505-2E9C-101B-9397-08002B2CF9AE}" pid="15" name="x1ye=2">
    <vt:lpwstr>4weCxBWu1kdJh564SnBBaNo6Ogwk2/OAkZfCf9NOmi1+w9/5nw7m52jxGrU8JpO5pQ8EUeTe2beMDVL6tKpl5oiB4JF0i7e3ebyP37qWa9cMXAL9snorOD3tzZClH4rhF0FiyGd2gvHojd1Aj0EBfKJ2J0bhE6YDgR23GJLMrEuS1KnWszNUrC44H9BwjCZ8JzTM0qwjbCh2ICKLapXSdX3q2uopm6a79leK0D5WnyuYhR7BQNkmanYFY3/VfUG</vt:lpwstr>
  </property>
  <property fmtid="{D5CDD505-2E9C-101B-9397-08002B2CF9AE}" pid="16" name="x1ye=20">
    <vt:lpwstr>vnz9BJR5ZNoccOUqCXWoLrfav7Fb9sBRi6i9PZCGBc9HasTVnwWVXZxOCUHAn5RTKSMtWf28eaOxwwiWatNMEVGYPketIjMVNHKljcSDEDbEp5ufIUR8RcuuiVf3p6kkzB6QJNeAyVDLkiCJsS4enoBJwPIYnwV0IgfNliJWZy/N1JSJzgZK8tUVHAR/wkiVWrgT0fKd46qUeExzIg7UPjCaGhEGDSA+0ZEt7giwYAAePP545ky4OzDDpqAznS7</vt:lpwstr>
  </property>
  <property fmtid="{D5CDD505-2E9C-101B-9397-08002B2CF9AE}" pid="17" name="x1ye=21">
    <vt:lpwstr>zDS65DXxIGDDziq4+BJyP+GmfwjAMbMJxPsopy88UZtsNZahN7+BaXeulrOxZMprx7UGOzoe7N5JH/kiMuIOm0WHyoJC+ms+kqH5P8Zmbs7N8TGjnf5FO22tVkJex8wYACXpVsLecjE06f7QaVsK6POZ90OCbnPiqa0jk7dcPfyZOGy3WGYAQ8huLy1TaH57cK5WwrPbUn876penYvM1zsyZgSMJDf8bQHB2HIvLvpttn+pG4h4yZXyVZmEXOyc</vt:lpwstr>
  </property>
  <property fmtid="{D5CDD505-2E9C-101B-9397-08002B2CF9AE}" pid="18" name="x1ye=22">
    <vt:lpwstr>oxAzZQaioVm/XMTCHrMnbCwS8Hy3QEx/lJjhhcEB329dDJyinJoJqIhb06QEB6zfhbOc0jDc/Z/VwE3HBKLuKzrchrM8p4dR0skR1hUp4R+MiCtrzZu8IfMijEOqyyQTUtXXAM1K2+JRYZke55kYlQakaWw5x3XsApYc6yS/29529UHzGU+BsCY0nWHjZbmgHhHL/lfrhU7iD10XWqnNYffHjfU7IOYhHLSqFBJoUtUseHQV0Jyxf3HVibT2Ncg</vt:lpwstr>
  </property>
  <property fmtid="{D5CDD505-2E9C-101B-9397-08002B2CF9AE}" pid="19" name="x1ye=23">
    <vt:lpwstr>/sqt+v3UvXau+sQ7kqrKVOwBJ1UGRZ7jsbJBNO5bKOYVjFuZj31xI9suC7ejG7YM74eSg6kaEYH44Qfxd5O5ZfJprmzA74/6D34GERxYCw9npjCthJ4gSq31ecHT6cLg+h4Tb46nKSy3yNQL1OHemBf8+dDA6fwxJtfPXpYdJIi+gAdGRF3O8VDVp3hL2Yz2MF9cbs7+rAikkeExoW+rBxcaohIkNN4l6wM+x7cF+50ogD0Fk74sXjWts9C68qT</vt:lpwstr>
  </property>
  <property fmtid="{D5CDD505-2E9C-101B-9397-08002B2CF9AE}" pid="20" name="x1ye=24">
    <vt:lpwstr>P5NckG61jpkb6yJayGIr453BQtPepuPSkJf7HLxGiBNKwW/mfI8IYW80/2aDU8JhBqrOIzuBZ16WIxkGccpMEK9sbhis5AQTlo0ebJqZN6Jd2IN05a/ESPyuQOLXbFUwSgBluAOjRg0lz6zt7afNjLtNFHvVS/SNT7NkB4VOn6bL8p/d6JRVCC+ggMO9XS20a1pLRmrmCCWfbjT35f1XYWzQADoQNafcRiM7jlpdEY+vBOSPI40K6cBJfnq/LpG</vt:lpwstr>
  </property>
  <property fmtid="{D5CDD505-2E9C-101B-9397-08002B2CF9AE}" pid="21" name="x1ye=25">
    <vt:lpwstr>EbKgCExLK6prf2XtabkWeoh3fI+Hb+wEuKJEPuTBRouC1sGxs0eUSpiE/c4sGoRE4FQv4kKUd2kN533z5KvWM7dZjfN2UJttizvUbOfruGQB/RHyquxUjL2VqbmHLbnlmBoR3ePJoj25wJYyPgZYSe8YP5xncucxhqgKtyjtEz5O3v6MtkmxTNCUjop0zWGLrtU/OsJI8QeldRKh33Nr6763G2R0zCVzPLBy7FNyvFe6OIbZlWJJsmxpE5ThqJ/</vt:lpwstr>
  </property>
  <property fmtid="{D5CDD505-2E9C-101B-9397-08002B2CF9AE}" pid="22" name="x1ye=26">
    <vt:lpwstr>9OLZQQVXiYTg97zTUIozUwBjMa0L6y8euDr1Xp0ASu7sUyrbNaXxIvymX0gp9DudR9sbcILweiUj/rG6cMrpLul9jsNp1NZaM1bigk5bQ8/aPoxMI3oj1xZ7WCocOsqRqSloe3BHjowlCi24dgMcr8nJ93KNIKRYIcLNiCl8rPHNZf3CBpAIDfRuJ+aCZueaBlKlddpOS+iRANzS+tJDyEArrqfx7xMc4+KS923R4+iu/gA2NRlakkv85pkyk9W</vt:lpwstr>
  </property>
  <property fmtid="{D5CDD505-2E9C-101B-9397-08002B2CF9AE}" pid="23" name="x1ye=27">
    <vt:lpwstr>D0M+TUqYykqixzwzfZo8G3HUs6IWUQTFSy+nNjBcZF59Cw+Cgg/mOFiaBpZmxV2SRLUrGQQPn7ZZ4Zt8tW/zIBOZOsTrAKuEHOuFBFO89cgwCvzBYVItufX/9Qx+s1ooSS9ZIFYjut1KtIL6fgPkzV+ErMRiPT43esn2WhKuUuhQjILH92J2Mn3rYSMaMGX2vDBHBWL79f5V0YOgxhGOa8Ry7MsdKxSBrgTLQXkhSXrUcmVaTJ55MX13yzAMjI/</vt:lpwstr>
  </property>
  <property fmtid="{D5CDD505-2E9C-101B-9397-08002B2CF9AE}" pid="24" name="x1ye=28">
    <vt:lpwstr>Gv2dF1WQZ3CvuRZy6s9NXS6DKFrTSE0KpMNWGQmwFKmfo2+Riv5FYl/E38DDh22ue3QrppGN3bWW+Sy/kdtfS9RR4iQxxQcryuXfE9dQ4XcWsPEs66sUJPQdvgoVKwmWNaolbvvg6MTrXWxd6D6/g3iZ3Eqyg+Mb5l6wv0KI9kak/i5GOTuGCT+YB/PjVpUUW2BpAK/dYR2aMV1BNDFWRREm5q053cvm6yYadqJeKQ4orNA0nOrXZt6W+gFmqWs</vt:lpwstr>
  </property>
  <property fmtid="{D5CDD505-2E9C-101B-9397-08002B2CF9AE}" pid="25" name="x1ye=29">
    <vt:lpwstr>+NqPGbdt67SdTX5qHejNXjOjtFjxP4t69mAggpKDtWMO1FWNnXSUvHPIK3n5bDYrVSshzQc9e+8Miez1I4ePJTMRpUq8LPi6Kd6+USAAL88VgtBQiDwwcRN/aJHwO7eEOA3wvV4mvXBI1fwyic6k6h0jtGeXjp2g5HL3BdmBtP/nxtmZXHlBfRUn0XYjgA6vNW2qZKJLZ4iDOL5YljAhAznT3NqhbeaiToCTE7rYTEADiQi55Sdgz1k4WkkrxZT</vt:lpwstr>
  </property>
  <property fmtid="{D5CDD505-2E9C-101B-9397-08002B2CF9AE}" pid="26" name="x1ye=3">
    <vt:lpwstr>GYtGFvlhAKTp4i1cXOwlV9q3HIVlnA5e/Nrvg+RYl+x/SJC5t06D0STUIuGGS9gxVs1ArMuHaG/CMBWs+DEdE9paxCPWNXBwcFHIffTtvOYSN1ctNS+mpG5fqu3mVdV2gxT37K2BAPuP930IeYK1YGcuKpGb7a0NTBqgNNeHglBh2Il1y8Z/u3QZ+IpnIlHTTMp+TLnlKZW1+L7xmjk2pa9NcQErVpQcKmpDiVlVYeZzb/zSGQkzc0ZC6+eQGW4</vt:lpwstr>
  </property>
  <property fmtid="{D5CDD505-2E9C-101B-9397-08002B2CF9AE}" pid="27" name="x1ye=30">
    <vt:lpwstr>k9v0U7jyTncMjcc7GHi8+x56+/po//qfjaW47pk6Xhe4EcnHw+86cXHCm23638yF8auNkXQTIFmRJkBh5ynTmxSfxsk/S9uoPVMaR4/14TvlMWMI/FN0vBL/y6xjI0pihUJm+/yIq7hRI+tCN6Rqagyq2qK2y92IFgKMopRbHnXkb4I2sJFYlrj/fK5AYr9wQTu8SBm6J/SXrn3tpb6h6akOb0FpzUL02ALnf4ePX09YzToInnMw5N5an38jk0E</vt:lpwstr>
  </property>
  <property fmtid="{D5CDD505-2E9C-101B-9397-08002B2CF9AE}" pid="28" name="x1ye=31">
    <vt:lpwstr>c4FwG7jAREmEzHQXPr1ltQc75xPfE4B6R3z8o2hw8EtirWdZLdK8g6kCYtZDp9xgpPIhhwiAPTBn6zQu5drrFU5mARMbBNMLx2FEs2PDgxx6OzUtg5Zfq+qdjMULVk/bXVltaPGFderaJezMyadQu1pJVYbRD/F1dKMfFApl24clRf5FIpLd7pvzmwB4nkMeKxwPgWgZUrhuet2yf2cav3gHnMIzIDmvzrWrWJapmRz+AjYGlLI2+FIWmKLF4YG</vt:lpwstr>
  </property>
  <property fmtid="{D5CDD505-2E9C-101B-9397-08002B2CF9AE}" pid="29" name="x1ye=32">
    <vt:lpwstr>cTIG8p0h8wwioTT+FkHlLY4Z60BnNgvLPgI6+x9vc9drcx1TA/aNwe4lNZSPUBuCuZ73iNaS2IUNVdphv49S+/z4RS4xE4G86QlKlvnGCAetveMl3B1gZ8CFK2O/kkdk6UFQS4pqIFtoViMzlQBJPtT7Y6ymyL1NurQHLdI3TXAZCiWWzgPxYx9YPYK+wftxxhsGhNQZd3gbtnPeK39CMqjKW4yi5Um54c44BNFMo4qnN9LiaBfecffnz9WB33T</vt:lpwstr>
  </property>
  <property fmtid="{D5CDD505-2E9C-101B-9397-08002B2CF9AE}" pid="30" name="x1ye=33">
    <vt:lpwstr>yqB+28LgmvdLqi8zFu25+K+TXeFaBJjbLSfpOO/myHvi1Wn3KgT6jNugAq9nv/bZdpv+tb9iIRVohTWXphRdKYJQRdxhnb5M0VYd+bpuj4neREBbkbScAs42FwWmZGUg3IDvOV56t5z6oYjODopM7GKIh7AaIVXkwa2hrDO3DVoI0KHPVBIaMgU7bImR9TxUeuGJDeqb55cCxxx79N9NsEdhskCt2AX5KK8ev9nmfn2OzUlUqqNRqIC65ZEM0pQ</vt:lpwstr>
  </property>
  <property fmtid="{D5CDD505-2E9C-101B-9397-08002B2CF9AE}" pid="31" name="x1ye=34">
    <vt:lpwstr>8y+seb4OgGVtBBz1edqiedxphIME1fJGfwrOZObWZSVCJL1C9qur/7ohoEv+PK6A2qM5iCbkCUi2Sy/2p4P3w4bvzhMbp9Qxzv6e4ojevEnnz9PmIaWJ5J27co9YWKQ0A8OjmvqaCs/cLY4B2eHl0rFYElTG2Z1mkmvtcPc6nwZWZdsEn5ZFteZI3pK86xRD0PRRM1xtXbUzmfmU6l/OmZxMelviluyBTMyz/chc1uMHn30hQ1c9lEtjUcjD3Uq</vt:lpwstr>
  </property>
  <property fmtid="{D5CDD505-2E9C-101B-9397-08002B2CF9AE}" pid="32" name="x1ye=35">
    <vt:lpwstr>6AwHz8NRXEy6mPrHRuHZ2ZwdQs2dyc48fWbVYogvokSY8RCE00D9v8fl0GQagujdEYw+zmXUsNzHMZpAwv18TAQaKyQ1AILlKRXJy9N4tgNnaciwx5txiv3T/8DVA/l2BazWWFb7MtZU/TblUAI7nYdfz4EII6W/zGrVn3DfzwQOFlhvyYLtaoZo/20Z2J7FlYEM/iQ0cMSWMjzKojiYwKWbTeBymrEH47PVR++jm4isuUblsOv/6j2kUD+ZCol</vt:lpwstr>
  </property>
  <property fmtid="{D5CDD505-2E9C-101B-9397-08002B2CF9AE}" pid="33" name="x1ye=36">
    <vt:lpwstr>33dO/POMUqetZVIEII6tws6X2IgK2j60PIvt6isTD6tfIolXhhP+tiS+YuSHSI3tG24Ej8NNVKaOdj/we79Cc3AfoEQLnomK7aA+OeKaMHpoU2YDHXqkmsK4zi+T1rcNt7YO9Lsld582/NfZCwbigvQXTLP8HKDbTl8uNCu5RlXWYQXK+B0TONMQshiSm2fSSGJ2u1F02ToS6ekLW1bL1e35sDRZ9pKyb36bhgUFErh5hOVaOtqnw1zQ+hfYIk/</vt:lpwstr>
  </property>
  <property fmtid="{D5CDD505-2E9C-101B-9397-08002B2CF9AE}" pid="34" name="x1ye=37">
    <vt:lpwstr>4JpMBo2pBI5QayNKYEyQ2xdJ1t9ygIvyW85lMgaBZ4zfj7Aj65jmZA/72keOGT6SW1KeuFfxR/WWH7dAFb0OXg72ZK5mZdTE6DM6M9r5+0hF13ekI+QqOy/dFiEJjSw4qqBVzBsZ+cU8fO2r7Cq2YcqvCQvsNOmee5FFrQaJzsmA/Q9J8FfG61CX7lNe7oZoHLgS5MyzYYSshYZZHbzuOeWiUgoJTAJ8mRpg8HPPHYLp3kysXV6LHtk8lpdL0hK</vt:lpwstr>
  </property>
  <property fmtid="{D5CDD505-2E9C-101B-9397-08002B2CF9AE}" pid="35" name="x1ye=38">
    <vt:lpwstr>wfcIzi3m6MJDUZMnHjy5kvrXINVVNQMdPZmJwfmrIEdeO+v9t6zIUbboN+PSFFF8N4di8IuS8bQddZjCFYS+Y0sFyzyuTAa/NFez3NRmO2p8KQfwyrqaj06L9YPevfNHhW3tP9IGwz8zRfbwqcupZkO6IYUGby18V6zbRTK8p74mj2gp5dO/kRwZOwwyHRzx7BYbRSAm8smqPsWOUAbzbpi7sVzd6LRahKE3uFAJACyZ40FBWi9cfK+YJo7pzL5</vt:lpwstr>
  </property>
  <property fmtid="{D5CDD505-2E9C-101B-9397-08002B2CF9AE}" pid="36" name="x1ye=39">
    <vt:lpwstr>/hdfQRZW3xEbVH6bURr5/BpD9GRHzP8M4IJ+H5CIFiKLcaz6zLKuHLSb+CAd2j4fQEqhs4iQ37e7/J+WE50Ap+Z+NrCxazSAml3ByedJpktS5IGJwWyo07pxJwE49Wa7aSU1qcxHBKS+HgHGkkHNvo3MJjzLRHxkXaHJ0QUKD+nu6BwN+e5G370WITq+UMC7XTPotPLPsXcW4wJSRnShd5gj+Nx9efKKOXKLyij+mfdMMoTkutcx7LxItdVGk0f</vt:lpwstr>
  </property>
  <property fmtid="{D5CDD505-2E9C-101B-9397-08002B2CF9AE}" pid="37" name="x1ye=4">
    <vt:lpwstr>vpNiVYlAdJwVIXUChaFEwvFvigTIG7l9rlXnzbhNgUAOYt8JovbbQKWRrYefCcl04HGrYC+XFgboT53s+SEsoU5vX3NLAYtnGDdB2+4Gn3fZo4GXGzx48BYuag1ff2vu8pgkG6RqkfkNdhrBP8SM1wn8NaBhegeXaC/+Rs05ft//I/hwNR/cCYtCWijx5+pNkgxkBwdgAwpPzVXjGmMWZ+HgBpHBBRr1XhdKQ2AOkZTOptxYjNA/ykPGa4sG/gW</vt:lpwstr>
  </property>
  <property fmtid="{D5CDD505-2E9C-101B-9397-08002B2CF9AE}" pid="38" name="x1ye=40">
    <vt:lpwstr>1zHxPxy1dNKnYSniqx4M5g+ZdvVOTgStnG0fqvGb/XmKd8ThX0L24o9XzkZCttKQsk+AiMclJPxpRcFJjCbFx9QRH75fvYAi7k/ctF+zMCbdVbHBqDHxwNU4iRkQGcssqKaq0hiBCEv5V+pp18LAT6Xy/jP9So9nYpGzWvVDxLAM2LmgFdWFF3v0O+NvI4cXcc6aewitxYbu9fMP4Cu7xZkdOSVBczKTn4GxECDb1OBNTDrZVEHNx0BNKrDC0Tj</vt:lpwstr>
  </property>
  <property fmtid="{D5CDD505-2E9C-101B-9397-08002B2CF9AE}" pid="39" name="x1ye=41">
    <vt:lpwstr>x506sKpgnf3GEMIfeCwe/d4uXZbph6pnasp0ic4HgftrLuHjQ/KSkrYN5Ce26t/vV75d/dACDNhO3Ajd2GkIZmHRWMcf8ldbPDByLAxFDjfHC9V+IOuFvOtGA/owtLiaimkg0Zlg0UN0azZX6OJJC2BDZynwuRzH1I/707apsvrEBlCB3PBeFgXu1Evbtvr4G8XdzwJBe5N1g2CvAUOktJmVvCql+V4B3QZqV/NiQenkx3MGwFbn7Mw2oLZtD9z</vt:lpwstr>
  </property>
  <property fmtid="{D5CDD505-2E9C-101B-9397-08002B2CF9AE}" pid="40" name="x1ye=42">
    <vt:lpwstr>pRkeUzl9fqIq2Ym5spoOGK98Qd+5VOqZMMHCSUb0Gx6GuRTimQ6bdr6bjySd2O8i+tAGMmyL41C6PB5zA1MvJnku7X4mq72r5yKFUjWoRib0iA8mvCHadz7GOkFmUGWFwq9NezdC4CYXPNYP+G7beuLlAoYWjA599boZ7zkiU/zYx7qh93b5SkBuWowhwJf+cPQliTBtL5d4SxIrMre6RoTqL6ea+kyTEwragz2HwjFelfJOI/s65OQdgUBvsjK</vt:lpwstr>
  </property>
  <property fmtid="{D5CDD505-2E9C-101B-9397-08002B2CF9AE}" pid="41" name="x1ye=43">
    <vt:lpwstr>QlbxlBTZ6Vw9FjWXZtgeI2vCkle4qV0pMyd7JNj7s96XrCg3ci8zL6g5WNNS9Mhzy2aLSHh9R6CS5mCCX2pR13vrVeec+6o0dVWZxpFriK5V1Al8+GRNsuvVZqG8xRRGr7G2ZzXELkDLTuhF8Y7W7zdZbeJ47RsxhSwsA/4pZtjeDysj4l7PMNXsDvImXIkzBBYIczyVkCZvWICAWCS0JKrSlSdzmF5lOzM5Ws+aaSA8LO+mQ+22n2S1/Z7XUfJ</vt:lpwstr>
  </property>
  <property fmtid="{D5CDD505-2E9C-101B-9397-08002B2CF9AE}" pid="42" name="x1ye=44">
    <vt:lpwstr>T1nCgJcsAquet019Sj7fDHFTXxoGW6mVGYF/BJCRwCoiI+qNTzavUoHIUH1BmRUF6UMSKxS5wCFRIARvYR9EZjegwcHfMCfIPSkLM3uhxpDN3kFwVzXKEMrbBamoiBmkPcW7gU5q4S0ckAb1x5bdDmYzIZ31a03fXmfhQrBtEqjtMEOf+ZSzR5w/ztJmLlQpJJTUCBVULhwA1iZfhwHcs+kJD1qrDhoyt5KfOt4qcafsnVVnJhfnZGIjiYR9fdI</vt:lpwstr>
  </property>
  <property fmtid="{D5CDD505-2E9C-101B-9397-08002B2CF9AE}" pid="43" name="x1ye=45">
    <vt:lpwstr>0umQBoz4O0/GEp67jnoFiNrZE2MxjmnjQGdAINQyfJKg5Ylg0zq2MPk9FAziY5KxmY3vifIyWbJjdeVDud2bt+VPX24hj+0wot0401WJ9F63YUE4APmieUGEaGOaU2Ic707jJhHtUK5r86rjrtxgNiqVN1AGOSs7749TzyAJVUS7twOYpu6GgEHnAOosv/dnkus0piuwbsnfAWPfT94V9P61dFheUKd8KGwhtiC/edpwZm3iQws9RN5Rl02rzbJ</vt:lpwstr>
  </property>
  <property fmtid="{D5CDD505-2E9C-101B-9397-08002B2CF9AE}" pid="44" name="x1ye=46">
    <vt:lpwstr>V66Mhe48itT0Mjye4IMOn9riBTAktXt9s9lxyuWGQ1IDdpI62DGCR+tE8znUKZ6sjB47WL3MNisWgtMqZkJpp4v1qpEAN7citdiXH0JX0LXC5NsglRaR2/3Y3URaaIbi+9cBTYeiEm5aSd5uv4S3WKqUbrXdbM9hEYCqTf7XHQ0K9g4INGF8Dc5jv3ak8oFhDqnMPi11upv8Ur9jYKfLadWeNyouAz8hKCKiACcPb+ZlrXFkgWxHtJQrZzaXHgz</vt:lpwstr>
  </property>
  <property fmtid="{D5CDD505-2E9C-101B-9397-08002B2CF9AE}" pid="45" name="x1ye=47">
    <vt:lpwstr>2dq2Ze5BRLjAw/ywiiwoh/kqsG6Kc3BUM9Fe7WD4kDQC2honTBSCXGfvzcfZ7Z7yx5b32k3g7pha6biWe+a49/Tz0b1y+DtCOP5Fw1MMJQhJrOceum0pbZ46vsdRDLiK4rHpMN4TG5irN+qo6lyCKZcfyToM9Zk0zv9Z/YkTuJHF1hrwO3e3IvQAR0PCVaI8lJH/pZ+xwlDngRBFtdI0KjYKy6WQxL06qNIkKPaS7sjrfzLLgQHav8ikwY5MWRX</vt:lpwstr>
  </property>
  <property fmtid="{D5CDD505-2E9C-101B-9397-08002B2CF9AE}" pid="46" name="x1ye=48">
    <vt:lpwstr>3stnDFed0CLuwqhq7fnFNJAyDhyQraHCWxBufYXod8pkB7yomuPbnLp0/NYSnX6S9sqM0IWiZ0SVxFqc0sA/B8J+ELwASJDPledhakIXfrYEdzo7HNiXzdsSE3D+34jc9d0vpvyVBzt/Xa1ThT9Cb1UYAEMtgPze90F3ORRhPBpu6hQFMawlmwOei5+b+9taSZhCpOcKitcrzIQ2HMRb/nXuolAYmCXv7WCJGSvVcQ8gxnoDUnPGyhVz8hMOfvx</vt:lpwstr>
  </property>
  <property fmtid="{D5CDD505-2E9C-101B-9397-08002B2CF9AE}" pid="47" name="x1ye=49">
    <vt:lpwstr>0/UF+ZEdqMTQbtJ6sKUYz1vMMH6ceXEDFy2ftn4BnTHlV0l8JVOH29UTmcwYAB6xVj7ro2cAllcjF5nHRTkuHBrcwWDXsZ/EfA2t2s7lOQpTPX4LHmLm9RdlFsl06suW/gCTeYqW4nzxYLgnOV5BGfrT7KR43xcZqm+JksK0CPGDOwPLkE0+faxZRpJJIk88qmz+cZcRtQPx4BM6W2FTMBaWp+yHglPWWgbLW24GR9cFhLlvLhtlv9Pzx8ocB0s</vt:lpwstr>
  </property>
  <property fmtid="{D5CDD505-2E9C-101B-9397-08002B2CF9AE}" pid="48" name="x1ye=5">
    <vt:lpwstr>0gGo46TlAIvvw0IKzPHHjJaay6Dl7JuOb92R9ZzqI1pHC60g2JZQYVvcihLqnM3XTxqq71DWivseWkcGIYrNrnwrggwF1C9TOgChhn9V9TJTUbg2O6GRS7+rGXe8WxFIHOnMOXn1N6QPCnUReiaQHfvyiFe7bh24P7S2GTNDUUg4W/VQP1Izs7PADY2BeBtSAuKdH97CBOpcI6POacuAgi/zIZd6m8WcgMHGfvl2It8nyFCzlulhw8CzMX2Y5o4</vt:lpwstr>
  </property>
  <property fmtid="{D5CDD505-2E9C-101B-9397-08002B2CF9AE}" pid="49" name="x1ye=50">
    <vt:lpwstr>wx2FCA+PT4fDZqk+cv2n2w6foaEm8AIPzj0RR43OwzHay6ZtoeebqbuTj2K+VyugG1jp16NzcL4Xf796grPdss8mLevqdwN+DUvloN+FHXxWhSVaju8g3NnGCSvHbmdR3WIOleYZivwB9WgX4o0USsLbhlqSl4H9FovflauYB9dy2v8qzeH9JfRPEQ5o4xU2pyAqEIkOebHKiRlay8LZBoXWeyNqS0qx7m9GI9CVB153iXVTNwoqWAo3e9E82iH</vt:lpwstr>
  </property>
  <property fmtid="{D5CDD505-2E9C-101B-9397-08002B2CF9AE}" pid="50" name="x1ye=51">
    <vt:lpwstr>r0EHYfPYw+FxVCPW5EsOuP6xgCDoc1IBbq14ljCXpDCC8uBhuMl7VFaVz8Tu8b18wk7gvutAslSj5LmdcBf8mh/JhOC7j0HgopmcrXWDyl/7Iq98EBGrgUpsqgrwvIzWjG2NjjxMYekQBtCgChcBZNrrgI3pUBNjoLbhQn18AvOvYDVdF7RcPirAarK+QUEgvpMrVIzZvulvke7We2D9qTCpw2J+9zz0qQSNN2iFL573yJmkXYsgqwHD9BV70OU</vt:lpwstr>
  </property>
  <property fmtid="{D5CDD505-2E9C-101B-9397-08002B2CF9AE}" pid="51" name="x1ye=52">
    <vt:lpwstr>SfcwLjqVDSKxy2/2HJ6S443q4FFTyN+NJTDUjWVvbxwAN0l+Y1bse9PKPsOTyia3bzW+rO5LhSOjorEvnUExuJ9OT2IQv4TbCtGfxgNfaR0/TgnZh6XtsOeX7Od5WvNag338rAxAR4tN33lq0x1xxnc0cr/n3SbzB2iT3/vT9VwyZpBmPROnwbr2MBpG+IbisOf0MvcMVHNVftoGTlYWvu6C6/+qSS+hACKokF2BBIqHlUdi+76zxntYyBbj9Ca</vt:lpwstr>
  </property>
  <property fmtid="{D5CDD505-2E9C-101B-9397-08002B2CF9AE}" pid="52" name="x1ye=53">
    <vt:lpwstr>wL1h6gBAb2r4+3IjXlfSF7agvsfFFuMts3M/mFQP0tWs37W9SR8ChDnnGszf/07psnw14zYvvjpXzdqX7VRBQ6mHUTWOX/BTx2pp50XodVbTG6qME2O12drUbv0860/QhD6MPuw9Y0GfO4/EGyMVKmbqpTl4lgJCOcaPgwY1Bt8Mwi+OuiydG4OMYMxmHYFXrT+mojGFrkPegkK9rXnZSk8fAoP/p/BQrJDAdJyP5r8V3d/MWK/sBdH0Rdmc5bF</vt:lpwstr>
  </property>
  <property fmtid="{D5CDD505-2E9C-101B-9397-08002B2CF9AE}" pid="53" name="x1ye=54">
    <vt:lpwstr>UWr0a8PESjzmHcCnWc54ssg81XaDOvgvhy0qTj63XxQpOuWIx+C6kjLnMnJbl8TAtJPI60bPQMIkJ+FaXy486ZBZIkVe+hlrwevjjLTRRx7B9a+j4tZb7XZqNlgQwV2gulfMJdnWaXVgKr4fLOUeXVplkGgd4AhhDhmNyRvfixuok/qbQAbNoU6/cwNDbf6v1yk8cDlHN6ES/+chXvWfQbe1uGXJm5KT/42bwz5NB9Ophwgq2A1rLYyzUWtbXs3</vt:lpwstr>
  </property>
  <property fmtid="{D5CDD505-2E9C-101B-9397-08002B2CF9AE}" pid="54" name="x1ye=55">
    <vt:lpwstr>IOudAb3bf/zOYfKxufrStIjvbSTSelNg4K4epzQzNOFETQd3Wn1a2pJYCXBLwoGGNZbti90IFutmDOrWJ278q2LzwCD4X78//s7jZf7LF7StLS5/9iWLg6u+557HLhlszCbj3mwJSX1d50nPr8V8RsPsIOwlylwNwht0hKVt7As9U6jMQ2oYfzIz9E07AVaZhKUE3+JJPkR3JP+DdEDGKdt+uWlU16V/NYsCdYYUb6lxb0Pigjj+oITTqpdhTDL</vt:lpwstr>
  </property>
  <property fmtid="{D5CDD505-2E9C-101B-9397-08002B2CF9AE}" pid="55" name="x1ye=56">
    <vt:lpwstr>HGnZ744cNgzNRNbQgcqG8xV46LkAw4Vmjix7SBns7NhaZzqruIvMb8PySmkR2HNA/osAkxdRcaN5bw9EVpJwX7jiszXgtMDTpHguK6sV4E0zo04PtX1HBqSSI94XHdy662sSM2/+Ij921UxqO7yrfZ5aJj0CRn2h2+f9Ev2P9Fuq26s5QN9BKitQzqK1p5M85Lfb+K4qPA5WAjdxeXC+3ViHpFjzRZ5Sv66kbjtF+azArNrB+5/8WCAT/winek2</vt:lpwstr>
  </property>
  <property fmtid="{D5CDD505-2E9C-101B-9397-08002B2CF9AE}" pid="56" name="x1ye=57">
    <vt:lpwstr>WIHaICDMZsxSuT6IfleCN2T7OUgzyaqmfQADvp7PDHTGKXmQP7fCtuhK0AgHjAeCZARICM6XLM0OaoNGDLlbLY+zrQu6En92G731av57GLFZRZhcs3ODyAfnLcF6fbm+llyV6qieI5sBN5eUEqaQrspsquxJEg7lYRR3ZT03gmVA7uKgNyrNMTZTQcWymT+BtrApxNHEAfOZNwX3ASlSzICg3U/NfsfsDX23lijXHqGM7kHem4uWN0jXDVGYW5q</vt:lpwstr>
  </property>
  <property fmtid="{D5CDD505-2E9C-101B-9397-08002B2CF9AE}" pid="57" name="x1ye=58">
    <vt:lpwstr>f2eTM8QkpGGSvfnm42sxlLuXfD1OtGYNjsQi2NSJyZvUBdOAbFHMY1Nr/TS0I9w6DtKtQyiVhbC6uLbqh/X/DtQxUTutwjVv3nqTEQmooVApID5O1IXM5OcXDheSXjN+IsdKnKB+j+RlJ8AP6S4kefo/lCST+FuXQfXPsjch0KGxwHsJ+CVwZ+Z+yd613Pc7xtwSIdw3+yvZaeZQCaeLLPwbs2VhqMxUzJ1//mTWo50DdfYJjKNVCTbuUlBT4sa</vt:lpwstr>
  </property>
  <property fmtid="{D5CDD505-2E9C-101B-9397-08002B2CF9AE}" pid="58" name="x1ye=59">
    <vt:lpwstr>aQDa7Ch1mbPraznvxNsHom8m+88Bxw39iEkwe4uK5Bke/6TV56Ttp63bz92HrtWItEbKnkwctr4O3SB6EoDwvOgWZXpM+sWxYJfXWD5Zz8ozCOnFzJqjMwb6CNEi9MVR+aZoxlhTTGJs6jK4SuFOSHw6Vl/Q2mVYSTYvgKcHmPODXwyllbOwMXHdkIiy8NPo5ZWEcTiy3tkqDHIcVcFj1DxskT6WyxYikAZDG7TjliFOkdsQ1IF1KPxhBWx6B6f</vt:lpwstr>
  </property>
  <property fmtid="{D5CDD505-2E9C-101B-9397-08002B2CF9AE}" pid="59" name="x1ye=6">
    <vt:lpwstr>Dwx6ohRu/5+V408xdZMHns5txXQ8D7PaIimeCx8lqOalZrjN0bdz+MACvumW5lH9vlBiQzESwsVAwEHmXKAMiGutStjuu2iBKNe9PVJ/tGvDQ2u94UUZS5ZeQhxaJLVMMXCWJXdEb18KCYAi/ygXpIniQNnDcqsCwKhcRGF+p/5SB2Ehbrzo33+lRAE9cj03ZufKlhWlJmEFimMf13eu9D2Vu8Nzdvxf5sig3yHgnVtCTXc5W2HFONnHClMe4Eh</vt:lpwstr>
  </property>
  <property fmtid="{D5CDD505-2E9C-101B-9397-08002B2CF9AE}" pid="60" name="x1ye=60">
    <vt:lpwstr>LxBXS7FKl+KPSCRT4YF/omxRtLswF8wKDs/IiTXC6y7pn6RMRz2h4rDuI2ixrLz4hji5baOnI7roO2VcnSgZbkDl5bc+IyZAMeJv/HagX7rOyRPe+UUpuWgyjkrVbaRMyOQRxtaxFRUFmXsu61VP/mSh9pd980MTrCmmDguef7JvfzEaFkdC94cKg0W4rZRgI8STeEqFIjYuALCMX3UEe/SBh0bR8Xp7wAQ9Jxl6T5EGgwtyetlXu8hsv5v6UCU</vt:lpwstr>
  </property>
  <property fmtid="{D5CDD505-2E9C-101B-9397-08002B2CF9AE}" pid="61" name="x1ye=61">
    <vt:lpwstr>RzpCxJrZoiyNygZxUm8mUPFjRuql2+zrDPngj1HcIEd87HopSKpCyRVXctsE0RYxFAEONma1w5mC0CMReNFVmh68vicM9kc6xTPa39XNYo0LvC2deGjajl9V4L3dI1Y2AItcGy+NecOqTEniKduplFBrZAtgMmoN137PuzzCXX4vEpYehMCrdrFi8L52R24DO8+fH6ErKy2SXJvZdTSims2U19JBLifB5s9J1Go3ypdlUeaft+EmXBXtyMw/f8r</vt:lpwstr>
  </property>
  <property fmtid="{D5CDD505-2E9C-101B-9397-08002B2CF9AE}" pid="62" name="x1ye=62">
    <vt:lpwstr>0VDGWSz6J9vggG0bN6c9M94l3bxRWZrzD+tRKgSQ5MqNPPdwxSJPTDO7oHBIJghBFU4ZwR6mrtURPyg1t1fov7fi7vCwNtXmfIIvXIAsoxkB92JLK4dwidqJQyCZ919FcHM50Cp6TiIODllVFESEPLDoQAXb/u4reh2qjh2N8TLmWdhgRs4FLUS6tHUQXWxvyHP2jWztkKhJp0SYDcqb6wJ25TRjUEqT7fgA+bga+x04FgGeApMhPy5KVLsVAPq</vt:lpwstr>
  </property>
  <property fmtid="{D5CDD505-2E9C-101B-9397-08002B2CF9AE}" pid="63" name="x1ye=63">
    <vt:lpwstr>doJO6mLnv90wvsTQrg9yYIQsAfSO4ACEunSrW9cNCbP1F4MZEuJx414I9rMJ/Oy4L4lttboK0vC25mycE7DQSB6f8FrKPx50ZKEtuoNimtCCgHIQLEzIyld1QJ1Q/o+ny2ZvmMZh8bl7SXxoI7fHTZuU9/33kWKLLAnHbQraQE0JgM2kvfDZcNdo4RcMLX4VhEFpe2YozS0NfqNUbOs5lMtYNV49Fm/+7hksuNX8GP80/u8XaS9pJTdpEiezFk/</vt:lpwstr>
  </property>
  <property fmtid="{D5CDD505-2E9C-101B-9397-08002B2CF9AE}" pid="64" name="x1ye=64">
    <vt:lpwstr>1AvvzcV24mHw4kD4wPjUGJr2wV1vwkQb8y4JyvalhSUnvvAVFh+q/tRTf2/HqNpaIEio9i4FgEICi+T0dp469mt1Iudb6tOxcyKYEvwlCLf/8Wmmar+Cs02JT7BQs8iDazae57bLZCAbEypEyb+fcOtYam+Ms+8KsIpuRnysR9g8T0awUhZS6DcLmecI18Np1t7x7QkQQliMYkrooDgF9AY2SgU6fbKHQDfRC+XxHRiE867Sv+CdA6HkfLYyiFc</vt:lpwstr>
  </property>
  <property fmtid="{D5CDD505-2E9C-101B-9397-08002B2CF9AE}" pid="65" name="x1ye=65">
    <vt:lpwstr>9T4bzFcGixc1O0lrwUisIz5cPS4UIUTqkXFxujMyP61DtiXJtoOJL+dFhK+mT7Xzng6UMRQ625QhHAjeRbkrQJRHbje1YBQq/fJMm4FgsyJja/g6+8v3elZXJBOpxhrWrqK9MUf8ch5h6JgPopvLw3Yrjt5r6gSeoWCMSMHST4/ddGKpHnE5LgA0zkyW5ukND30KvZenlsOqHAQSzODJGOHZl5GkMibUov4eDwV/uJ4c4my2f7ykHZfTEudz7Gr</vt:lpwstr>
  </property>
  <property fmtid="{D5CDD505-2E9C-101B-9397-08002B2CF9AE}" pid="66" name="x1ye=66">
    <vt:lpwstr>JAu8yUPq/ZelnQSf7ehw+yprZJvfJ2NWsRrc6AvnKHUuizmtIpKwUflUZ0eKBOjMtOu2h56RVswAzGWDH/Vh61h0N/qdkqQBabF3qGLWG6vjm5/vZDWiDm8NiGehuBPAX7uGCrigsJnIwYbv0bdehy7s3LEx7kJvYqiXbXCY+V+CBnZfffgbWybSV8P1WxvM8yIfqr2CxyJYaBIHqgLMK0zIQmjBPahZk5p//5B7BktburXlm2n0vFDJ87Niy4t</vt:lpwstr>
  </property>
  <property fmtid="{D5CDD505-2E9C-101B-9397-08002B2CF9AE}" pid="67" name="x1ye=67">
    <vt:lpwstr>6ID5j2c4cJmCSy94ocerW2ltVcYx2KWzupSjA/Aw3jMydJSoLNwMa1uwg3NLkRqpq1grTx26FPwRx8IPa2GJZcBHb/9EtPLzn/qxWY4nvsI4RoPaVnMLkjdPcTvWHNVCDqcK/Io6QlOCNcLRKa6H3veFmuhllRQ2LFpyyUAZMtwmXcl5uH95cBZO2wdyKNQnHi0VZNXdX7KBoBcaOfBURkOxm1Gvv/GIYBn5PkonQXHSO6VPB02AIaouojII8We</vt:lpwstr>
  </property>
  <property fmtid="{D5CDD505-2E9C-101B-9397-08002B2CF9AE}" pid="68" name="x1ye=68">
    <vt:lpwstr>rL7qvq2htr/1pUxxZSSECXRb/5exJvVJVR5slVSzv7Ygn8hLhForY55ayZ2AtApr6lKbOxa9DxuXBf5vrLX9nuMk206bDM1GYLewS3z/q7/OW6DyCxgI14bAXUDqtrnZd2WsG9CXJMmRUjR1exMruntiRpMlBkGZSD3oAQl0xfEfCm7oxVTY2NSGFmLNjgXlTZSySkNo8KpGVU81ax49ch8Vfs5qrcERrvkhaKfP2EndP2WsJk76toQ2fPxz+jr</vt:lpwstr>
  </property>
  <property fmtid="{D5CDD505-2E9C-101B-9397-08002B2CF9AE}" pid="69" name="x1ye=69">
    <vt:lpwstr>ag2C6weGQyspJYEDZcy5Dn7Br1AWiwuRy5Qj2wsJh3Hq5mK8zQ0RfnRJCRpprcRNTPJnDHXZOJUTzrycYhtIVlzIO2r65IUMaviSdt/zAmKCYDo7l/DpDT2NyBAldZ6HlyOUF0OqWx6qHTaBMMMpBccVevSW1RtsuH6nw2KlEvUxoVmPM21FnKBc6hMzkbXa86lYWBlb2l77nHcBsKjSuvmpvMj8GgUJOlMIhgRzkApclewCsNcf7SPMeUuvFgD</vt:lpwstr>
  </property>
  <property fmtid="{D5CDD505-2E9C-101B-9397-08002B2CF9AE}" pid="70" name="x1ye=7">
    <vt:lpwstr>giFmeHWy9ZRS7E1o5WeylT1RerLqr+wWUOUMuG77CDGFQhdA2+J+WasKtaNoeh3UBFiNCE8rj0c0hrptbTfKhrL2kixNXAsi6SqM96k/NjC0+zi9UO0sYZ3m6VxOR+3DPK4aCa6LiPraNsUbTMHFCGluRF+crpkL18iheRhzlNEbNdymDtxu8HOTgzeiSWkhQUVqUeOdzm0Pee/C5iUbS6oWJo9Y9Z3iKUIiRimFrwcWO/PAepmuDoX+yQ5Wi8x</vt:lpwstr>
  </property>
  <property fmtid="{D5CDD505-2E9C-101B-9397-08002B2CF9AE}" pid="71" name="x1ye=70">
    <vt:lpwstr>9p9FUARoFV0HIcSpgNM9r4CCVk7rhnpSa9gYuphvYGFIXYuKm6mK0HCDsOWAa31zpG28Z8ckU0u/rmsDs0EexEiArijqmkCuHlHJRnUPwG7GAOjhfwqlUJlhjtDlKO848oP9bE9gerjnJ9NgmH/VgFPemz1XhPy2z3A3PkJam8v0VFZ+FOPAx2TrtgL/qSE4rMSrTXg8LAEe7CUj4kTfqKZYNTrt6e+hOIG7K8kMAIcgI0CgTJjp0Mbo0wtZnlu</vt:lpwstr>
  </property>
  <property fmtid="{D5CDD505-2E9C-101B-9397-08002B2CF9AE}" pid="72" name="x1ye=71">
    <vt:lpwstr>JjOT/oSckO0QgYPwKKjIIkmpmIoqlk5dwR1jGhBQNHBNK9owlWUVMvzXYvuK8YbIXHuJexMW3lQKdxklOjjgiSXBl6E0zYh40tCNMJaaP2Ji2ATu4ZK+W16VLYWXXoaJicoqzq2o+er7lW7D16S8sFSXQ3TpRaAksEx1CXLJxGyUHfCdrIp5VccmO4vP3K9bo90o5nuST1YUIOX4W5rW/qcjuNpNTM4Og+dZBsbmcqhrVYhpaGvSqd4ZLZg+0VA</vt:lpwstr>
  </property>
  <property fmtid="{D5CDD505-2E9C-101B-9397-08002B2CF9AE}" pid="73" name="x1ye=72">
    <vt:lpwstr>PP45186gUvk928fjXQ8+8W1kB845+bvZjuxpsubNqY3luzKqDl3BgN9ZkFTkFJLeZBXfAh2lWREFyAUgpkgDvmxvKtTlCh2t3D4oGZfhxzD6lqNLscnMpZjjgapz/0AX5t3qgnIgSYP8yaBmxu1wTrA1kcBf1czAYHXnvHOEpoT5DB5TMThUUohW8FgIKr+VUVx77fG0Qgu9TfgVQlu7iFBw3ezxE7its6XJ9JaSqnKs9+VE6Spds19t8aTaehn</vt:lpwstr>
  </property>
  <property fmtid="{D5CDD505-2E9C-101B-9397-08002B2CF9AE}" pid="74" name="x1ye=73">
    <vt:lpwstr>z27CENruGr3NQRqp6Hdsplti+UYtRP/y0B5wJqs0UQK7nte9Rj6fSy4VhSY2jX1FFAm4PRd38hl+0lcWqjjDdfvCaU9bSpzoV5iKRJxYdiH3kUDWnqA0eOvhhbU7Y8bJTlWI7R+iqt4PBCiy639Z1dfYrxYN4IWldwOjm5e/P7ULbJT/GraPT0DftJ0ifFjSjQqrqUXq86Bt9SjRl54ANfx+aIniQF/C44qpkK6s23l83MH7ItsMaCYwrF46cRL</vt:lpwstr>
  </property>
  <property fmtid="{D5CDD505-2E9C-101B-9397-08002B2CF9AE}" pid="75" name="x1ye=74">
    <vt:lpwstr>6s+bGPS/D8FzOLQC/Qz6Q4hzAqCr0Zgt8N29nffBVFMXygx9uBV53AjgyBk+Gg/t6GlHJsuKa+hv+ixGGJw8s6mEq6EHw0eF5edBKfH/f+ODr0naE26VYEYMylFjMGtS9rXUrreZJGYiuoI1V4Yydm385Pzyvs4jH9d6C0cXydqjraEZYTju1Dy97mptVMKCOMIP29nKcnGHbsyM/PoeM9dyxL7NCqj8FapqxlyCz7CHuSTv9ajrdGinG9JLWIJ</vt:lpwstr>
  </property>
  <property fmtid="{D5CDD505-2E9C-101B-9397-08002B2CF9AE}" pid="76" name="x1ye=75">
    <vt:lpwstr>/DFVPG0UJzoT1Vg0NlfnVYk9FiWSdELgDnA1Ea5/5u2p0fO7WK3OTEBfYVDyE+fUKRCyvBn6q3P4bzkXpa0mIN1/ixllUDMt1HMPg7R6Cv41rdTZvyNALrrYzqLYUa+IWiMmnY9znbfCWdpVx12pdYenZFAXJpHftEf7X8/OiafrfGNSoy7nMsf2xKwRgRmDPMg9xCv183U0cCX4UYvBUYsLbhajiQiebtBkRNGD7l9B5kjDsKAcIS31sD/0KWv</vt:lpwstr>
  </property>
  <property fmtid="{D5CDD505-2E9C-101B-9397-08002B2CF9AE}" pid="77" name="x1ye=76">
    <vt:lpwstr>zM9KCy484Sw5vBUmK81Jib4wV4JWtLZXjlw8vHylEksxW7QjPNUCe3K6S1iSiTMschgkJ9nLZnk7AApL0+KEA1gdoNrmFqHhdvQbSoG4AgHsIr7wu+hpy6P4twM4+SnrbQldAYIABhb4zm4jueLIwvYQgn02amICPMZhPUaLK3Hh2CDHzOgzGb6IcXC6G6JAu7mxWlIn71PDLa6iyr7/FpEeIY/zwazyWKrVvOKM11LSPUHTeKhXU1gK65WCGoV</vt:lpwstr>
  </property>
  <property fmtid="{D5CDD505-2E9C-101B-9397-08002B2CF9AE}" pid="78" name="x1ye=77">
    <vt:lpwstr>3bvqWxcj/6YhnkZ2NcLEQ9XD1TMua36vqEKdo1unv83H27IA2VBjSeNcT7mIECZki1Og7tw4O/eC/4J643Mr1m3fzCrfSjX5w1ndSWyjeBDuX/v8PKH6bqM73iCT4IW+mgaW3VZjylU8u7QN4JvSmr2K711VQObNRlycoWANHzycJWN0v8zroWcViKlAj9nq9bo/zAkDzCoAYN/2aL4oq7d7rfYg+cn0oVX8UPl0khRM7ZS4rnxghk2TWa5l1D5</vt:lpwstr>
  </property>
  <property fmtid="{D5CDD505-2E9C-101B-9397-08002B2CF9AE}" pid="79" name="x1ye=78">
    <vt:lpwstr>8YuI3J7Zr/BRPhYA+0paPIKmrHhRePcTC7CysFrFNrW0xv9plmW8HZp9arl5FDOQMQBefKvlkafrEhMYKHKfIvO/yYmdo4sS8GsbqwMT1ppJ82btbSjXtAKUgWZ51KCsg0nsK9aAVMHBPhd0ARpCnmbm0H0MofqJW8FOCzXAOpXgj5QPIh9ztS0Yfw306fNAn3bQNxLz+Wi8wEuiFsLoUPhohVmZB/q13hBMamxHPsvIJuuksvkOUAVqeHCqxJB</vt:lpwstr>
  </property>
  <property fmtid="{D5CDD505-2E9C-101B-9397-08002B2CF9AE}" pid="80" name="x1ye=79">
    <vt:lpwstr>SEgkn0Cb0SBL8auyZ/s3VKh7ImwFZXA6T87gnEYFlyzxMY888I5loWQ/P4gqAu2tSJKoWFJXp6+NgvtvUgF2AVoCqwXG9M0h40rWHOoYtdyKWLknAz9SA92Gvdk3kA10cLO3/TucGdrucLU15bDKMerH1YKO+TJSSYpnhUG6omEXgd5aU0p8aIoX8XMtKfGp+cgUsmTSUJmfdQ6oPy2nHnqOHeISthCBJwxSSydI/gPQQUjahyK4ynlh3iDCf6E</vt:lpwstr>
  </property>
  <property fmtid="{D5CDD505-2E9C-101B-9397-08002B2CF9AE}" pid="81" name="x1ye=8">
    <vt:lpwstr>8BMlo97hXzhwtuvh4jq+h55Ll8qb1Ve/AXETzxUcrCaqr4lapiEAJF40FgaaqsSSrILRQrCZgOOmNyfvUjCnJTzGTesZEBMXAREQEthNCzACJpsIQNE8G8lgXLAnCtkF23sAb2f5ysj3QdzPLxxz4vMrxeZJBBA6ghG/eJLYibXt5mfqESzSuM2iRbWrQZ2vbqeeG14RtiWpPh1gyEGgPsyBgQRdbXBVbXZ3F9XWyIwzlFjnIg0ZJdPAB0Oaxze</vt:lpwstr>
  </property>
  <property fmtid="{D5CDD505-2E9C-101B-9397-08002B2CF9AE}" pid="82" name="x1ye=80">
    <vt:lpwstr>nbaz2Dc2ltpI3aEVJUGH4xioFTVDhtzKu1bk78wcowc+bPKgbaT1w7RNxTZmsyEgjAd4lT9ipgoQir5jJOY38bybWhdNWGA5W07PZeIqVgTf7aOwDsxyUEK3mh/8p3GxJKW9nB83b0IhzY6JhGgR02LJZbP6do56GoUq/6TCeFhhJV3I8Eh2FQYibn66U2Ws+YpYtqnEEZVmymsJjBbuBgnsKbex4B366xx6OsjA2/r1pe1pswVhNNBrOw3NRz6</vt:lpwstr>
  </property>
  <property fmtid="{D5CDD505-2E9C-101B-9397-08002B2CF9AE}" pid="83" name="x1ye=81">
    <vt:lpwstr>ewlIfZt83wTCi6y6nEI3cUSflALZuMtqFaOhLpXkq3X1ZlujActiJU2yAKB502G02O4zRYmvZbjgO3PKg/vLrgYXtPzrhubNlQFLXtOFVd81IczVj5xgUT3UVFuoYwEH8aUlS/Sly5+jcp7fnT+V9lL0Rs1+Rr9hVxJYHUFf1/9i0zI+lg6efWvIlcn2LXuUMXMQSM3Z690tWqh+Y6i9FEQ95ObQFJzlASciNr+/RnKR8F0IpF/1yRYeW/z6aZz</vt:lpwstr>
  </property>
  <property fmtid="{D5CDD505-2E9C-101B-9397-08002B2CF9AE}" pid="84" name="x1ye=82">
    <vt:lpwstr>DufBdn5RBOck+VrZUTLMyoD3GZNvlI75krqwdJ9ZLeEIzjPLoI/cO+X04vGsxG8/a0reuhQSJfWUdQf7gFtkxwM4RpmMjob2L5KV3sp52OL88Jphjr0VU7e5A0TXHqMAr2S10/6QB/Oa8AOvLFYEXHCC8GK7gluNRM4MTjvwqeVLScbs/tA5d4yfNPnkU3G8N2dL6uCrtYoGPahTcyP8gO/U34+az8pPmgwPGJ6lRqWkQbMdF1aYCrMu9EMV/El</vt:lpwstr>
  </property>
  <property fmtid="{D5CDD505-2E9C-101B-9397-08002B2CF9AE}" pid="85" name="x1ye=83">
    <vt:lpwstr>CkVom5U7YxhoV4R76rnyySxGV6YQtfeZ9rpKGbK2ZoS75n9opxq19/WINZomW9c6IsV4rsIMXp8MNQTRYmng6YYdaNNoAGZj14nSM8xtojx4LlWbM/NAyrYvS6kHPz9in6jKGo54Wq4jSW/7poIyb91xj97zKFWPmZR8vkxHJsCmj8uV4IusHbuyBwIooMhoN/mB8Yx4kibqXfRjy51QXcWQQlJq4f+kk44Mje5OO9y6E9a3aHbPrfqi1855Nxb</vt:lpwstr>
  </property>
  <property fmtid="{D5CDD505-2E9C-101B-9397-08002B2CF9AE}" pid="86" name="x1ye=84">
    <vt:lpwstr>OMnEihu542WY/YApu/G7sbVUJJU2iY8E2Wbnq3o9A5y/ayV2R+4hHeF/iu2gnTrgzFVHMOLl0tMZjjYCqHdznzAkmcLhUV1jQdWIBNT9OveCkcODbQUopR3ZjKHfSAm4zMTBkSmOGPBisZKPAu1SJtBLXkXhek6/kWPUVG0/Hgqpp6GEVeCCu8KaDF9AkCfqLAShhutwPICYhfzKHfZn+twsQ+fAtIc/4ze9qg233R88bJ7YoFMAAA==</vt:lpwstr>
  </property>
  <property fmtid="{D5CDD505-2E9C-101B-9397-08002B2CF9AE}" pid="87" name="x1ye=9">
    <vt:lpwstr>zgoIq+C7s/9A5DJ+Tq/vc/qqFVs6pz5AYlceF9WNMu9oIe2/ldXVr8UNIwPVOGUphbQ6SNaq7LqFiMCWM3NLRO7SpCTcqk1mBmvaTyujTLctXu8EbZ+qiVrhMbKmHQAv1XibC1AdQR7mvGxNhbbnre6JaRjfiQohuf4XNTdMKBWuVlxKewYwOsv/4uuA8PWoqwVUx2U3DoLjWOzP2ra573CuRSCpoeWVuYbT60tnIsYG4w733470HxIRH6FMama</vt:lpwstr>
  </property>
</Properties>
</file>