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69C5B4" w14:textId="11D25A44" w:rsidR="00D737FC" w:rsidRDefault="00D737FC">
      <w:pPr>
        <w:pStyle w:val="divname"/>
        <w:shd w:val="clear" w:color="auto" w:fill="F7E3E4"/>
        <w:rPr>
          <w:rStyle w:val="span"/>
          <w:rFonts w:ascii="Arial" w:eastAsia="Arial" w:hAnsi="Arial" w:cs="Arial"/>
          <w:sz w:val="30"/>
          <w:szCs w:val="30"/>
          <w:shd w:val="clear" w:color="auto" w:fill="auto"/>
        </w:rPr>
      </w:pPr>
    </w:p>
    <w:p w14:paraId="02D6FA35" w14:textId="77777777" w:rsidR="00D737FC" w:rsidRPr="00D737FC" w:rsidRDefault="00D737FC" w:rsidP="00D737FC">
      <w:pPr>
        <w:spacing w:line="240" w:lineRule="auto"/>
        <w:rPr>
          <w:lang w:val="en-PR" w:eastAsia="en-PR"/>
        </w:rPr>
      </w:pPr>
      <w:r w:rsidRPr="00D737FC">
        <w:rPr>
          <w:rFonts w:ascii="Arial" w:hAnsi="Arial" w:cs="Arial"/>
          <w:color w:val="000000"/>
          <w:sz w:val="22"/>
          <w:szCs w:val="22"/>
          <w:lang w:val="en-PR" w:eastAsia="en-PR"/>
        </w:rPr>
        <w:t>Hello Job Seekers!</w:t>
      </w:r>
    </w:p>
    <w:p w14:paraId="0C497323" w14:textId="77777777" w:rsidR="00D737FC" w:rsidRPr="00D737FC" w:rsidRDefault="00D737FC" w:rsidP="00D737FC">
      <w:pPr>
        <w:spacing w:line="240" w:lineRule="auto"/>
        <w:rPr>
          <w:lang w:val="en-PR" w:eastAsia="en-PR"/>
        </w:rPr>
      </w:pPr>
    </w:p>
    <w:p w14:paraId="78D2BBD0" w14:textId="77777777" w:rsidR="00D737FC" w:rsidRPr="00D737FC" w:rsidRDefault="00D737FC" w:rsidP="00D737FC">
      <w:pPr>
        <w:spacing w:line="240" w:lineRule="auto"/>
        <w:rPr>
          <w:lang w:val="en-PR" w:eastAsia="en-PR"/>
        </w:rPr>
      </w:pPr>
      <w:r w:rsidRPr="00D737FC">
        <w:rPr>
          <w:rFonts w:ascii="Arial" w:hAnsi="Arial" w:cs="Arial"/>
          <w:color w:val="000000"/>
          <w:sz w:val="22"/>
          <w:szCs w:val="22"/>
          <w:lang w:val="en-PR" w:eastAsia="en-PR"/>
        </w:rPr>
        <w:t>Thanks for downloading a free resume template from Resume Now. Whether you’re an entry-level, mid-career or experienced professional with many years in the workforce, you will find additional resources here to help you create an interview-winning resume with confidence.</w:t>
      </w:r>
    </w:p>
    <w:p w14:paraId="477C10F1" w14:textId="77777777" w:rsidR="00D737FC" w:rsidRPr="00D737FC" w:rsidRDefault="00D737FC" w:rsidP="00D737FC">
      <w:pPr>
        <w:spacing w:line="240" w:lineRule="auto"/>
        <w:rPr>
          <w:lang w:val="en-PR" w:eastAsia="en-PR"/>
        </w:rPr>
      </w:pPr>
    </w:p>
    <w:p w14:paraId="7DA2B7F3" w14:textId="77777777" w:rsidR="00D737FC" w:rsidRPr="00D737FC" w:rsidRDefault="00D737FC" w:rsidP="00D737FC">
      <w:pPr>
        <w:spacing w:line="240" w:lineRule="auto"/>
        <w:rPr>
          <w:lang w:val="en-PR" w:eastAsia="en-PR"/>
        </w:rPr>
      </w:pPr>
      <w:r w:rsidRPr="00D737FC">
        <w:rPr>
          <w:rFonts w:ascii="Arial" w:hAnsi="Arial" w:cs="Arial"/>
          <w:color w:val="000000"/>
          <w:sz w:val="22"/>
          <w:szCs w:val="22"/>
          <w:lang w:val="en-PR" w:eastAsia="en-PR"/>
        </w:rPr>
        <w:t xml:space="preserve">Our </w:t>
      </w:r>
      <w:hyperlink r:id="rId7" w:history="1">
        <w:r w:rsidRPr="00D737FC">
          <w:rPr>
            <w:rFonts w:ascii="Arial" w:hAnsi="Arial" w:cs="Arial"/>
            <w:color w:val="1155CC"/>
            <w:sz w:val="22"/>
            <w:szCs w:val="22"/>
            <w:u w:val="single"/>
            <w:lang w:val="en-PR" w:eastAsia="en-PR"/>
          </w:rPr>
          <w:t>how-to-write-a-resume</w:t>
        </w:r>
      </w:hyperlink>
      <w:r w:rsidRPr="00D737FC">
        <w:rPr>
          <w:rFonts w:ascii="Arial" w:hAnsi="Arial" w:cs="Arial"/>
          <w:color w:val="000000"/>
          <w:sz w:val="22"/>
          <w:szCs w:val="22"/>
          <w:lang w:val="en-PR" w:eastAsia="en-PR"/>
        </w:rPr>
        <w:t xml:space="preserve"> guide will help you craft every section of your resume. Experienced professionals can learn how to write a </w:t>
      </w:r>
      <w:hyperlink r:id="rId8" w:history="1">
        <w:r w:rsidRPr="00D737FC">
          <w:rPr>
            <w:rFonts w:ascii="Arial" w:hAnsi="Arial" w:cs="Arial"/>
            <w:color w:val="1155CC"/>
            <w:sz w:val="22"/>
            <w:szCs w:val="22"/>
            <w:u w:val="single"/>
            <w:lang w:val="en-PR" w:eastAsia="en-PR"/>
          </w:rPr>
          <w:t>professional summary</w:t>
        </w:r>
      </w:hyperlink>
      <w:r w:rsidRPr="00D737FC">
        <w:rPr>
          <w:rFonts w:ascii="Arial" w:hAnsi="Arial" w:cs="Arial"/>
          <w:color w:val="000000"/>
          <w:sz w:val="22"/>
          <w:szCs w:val="22"/>
          <w:lang w:val="en-PR" w:eastAsia="en-PR"/>
        </w:rPr>
        <w:t xml:space="preserve">, while job applicants who are just entering the workforce can find guidance on writing a </w:t>
      </w:r>
      <w:hyperlink r:id="rId9" w:history="1">
        <w:r w:rsidRPr="00D737FC">
          <w:rPr>
            <w:rFonts w:ascii="Arial" w:hAnsi="Arial" w:cs="Arial"/>
            <w:color w:val="1155CC"/>
            <w:sz w:val="22"/>
            <w:szCs w:val="22"/>
            <w:u w:val="single"/>
            <w:lang w:val="en-PR" w:eastAsia="en-PR"/>
          </w:rPr>
          <w:t>resume objective statement</w:t>
        </w:r>
      </w:hyperlink>
      <w:r w:rsidRPr="00D737FC">
        <w:rPr>
          <w:rFonts w:ascii="Arial" w:hAnsi="Arial" w:cs="Arial"/>
          <w:color w:val="000000"/>
          <w:sz w:val="22"/>
          <w:szCs w:val="22"/>
          <w:lang w:val="en-PR" w:eastAsia="en-PR"/>
        </w:rPr>
        <w:t xml:space="preserve">. We’ll help you capture your achievements in a detailed </w:t>
      </w:r>
      <w:hyperlink r:id="rId10" w:history="1">
        <w:r w:rsidRPr="00D737FC">
          <w:rPr>
            <w:rFonts w:ascii="Arial" w:hAnsi="Arial" w:cs="Arial"/>
            <w:color w:val="1155CC"/>
            <w:sz w:val="22"/>
            <w:szCs w:val="22"/>
            <w:u w:val="single"/>
            <w:lang w:val="en-PR" w:eastAsia="en-PR"/>
          </w:rPr>
          <w:t>work history section</w:t>
        </w:r>
      </w:hyperlink>
      <w:r w:rsidRPr="00D737FC">
        <w:rPr>
          <w:rFonts w:ascii="Arial" w:hAnsi="Arial" w:cs="Arial"/>
          <w:color w:val="000000"/>
          <w:sz w:val="22"/>
          <w:szCs w:val="22"/>
          <w:lang w:val="en-PR" w:eastAsia="en-PR"/>
        </w:rPr>
        <w:t xml:space="preserve">, and when it comes to crafting eye-catching </w:t>
      </w:r>
      <w:hyperlink r:id="rId11" w:history="1">
        <w:r w:rsidRPr="00D737FC">
          <w:rPr>
            <w:rFonts w:ascii="Arial" w:hAnsi="Arial" w:cs="Arial"/>
            <w:color w:val="1155CC"/>
            <w:sz w:val="22"/>
            <w:szCs w:val="22"/>
            <w:u w:val="single"/>
            <w:lang w:val="en-PR" w:eastAsia="en-PR"/>
          </w:rPr>
          <w:t>skills sections</w:t>
        </w:r>
      </w:hyperlink>
      <w:r w:rsidRPr="00D737FC">
        <w:rPr>
          <w:rFonts w:ascii="Arial" w:hAnsi="Arial" w:cs="Arial"/>
          <w:color w:val="000000"/>
          <w:sz w:val="22"/>
          <w:szCs w:val="22"/>
          <w:lang w:val="en-PR" w:eastAsia="en-PR"/>
        </w:rPr>
        <w:t>, we’ve got you covered. </w:t>
      </w:r>
    </w:p>
    <w:p w14:paraId="6677F3A4" w14:textId="77777777" w:rsidR="00D737FC" w:rsidRPr="00D737FC" w:rsidRDefault="00D737FC" w:rsidP="00D737FC">
      <w:pPr>
        <w:spacing w:line="240" w:lineRule="auto"/>
        <w:rPr>
          <w:lang w:val="en-PR" w:eastAsia="en-PR"/>
        </w:rPr>
      </w:pPr>
    </w:p>
    <w:p w14:paraId="22CAB8EA" w14:textId="77777777" w:rsidR="00D737FC" w:rsidRPr="00D737FC" w:rsidRDefault="00D737FC" w:rsidP="00D737FC">
      <w:pPr>
        <w:spacing w:line="240" w:lineRule="auto"/>
        <w:rPr>
          <w:lang w:val="en-PR" w:eastAsia="en-PR"/>
        </w:rPr>
      </w:pPr>
      <w:r w:rsidRPr="00D737FC">
        <w:rPr>
          <w:rFonts w:ascii="Arial" w:hAnsi="Arial" w:cs="Arial"/>
          <w:color w:val="000000"/>
          <w:sz w:val="22"/>
          <w:szCs w:val="22"/>
          <w:lang w:val="en-PR" w:eastAsia="en-PR"/>
        </w:rPr>
        <w:t xml:space="preserve">And if you want first-hand guidance in writing your resume, your account allows you to access our </w:t>
      </w:r>
      <w:proofErr w:type="gramStart"/>
      <w:r w:rsidRPr="00D737FC">
        <w:rPr>
          <w:rFonts w:ascii="Arial" w:hAnsi="Arial" w:cs="Arial"/>
          <w:color w:val="000000"/>
          <w:sz w:val="22"/>
          <w:szCs w:val="22"/>
          <w:lang w:val="en-PR" w:eastAsia="en-PR"/>
        </w:rPr>
        <w:t>best-class</w:t>
      </w:r>
      <w:proofErr w:type="gramEnd"/>
      <w:r w:rsidRPr="00D737FC">
        <w:rPr>
          <w:rFonts w:ascii="Arial" w:hAnsi="Arial" w:cs="Arial"/>
          <w:color w:val="000000"/>
          <w:sz w:val="22"/>
          <w:szCs w:val="22"/>
          <w:lang w:val="en-PR" w:eastAsia="en-PR"/>
        </w:rPr>
        <w:t xml:space="preserve"> </w:t>
      </w:r>
      <w:hyperlink r:id="rId12" w:history="1">
        <w:r w:rsidRPr="00D737FC">
          <w:rPr>
            <w:rFonts w:ascii="Arial" w:hAnsi="Arial" w:cs="Arial"/>
            <w:color w:val="1155CC"/>
            <w:sz w:val="22"/>
            <w:szCs w:val="22"/>
            <w:u w:val="single"/>
            <w:lang w:val="en-PR" w:eastAsia="en-PR"/>
          </w:rPr>
          <w:t>Resume Builder</w:t>
        </w:r>
      </w:hyperlink>
      <w:r w:rsidRPr="00D737FC">
        <w:rPr>
          <w:rFonts w:ascii="Arial" w:hAnsi="Arial" w:cs="Arial"/>
          <w:color w:val="000000"/>
          <w:sz w:val="22"/>
          <w:szCs w:val="22"/>
          <w:lang w:val="en-PR" w:eastAsia="en-PR"/>
        </w:rPr>
        <w:t>. </w:t>
      </w:r>
    </w:p>
    <w:p w14:paraId="5624B6C8" w14:textId="77777777" w:rsidR="00D737FC" w:rsidRPr="00D737FC" w:rsidRDefault="00D737FC" w:rsidP="00D737FC">
      <w:pPr>
        <w:spacing w:line="240" w:lineRule="auto"/>
        <w:rPr>
          <w:lang w:val="en-PR" w:eastAsia="en-PR"/>
        </w:rPr>
      </w:pPr>
    </w:p>
    <w:p w14:paraId="59850553" w14:textId="77777777" w:rsidR="00D737FC" w:rsidRPr="00D737FC" w:rsidRDefault="00D737FC" w:rsidP="00D737FC">
      <w:pPr>
        <w:spacing w:line="240" w:lineRule="auto"/>
        <w:rPr>
          <w:lang w:val="en-PR" w:eastAsia="en-PR"/>
        </w:rPr>
      </w:pPr>
      <w:r w:rsidRPr="00D737FC">
        <w:rPr>
          <w:rFonts w:ascii="Arial" w:hAnsi="Arial" w:cs="Arial"/>
          <w:color w:val="000000"/>
          <w:sz w:val="22"/>
          <w:szCs w:val="22"/>
          <w:lang w:val="en-PR" w:eastAsia="en-PR"/>
        </w:rPr>
        <w:t>Our builder has: </w:t>
      </w:r>
    </w:p>
    <w:p w14:paraId="5F2A25DB" w14:textId="77777777" w:rsidR="00D737FC" w:rsidRPr="00D737FC" w:rsidRDefault="00D737FC" w:rsidP="00D737FC">
      <w:pPr>
        <w:spacing w:line="240" w:lineRule="auto"/>
        <w:rPr>
          <w:lang w:val="en-PR" w:eastAsia="en-PR"/>
        </w:rPr>
      </w:pPr>
      <w:r w:rsidRPr="00D737FC">
        <w:rPr>
          <w:color w:val="000000"/>
          <w:lang w:val="en-PR" w:eastAsia="en-PR"/>
        </w:rPr>
        <w:br/>
      </w:r>
      <w:r w:rsidRPr="00D737FC">
        <w:rPr>
          <w:color w:val="000000"/>
          <w:lang w:val="en-PR" w:eastAsia="en-PR"/>
        </w:rPr>
        <w:br/>
      </w:r>
    </w:p>
    <w:p w14:paraId="6EFB2131" w14:textId="77777777" w:rsidR="00D737FC" w:rsidRPr="00D737FC" w:rsidRDefault="00D737FC" w:rsidP="00D737FC">
      <w:pPr>
        <w:numPr>
          <w:ilvl w:val="0"/>
          <w:numId w:val="11"/>
        </w:numPr>
        <w:spacing w:line="240" w:lineRule="auto"/>
        <w:textAlignment w:val="baseline"/>
        <w:rPr>
          <w:rFonts w:ascii="Arial" w:hAnsi="Arial" w:cs="Arial"/>
          <w:color w:val="000000"/>
          <w:sz w:val="22"/>
          <w:szCs w:val="22"/>
          <w:lang w:val="en-PR" w:eastAsia="en-PR"/>
        </w:rPr>
      </w:pPr>
      <w:r w:rsidRPr="00D737FC">
        <w:rPr>
          <w:rFonts w:ascii="Arial" w:hAnsi="Arial" w:cs="Arial"/>
          <w:color w:val="000000"/>
          <w:sz w:val="22"/>
          <w:szCs w:val="22"/>
          <w:lang w:val="en-PR" w:eastAsia="en-PR"/>
        </w:rPr>
        <w:t>Hundreds of industry-specific keywords and phrases to highlight your top qualifications while simplifying the writing process.</w:t>
      </w:r>
    </w:p>
    <w:p w14:paraId="33353E73" w14:textId="77777777" w:rsidR="00D737FC" w:rsidRPr="00D737FC" w:rsidRDefault="00D737FC" w:rsidP="00D737FC">
      <w:pPr>
        <w:numPr>
          <w:ilvl w:val="0"/>
          <w:numId w:val="11"/>
        </w:numPr>
        <w:spacing w:line="240" w:lineRule="auto"/>
        <w:textAlignment w:val="baseline"/>
        <w:rPr>
          <w:rFonts w:ascii="Arial" w:hAnsi="Arial" w:cs="Arial"/>
          <w:color w:val="000000"/>
          <w:sz w:val="22"/>
          <w:szCs w:val="22"/>
          <w:lang w:val="en-PR" w:eastAsia="en-PR"/>
        </w:rPr>
      </w:pPr>
      <w:r w:rsidRPr="00D737FC">
        <w:rPr>
          <w:rFonts w:ascii="Arial" w:hAnsi="Arial" w:cs="Arial"/>
          <w:color w:val="000000"/>
          <w:sz w:val="22"/>
          <w:szCs w:val="22"/>
          <w:lang w:val="en-PR" w:eastAsia="en-PR"/>
        </w:rPr>
        <w:t xml:space="preserve">Eye-catching </w:t>
      </w:r>
      <w:hyperlink r:id="rId13" w:history="1">
        <w:r w:rsidRPr="00D737FC">
          <w:rPr>
            <w:rFonts w:ascii="Arial" w:hAnsi="Arial" w:cs="Arial"/>
            <w:color w:val="1155CC"/>
            <w:sz w:val="22"/>
            <w:szCs w:val="22"/>
            <w:u w:val="single"/>
            <w:lang w:val="en-PR" w:eastAsia="en-PR"/>
          </w:rPr>
          <w:t>templates</w:t>
        </w:r>
      </w:hyperlink>
      <w:r w:rsidRPr="00D737FC">
        <w:rPr>
          <w:rFonts w:ascii="Arial" w:hAnsi="Arial" w:cs="Arial"/>
          <w:color w:val="000000"/>
          <w:sz w:val="22"/>
          <w:szCs w:val="22"/>
          <w:lang w:val="en-PR" w:eastAsia="en-PR"/>
        </w:rPr>
        <w:t xml:space="preserve"> to choose from (we’ll help you!) so you can ensure your resume is well-organized and formatted correctly.</w:t>
      </w:r>
    </w:p>
    <w:p w14:paraId="1CA9A01D" w14:textId="77777777" w:rsidR="00D737FC" w:rsidRPr="00D737FC" w:rsidRDefault="00D737FC" w:rsidP="00D737FC">
      <w:pPr>
        <w:numPr>
          <w:ilvl w:val="0"/>
          <w:numId w:val="11"/>
        </w:numPr>
        <w:spacing w:line="240" w:lineRule="auto"/>
        <w:textAlignment w:val="baseline"/>
        <w:rPr>
          <w:rFonts w:ascii="Arial" w:hAnsi="Arial" w:cs="Arial"/>
          <w:color w:val="000000"/>
          <w:sz w:val="22"/>
          <w:szCs w:val="22"/>
          <w:lang w:val="en-PR" w:eastAsia="en-PR"/>
        </w:rPr>
      </w:pPr>
      <w:r w:rsidRPr="00D737FC">
        <w:rPr>
          <w:rFonts w:ascii="Arial" w:hAnsi="Arial" w:cs="Arial"/>
          <w:color w:val="000000"/>
          <w:sz w:val="22"/>
          <w:szCs w:val="22"/>
          <w:lang w:val="en-PR" w:eastAsia="en-PR"/>
        </w:rPr>
        <w:t xml:space="preserve">More than 64,000 professionally written </w:t>
      </w:r>
      <w:hyperlink r:id="rId14" w:history="1">
        <w:r w:rsidRPr="00D737FC">
          <w:rPr>
            <w:rFonts w:ascii="Arial" w:hAnsi="Arial" w:cs="Arial"/>
            <w:color w:val="1155CC"/>
            <w:sz w:val="22"/>
            <w:szCs w:val="22"/>
            <w:u w:val="single"/>
            <w:lang w:val="en-PR" w:eastAsia="en-PR"/>
          </w:rPr>
          <w:t>examples</w:t>
        </w:r>
      </w:hyperlink>
      <w:r w:rsidRPr="00D737FC">
        <w:rPr>
          <w:rFonts w:ascii="Arial" w:hAnsi="Arial" w:cs="Arial"/>
          <w:color w:val="000000"/>
          <w:sz w:val="22"/>
          <w:szCs w:val="22"/>
          <w:lang w:val="en-PR" w:eastAsia="en-PR"/>
        </w:rPr>
        <w:t xml:space="preserve"> for inspiration.</w:t>
      </w:r>
    </w:p>
    <w:p w14:paraId="32704650" w14:textId="77777777" w:rsidR="00D737FC" w:rsidRPr="00D737FC" w:rsidRDefault="00D737FC" w:rsidP="00D737FC">
      <w:pPr>
        <w:spacing w:line="240" w:lineRule="auto"/>
        <w:rPr>
          <w:lang w:val="en-PR" w:eastAsia="en-PR"/>
        </w:rPr>
      </w:pPr>
    </w:p>
    <w:p w14:paraId="1846335F" w14:textId="77777777" w:rsidR="00D737FC" w:rsidRPr="00D737FC" w:rsidRDefault="00D737FC" w:rsidP="00D737FC">
      <w:pPr>
        <w:spacing w:line="240" w:lineRule="auto"/>
        <w:rPr>
          <w:lang w:val="en-PR" w:eastAsia="en-PR"/>
        </w:rPr>
      </w:pPr>
      <w:r w:rsidRPr="00D737FC">
        <w:rPr>
          <w:rFonts w:ascii="Arial" w:hAnsi="Arial" w:cs="Arial"/>
          <w:color w:val="000000"/>
          <w:sz w:val="22"/>
          <w:szCs w:val="22"/>
          <w:lang w:val="en-PR" w:eastAsia="en-PR"/>
        </w:rPr>
        <w:t xml:space="preserve">Or you can simply turn the entire job over to a professional for a </w:t>
      </w:r>
      <w:hyperlink r:id="rId15" w:history="1">
        <w:r w:rsidRPr="00D737FC">
          <w:rPr>
            <w:rFonts w:ascii="Arial" w:hAnsi="Arial" w:cs="Arial"/>
            <w:color w:val="1155CC"/>
            <w:sz w:val="22"/>
            <w:szCs w:val="22"/>
            <w:u w:val="single"/>
            <w:lang w:val="en-PR" w:eastAsia="en-PR"/>
          </w:rPr>
          <w:t>resume review</w:t>
        </w:r>
      </w:hyperlink>
      <w:r w:rsidRPr="00D737FC">
        <w:rPr>
          <w:rFonts w:ascii="Arial" w:hAnsi="Arial" w:cs="Arial"/>
          <w:color w:val="000000"/>
          <w:sz w:val="22"/>
          <w:szCs w:val="22"/>
          <w:lang w:val="en-PR" w:eastAsia="en-PR"/>
        </w:rPr>
        <w:t xml:space="preserve"> or a </w:t>
      </w:r>
      <w:hyperlink r:id="rId16" w:history="1">
        <w:r w:rsidRPr="00D737FC">
          <w:rPr>
            <w:rFonts w:ascii="Arial" w:hAnsi="Arial" w:cs="Arial"/>
            <w:color w:val="1155CC"/>
            <w:sz w:val="22"/>
            <w:szCs w:val="22"/>
            <w:u w:val="single"/>
            <w:lang w:val="en-PR" w:eastAsia="en-PR"/>
          </w:rPr>
          <w:t>professional writer</w:t>
        </w:r>
      </w:hyperlink>
      <w:r w:rsidRPr="00D737FC">
        <w:rPr>
          <w:rFonts w:ascii="Arial" w:hAnsi="Arial" w:cs="Arial"/>
          <w:color w:val="000000"/>
          <w:sz w:val="22"/>
          <w:szCs w:val="22"/>
          <w:lang w:val="en-PR" w:eastAsia="en-PR"/>
        </w:rPr>
        <w:t xml:space="preserve"> for a personal touch.</w:t>
      </w:r>
    </w:p>
    <w:p w14:paraId="582D81DA" w14:textId="77777777" w:rsidR="00D737FC" w:rsidRPr="00D737FC" w:rsidRDefault="00D737FC" w:rsidP="00D737FC">
      <w:pPr>
        <w:spacing w:line="240" w:lineRule="auto"/>
        <w:rPr>
          <w:lang w:val="en-PR" w:eastAsia="en-PR"/>
        </w:rPr>
      </w:pPr>
    </w:p>
    <w:p w14:paraId="64DB66D4" w14:textId="77777777" w:rsidR="00D737FC" w:rsidRPr="00D737FC" w:rsidRDefault="00D737FC" w:rsidP="00D737FC">
      <w:pPr>
        <w:spacing w:line="240" w:lineRule="auto"/>
        <w:rPr>
          <w:lang w:val="en-PR" w:eastAsia="en-PR"/>
        </w:rPr>
      </w:pPr>
      <w:r w:rsidRPr="00D737FC">
        <w:rPr>
          <w:rFonts w:ascii="Arial" w:hAnsi="Arial" w:cs="Arial"/>
          <w:color w:val="000000"/>
          <w:sz w:val="22"/>
          <w:szCs w:val="22"/>
          <w:lang w:val="en-PR" w:eastAsia="en-PR"/>
        </w:rPr>
        <w:t>Thanks again for downloading a free resume template from Resume Now. We hope you find our resources helpful when crafting your resume. We’re here to help you with anything you need on your path to success!</w:t>
      </w:r>
    </w:p>
    <w:p w14:paraId="5004BCAA" w14:textId="77777777" w:rsidR="00D737FC" w:rsidRPr="00D737FC" w:rsidRDefault="00D737FC" w:rsidP="00D737FC">
      <w:pPr>
        <w:spacing w:line="240" w:lineRule="auto"/>
        <w:rPr>
          <w:lang w:val="en-PR" w:eastAsia="en-PR"/>
        </w:rPr>
      </w:pPr>
    </w:p>
    <w:p w14:paraId="60C6A3F1" w14:textId="77777777" w:rsidR="00D737FC" w:rsidRPr="00D737FC" w:rsidRDefault="00D737FC" w:rsidP="00D737FC">
      <w:pPr>
        <w:spacing w:line="240" w:lineRule="auto"/>
        <w:rPr>
          <w:lang w:val="en-PR" w:eastAsia="en-PR"/>
        </w:rPr>
      </w:pPr>
      <w:r w:rsidRPr="00D737FC">
        <w:rPr>
          <w:rFonts w:ascii="Arial" w:hAnsi="Arial" w:cs="Arial"/>
          <w:color w:val="000000"/>
          <w:sz w:val="22"/>
          <w:szCs w:val="22"/>
          <w:lang w:val="en-PR" w:eastAsia="en-PR"/>
        </w:rPr>
        <w:t>Best of luck with your job search!</w:t>
      </w:r>
    </w:p>
    <w:p w14:paraId="3F8C3AC1" w14:textId="77777777" w:rsidR="00D737FC" w:rsidRPr="00D737FC" w:rsidRDefault="00D737FC" w:rsidP="00D737FC">
      <w:pPr>
        <w:spacing w:line="240" w:lineRule="auto"/>
        <w:rPr>
          <w:lang w:val="en-PR" w:eastAsia="en-PR"/>
        </w:rPr>
      </w:pPr>
    </w:p>
    <w:p w14:paraId="01B6CEAA" w14:textId="77777777" w:rsidR="00D737FC" w:rsidRPr="00D737FC" w:rsidRDefault="00D737FC" w:rsidP="00D737FC">
      <w:pPr>
        <w:spacing w:line="240" w:lineRule="auto"/>
        <w:rPr>
          <w:lang w:val="en-PR" w:eastAsia="en-PR"/>
        </w:rPr>
      </w:pPr>
      <w:r w:rsidRPr="00D737FC">
        <w:rPr>
          <w:rFonts w:ascii="Arial" w:hAnsi="Arial" w:cs="Arial"/>
          <w:color w:val="000000"/>
          <w:sz w:val="22"/>
          <w:szCs w:val="22"/>
          <w:lang w:val="en-PR" w:eastAsia="en-PR"/>
        </w:rPr>
        <w:t>The Resume Now Team</w:t>
      </w:r>
    </w:p>
    <w:p w14:paraId="5D230D59" w14:textId="77777777" w:rsidR="00D737FC" w:rsidRPr="00D737FC" w:rsidRDefault="00D737FC" w:rsidP="00D737FC">
      <w:pPr>
        <w:spacing w:line="240" w:lineRule="auto"/>
        <w:rPr>
          <w:lang w:val="en-PR" w:eastAsia="en-PR"/>
        </w:rPr>
      </w:pPr>
    </w:p>
    <w:p w14:paraId="24C3F504" w14:textId="77777777" w:rsidR="00D737FC" w:rsidRPr="00D737FC" w:rsidRDefault="00D737FC" w:rsidP="00D737FC">
      <w:pPr>
        <w:spacing w:line="240" w:lineRule="auto"/>
        <w:rPr>
          <w:lang w:val="en-PR" w:eastAsia="en-PR"/>
        </w:rPr>
      </w:pPr>
      <w:r w:rsidRPr="00D737FC">
        <w:rPr>
          <w:rFonts w:ascii="Arial" w:hAnsi="Arial" w:cs="Arial"/>
          <w:b/>
          <w:bCs/>
          <w:color w:val="000000"/>
          <w:sz w:val="22"/>
          <w:szCs w:val="22"/>
          <w:lang w:val="en-PR" w:eastAsia="en-PR"/>
        </w:rPr>
        <w:t>More writing resources:</w:t>
      </w:r>
    </w:p>
    <w:p w14:paraId="0C9B513B" w14:textId="77777777" w:rsidR="00D737FC" w:rsidRPr="00D737FC" w:rsidRDefault="00D737FC" w:rsidP="00D737FC">
      <w:pPr>
        <w:spacing w:line="240" w:lineRule="auto"/>
        <w:rPr>
          <w:lang w:val="en-PR" w:eastAsia="en-PR"/>
        </w:rPr>
      </w:pPr>
    </w:p>
    <w:p w14:paraId="3D87EF71" w14:textId="77777777" w:rsidR="00D737FC" w:rsidRPr="00D737FC" w:rsidRDefault="00D737FC" w:rsidP="00D737FC">
      <w:pPr>
        <w:spacing w:line="240" w:lineRule="auto"/>
        <w:rPr>
          <w:lang w:val="en-PR" w:eastAsia="en-PR"/>
        </w:rPr>
      </w:pPr>
      <w:hyperlink r:id="rId17" w:history="1">
        <w:r w:rsidRPr="00D737FC">
          <w:rPr>
            <w:rFonts w:ascii="Arial" w:hAnsi="Arial" w:cs="Arial"/>
            <w:color w:val="1155CC"/>
            <w:sz w:val="22"/>
            <w:szCs w:val="22"/>
            <w:u w:val="single"/>
            <w:lang w:val="en-PR" w:eastAsia="en-PR"/>
          </w:rPr>
          <w:t>Resume Formats Guide</w:t>
        </w:r>
      </w:hyperlink>
    </w:p>
    <w:p w14:paraId="22F9A5EF" w14:textId="77777777" w:rsidR="00D737FC" w:rsidRPr="00D737FC" w:rsidRDefault="00D737FC" w:rsidP="00D737FC">
      <w:pPr>
        <w:spacing w:line="240" w:lineRule="auto"/>
        <w:rPr>
          <w:lang w:val="en-PR" w:eastAsia="en-PR"/>
        </w:rPr>
      </w:pPr>
      <w:hyperlink r:id="rId18" w:history="1">
        <w:r w:rsidRPr="00D737FC">
          <w:rPr>
            <w:rFonts w:ascii="Arial" w:hAnsi="Arial" w:cs="Arial"/>
            <w:color w:val="1155CC"/>
            <w:sz w:val="22"/>
            <w:szCs w:val="22"/>
            <w:u w:val="single"/>
            <w:lang w:val="en-PR" w:eastAsia="en-PR"/>
          </w:rPr>
          <w:t>Entry Level Resumes</w:t>
        </w:r>
      </w:hyperlink>
    </w:p>
    <w:p w14:paraId="5E5F7A2B" w14:textId="77777777" w:rsidR="00D737FC" w:rsidRPr="00D737FC" w:rsidRDefault="00D737FC" w:rsidP="00D737FC">
      <w:pPr>
        <w:spacing w:line="240" w:lineRule="auto"/>
        <w:rPr>
          <w:lang w:val="en-PR" w:eastAsia="en-PR"/>
        </w:rPr>
      </w:pPr>
      <w:hyperlink r:id="rId19" w:history="1">
        <w:r w:rsidRPr="00D737FC">
          <w:rPr>
            <w:rFonts w:ascii="Arial" w:hAnsi="Arial" w:cs="Arial"/>
            <w:color w:val="1155CC"/>
            <w:sz w:val="22"/>
            <w:szCs w:val="22"/>
            <w:u w:val="single"/>
            <w:lang w:val="en-PR" w:eastAsia="en-PR"/>
          </w:rPr>
          <w:t>Entry Level Management Resumes</w:t>
        </w:r>
      </w:hyperlink>
    </w:p>
    <w:p w14:paraId="0FDEB43E" w14:textId="77777777" w:rsidR="00D737FC" w:rsidRPr="00D737FC" w:rsidRDefault="00D737FC" w:rsidP="00D737FC">
      <w:pPr>
        <w:spacing w:line="240" w:lineRule="auto"/>
        <w:rPr>
          <w:lang w:val="en-PR" w:eastAsia="en-PR"/>
        </w:rPr>
      </w:pPr>
      <w:hyperlink r:id="rId20" w:history="1">
        <w:r w:rsidRPr="00D737FC">
          <w:rPr>
            <w:rFonts w:ascii="Arial" w:hAnsi="Arial" w:cs="Arial"/>
            <w:color w:val="1155CC"/>
            <w:sz w:val="22"/>
            <w:szCs w:val="22"/>
            <w:u w:val="single"/>
            <w:lang w:val="en-PR" w:eastAsia="en-PR"/>
          </w:rPr>
          <w:t>Resume Tips for Career Changers</w:t>
        </w:r>
      </w:hyperlink>
    </w:p>
    <w:p w14:paraId="6DB56239" w14:textId="77777777" w:rsidR="00D737FC" w:rsidRPr="00D737FC" w:rsidRDefault="00D737FC" w:rsidP="00D737FC">
      <w:pPr>
        <w:spacing w:line="240" w:lineRule="auto"/>
        <w:rPr>
          <w:lang w:val="en-PR" w:eastAsia="en-PR"/>
        </w:rPr>
      </w:pPr>
      <w:hyperlink r:id="rId21" w:history="1">
        <w:r w:rsidRPr="00D737FC">
          <w:rPr>
            <w:rFonts w:ascii="Arial" w:hAnsi="Arial" w:cs="Arial"/>
            <w:color w:val="1155CC"/>
            <w:sz w:val="22"/>
            <w:szCs w:val="22"/>
            <w:u w:val="single"/>
            <w:lang w:val="en-PR" w:eastAsia="en-PR"/>
          </w:rPr>
          <w:t>Student Resume Examples</w:t>
        </w:r>
      </w:hyperlink>
    </w:p>
    <w:p w14:paraId="62860B48" w14:textId="77777777" w:rsidR="00D737FC" w:rsidRPr="00D737FC" w:rsidRDefault="00D737FC" w:rsidP="00D737FC">
      <w:pPr>
        <w:spacing w:line="240" w:lineRule="auto"/>
        <w:rPr>
          <w:lang w:val="en-PR" w:eastAsia="en-PR"/>
        </w:rPr>
      </w:pPr>
      <w:hyperlink r:id="rId22" w:history="1">
        <w:r w:rsidRPr="00D737FC">
          <w:rPr>
            <w:rFonts w:ascii="Arial" w:hAnsi="Arial" w:cs="Arial"/>
            <w:color w:val="1155CC"/>
            <w:sz w:val="22"/>
            <w:szCs w:val="22"/>
            <w:u w:val="single"/>
            <w:lang w:val="en-PR" w:eastAsia="en-PR"/>
          </w:rPr>
          <w:t>How to Target Your Resume to the Job</w:t>
        </w:r>
      </w:hyperlink>
    </w:p>
    <w:p w14:paraId="4B6BBC9F" w14:textId="77777777" w:rsidR="00D737FC" w:rsidRPr="00D737FC" w:rsidRDefault="00D737FC" w:rsidP="00D737FC">
      <w:pPr>
        <w:spacing w:line="240" w:lineRule="auto"/>
        <w:rPr>
          <w:lang w:val="en-PR" w:eastAsia="en-PR"/>
        </w:rPr>
      </w:pPr>
      <w:hyperlink r:id="rId23" w:history="1">
        <w:r w:rsidRPr="00D737FC">
          <w:rPr>
            <w:rFonts w:ascii="Arial" w:hAnsi="Arial" w:cs="Arial"/>
            <w:color w:val="1155CC"/>
            <w:sz w:val="22"/>
            <w:szCs w:val="22"/>
            <w:u w:val="single"/>
            <w:lang w:val="en-PR" w:eastAsia="en-PR"/>
          </w:rPr>
          <w:t>How to Explain Gaps in Employment</w:t>
        </w:r>
      </w:hyperlink>
    </w:p>
    <w:p w14:paraId="7F2FF613" w14:textId="32A1AC30" w:rsidR="00D737FC" w:rsidRDefault="00D737FC" w:rsidP="00D737FC">
      <w:pPr>
        <w:spacing w:line="240" w:lineRule="auto"/>
        <w:rPr>
          <w:lang w:val="en-PR" w:eastAsia="en-PR"/>
        </w:rPr>
      </w:pPr>
      <w:hyperlink r:id="rId24" w:history="1">
        <w:r w:rsidRPr="00D737FC">
          <w:rPr>
            <w:rFonts w:ascii="Arial" w:hAnsi="Arial" w:cs="Arial"/>
            <w:color w:val="1155CC"/>
            <w:sz w:val="22"/>
            <w:szCs w:val="22"/>
            <w:u w:val="single"/>
            <w:lang w:val="en-PR" w:eastAsia="en-PR"/>
          </w:rPr>
          <w:t>Examples of Transferable Skills</w:t>
        </w:r>
      </w:hyperlink>
    </w:p>
    <w:p w14:paraId="7F576A6D" w14:textId="579AD241" w:rsidR="00D737FC" w:rsidRDefault="00D737FC" w:rsidP="00D737FC">
      <w:pPr>
        <w:spacing w:line="240" w:lineRule="auto"/>
        <w:rPr>
          <w:lang w:val="en-PR" w:eastAsia="en-PR"/>
        </w:rPr>
      </w:pPr>
    </w:p>
    <w:p w14:paraId="6980EECA" w14:textId="125599CC" w:rsidR="00D737FC" w:rsidRDefault="00D737FC" w:rsidP="00D737FC">
      <w:pPr>
        <w:spacing w:line="240" w:lineRule="auto"/>
        <w:rPr>
          <w:lang w:val="en-PR" w:eastAsia="en-PR"/>
        </w:rPr>
      </w:pPr>
    </w:p>
    <w:p w14:paraId="78F9D57D" w14:textId="238006F6" w:rsidR="00D737FC" w:rsidRDefault="00D737FC" w:rsidP="00D737FC">
      <w:pPr>
        <w:spacing w:line="240" w:lineRule="auto"/>
        <w:rPr>
          <w:lang w:val="en-PR" w:eastAsia="en-PR"/>
        </w:rPr>
      </w:pPr>
    </w:p>
    <w:p w14:paraId="0197CA3C" w14:textId="3736227C" w:rsidR="00D737FC" w:rsidRDefault="00D737FC" w:rsidP="00D737FC">
      <w:pPr>
        <w:spacing w:line="240" w:lineRule="auto"/>
        <w:rPr>
          <w:lang w:val="en-PR" w:eastAsia="en-PR"/>
        </w:rPr>
      </w:pPr>
    </w:p>
    <w:p w14:paraId="32D5BBDA" w14:textId="4C94601A" w:rsidR="00D737FC" w:rsidRDefault="00D737FC" w:rsidP="00D737FC">
      <w:pPr>
        <w:spacing w:line="240" w:lineRule="auto"/>
        <w:rPr>
          <w:lang w:val="en-PR" w:eastAsia="en-PR"/>
        </w:rPr>
      </w:pPr>
    </w:p>
    <w:p w14:paraId="7337B157" w14:textId="3A9B4606" w:rsidR="00D737FC" w:rsidRDefault="00D737FC" w:rsidP="00D737FC">
      <w:pPr>
        <w:spacing w:line="240" w:lineRule="auto"/>
        <w:rPr>
          <w:lang w:val="en-PR" w:eastAsia="en-PR"/>
        </w:rPr>
      </w:pPr>
    </w:p>
    <w:p w14:paraId="71DA31EA" w14:textId="5AB9C0C3" w:rsidR="00D737FC" w:rsidRDefault="00D737FC" w:rsidP="00D737FC">
      <w:pPr>
        <w:spacing w:line="240" w:lineRule="auto"/>
        <w:rPr>
          <w:lang w:val="en-PR" w:eastAsia="en-PR"/>
        </w:rPr>
      </w:pPr>
    </w:p>
    <w:p w14:paraId="2324E244" w14:textId="590913FB" w:rsidR="00D737FC" w:rsidRDefault="00D737FC" w:rsidP="00D737FC">
      <w:pPr>
        <w:spacing w:line="240" w:lineRule="auto"/>
        <w:rPr>
          <w:lang w:val="en-PR" w:eastAsia="en-PR"/>
        </w:rPr>
      </w:pPr>
    </w:p>
    <w:p w14:paraId="4C5076C0" w14:textId="77777777" w:rsidR="00D737FC" w:rsidRPr="00D737FC" w:rsidRDefault="00D737FC" w:rsidP="00D737FC">
      <w:pPr>
        <w:spacing w:line="240" w:lineRule="auto"/>
        <w:rPr>
          <w:lang w:val="en-PR" w:eastAsia="en-PR"/>
        </w:rPr>
      </w:pPr>
    </w:p>
    <w:p w14:paraId="62274C55" w14:textId="16D9ED1A" w:rsidR="00C85C8B" w:rsidRDefault="00D737FC">
      <w:pPr>
        <w:pStyle w:val="divname"/>
        <w:shd w:val="clear" w:color="auto" w:fill="F7E3E4"/>
        <w:rPr>
          <w:rFonts w:ascii="Arial" w:eastAsia="Arial" w:hAnsi="Arial" w:cs="Arial"/>
        </w:rPr>
      </w:pPr>
      <w:r>
        <w:rPr>
          <w:rStyle w:val="span"/>
          <w:rFonts w:ascii="Arial" w:eastAsia="Arial" w:hAnsi="Arial" w:cs="Arial"/>
          <w:sz w:val="30"/>
          <w:szCs w:val="30"/>
          <w:shd w:val="clear" w:color="auto" w:fill="auto"/>
        </w:rPr>
        <w:lastRenderedPageBreak/>
        <w:t>Frances</w:t>
      </w:r>
      <w:r>
        <w:rPr>
          <w:rFonts w:ascii="Arial" w:eastAsia="Arial" w:hAnsi="Arial" w:cs="Arial"/>
          <w:shd w:val="clear" w:color="auto" w:fill="auto"/>
        </w:rPr>
        <w:t xml:space="preserve"> </w:t>
      </w:r>
      <w:r>
        <w:rPr>
          <w:rStyle w:val="span"/>
          <w:rFonts w:ascii="Arial" w:eastAsia="Arial" w:hAnsi="Arial" w:cs="Arial"/>
          <w:sz w:val="30"/>
          <w:szCs w:val="30"/>
          <w:shd w:val="clear" w:color="auto" w:fill="auto"/>
        </w:rPr>
        <w:t>Flores</w:t>
      </w:r>
    </w:p>
    <w:p w14:paraId="18A83AD0" w14:textId="77777777" w:rsidR="00C85C8B" w:rsidRDefault="00D737FC">
      <w:pPr>
        <w:pStyle w:val="div"/>
        <w:spacing w:line="0" w:lineRule="atLeast"/>
        <w:rPr>
          <w:rFonts w:ascii="Arial" w:eastAsia="Arial" w:hAnsi="Arial" w:cs="Arial"/>
          <w:sz w:val="0"/>
          <w:szCs w:val="0"/>
        </w:rPr>
      </w:pPr>
      <w:r>
        <w:rPr>
          <w:rFonts w:ascii="Arial" w:eastAsia="Arial" w:hAnsi="Arial" w:cs="Arial"/>
          <w:sz w:val="0"/>
          <w:szCs w:val="0"/>
        </w:rPr>
        <w:t> </w:t>
      </w:r>
    </w:p>
    <w:p w14:paraId="08E5008D" w14:textId="77777777" w:rsidR="00C85C8B" w:rsidRDefault="00D737FC">
      <w:pPr>
        <w:pStyle w:val="buttontablemidcell"/>
        <w:spacing w:line="260" w:lineRule="atLeast"/>
        <w:rPr>
          <w:rFonts w:ascii="Arial" w:eastAsia="Arial" w:hAnsi="Arial" w:cs="Arial"/>
          <w:sz w:val="22"/>
          <w:szCs w:val="22"/>
        </w:rPr>
      </w:pPr>
      <w:r>
        <w:rPr>
          <w:rFonts w:ascii="Arial" w:eastAsia="Arial" w:hAnsi="Arial" w:cs="Arial"/>
          <w:sz w:val="22"/>
          <w:szCs w:val="22"/>
        </w:rPr>
        <w:t> </w:t>
      </w:r>
    </w:p>
    <w:p w14:paraId="5452E389" w14:textId="77777777" w:rsidR="00C85C8B" w:rsidRDefault="00D737FC">
      <w:pPr>
        <w:pStyle w:val="div"/>
        <w:spacing w:before="120" w:line="260" w:lineRule="atLeast"/>
        <w:jc w:val="center"/>
        <w:rPr>
          <w:rFonts w:ascii="Arial" w:eastAsia="Arial" w:hAnsi="Arial" w:cs="Arial"/>
          <w:sz w:val="22"/>
          <w:szCs w:val="22"/>
        </w:rPr>
      </w:pPr>
      <w:r>
        <w:rPr>
          <w:rStyle w:val="span"/>
          <w:rFonts w:ascii="Arial" w:eastAsia="Arial" w:hAnsi="Arial" w:cs="Arial"/>
          <w:sz w:val="22"/>
          <w:szCs w:val="22"/>
        </w:rPr>
        <w:t>Austin, TX 78704</w:t>
      </w:r>
    </w:p>
    <w:p w14:paraId="0AEFCF19" w14:textId="77777777" w:rsidR="00C85C8B" w:rsidRDefault="00D737FC">
      <w:pPr>
        <w:pStyle w:val="div"/>
        <w:spacing w:line="260" w:lineRule="atLeast"/>
        <w:jc w:val="center"/>
        <w:rPr>
          <w:rFonts w:ascii="Arial" w:eastAsia="Arial" w:hAnsi="Arial" w:cs="Arial"/>
          <w:sz w:val="22"/>
          <w:szCs w:val="22"/>
        </w:rPr>
      </w:pPr>
      <w:r>
        <w:rPr>
          <w:rStyle w:val="span"/>
          <w:rFonts w:ascii="Arial" w:eastAsia="Arial" w:hAnsi="Arial" w:cs="Arial"/>
          <w:sz w:val="22"/>
          <w:szCs w:val="22"/>
        </w:rPr>
        <w:t>555-555-5555</w:t>
      </w:r>
    </w:p>
    <w:p w14:paraId="2CE89AC5" w14:textId="77777777" w:rsidR="00C85C8B" w:rsidRDefault="00D737FC">
      <w:pPr>
        <w:pStyle w:val="div"/>
        <w:spacing w:line="260" w:lineRule="atLeast"/>
        <w:jc w:val="center"/>
        <w:rPr>
          <w:rFonts w:ascii="Arial" w:eastAsia="Arial" w:hAnsi="Arial" w:cs="Arial"/>
          <w:sz w:val="22"/>
          <w:szCs w:val="22"/>
        </w:rPr>
      </w:pPr>
      <w:r>
        <w:rPr>
          <w:rStyle w:val="span"/>
          <w:rFonts w:ascii="Arial" w:eastAsia="Arial" w:hAnsi="Arial" w:cs="Arial"/>
          <w:sz w:val="22"/>
          <w:szCs w:val="22"/>
        </w:rPr>
        <w:t>example@example.com</w:t>
      </w:r>
    </w:p>
    <w:p w14:paraId="7286433E" w14:textId="77777777" w:rsidR="00C85C8B" w:rsidRDefault="00D737FC">
      <w:pPr>
        <w:pStyle w:val="divdocumentdivsectiontitle"/>
        <w:spacing w:before="240" w:after="40"/>
        <w:rPr>
          <w:rFonts w:ascii="Arial" w:eastAsia="Arial" w:hAnsi="Arial" w:cs="Arial"/>
          <w:b/>
          <w:bCs/>
        </w:rPr>
      </w:pPr>
      <w:r>
        <w:rPr>
          <w:rFonts w:ascii="Arial" w:eastAsia="Arial" w:hAnsi="Arial" w:cs="Arial"/>
          <w:b/>
          <w:bCs/>
        </w:rPr>
        <w:t>Summary Statement</w:t>
      </w:r>
    </w:p>
    <w:p w14:paraId="23CE8CE6" w14:textId="77777777" w:rsidR="00C85C8B" w:rsidRDefault="00D737FC">
      <w:pPr>
        <w:pStyle w:val="p"/>
        <w:spacing w:line="260" w:lineRule="atLeast"/>
        <w:ind w:left="2000"/>
        <w:rPr>
          <w:rFonts w:ascii="Arial" w:eastAsia="Arial" w:hAnsi="Arial" w:cs="Arial"/>
          <w:sz w:val="22"/>
          <w:szCs w:val="22"/>
        </w:rPr>
      </w:pPr>
      <w:r>
        <w:rPr>
          <w:rFonts w:ascii="Arial" w:eastAsia="Arial" w:hAnsi="Arial" w:cs="Arial"/>
          <w:sz w:val="22"/>
          <w:szCs w:val="22"/>
        </w:rPr>
        <w:t>It's important that you provide the hiring manager with a short explanation of why you should be hired. In two or three sentences, highlight your top skills, position expertise, and most notable professional experience that aligns with the job you are seek</w:t>
      </w:r>
      <w:r>
        <w:rPr>
          <w:rFonts w:ascii="Arial" w:eastAsia="Arial" w:hAnsi="Arial" w:cs="Arial"/>
          <w:sz w:val="22"/>
          <w:szCs w:val="22"/>
        </w:rPr>
        <w:t xml:space="preserve">ing. See </w:t>
      </w:r>
      <w:r>
        <w:rPr>
          <w:rStyle w:val="u"/>
          <w:rFonts w:ascii="Arial" w:eastAsia="Arial" w:hAnsi="Arial" w:cs="Arial"/>
          <w:sz w:val="22"/>
          <w:szCs w:val="22"/>
          <w:u w:val="single"/>
        </w:rPr>
        <w:t>How to Write a Powerful Resume Summary Statement</w:t>
      </w:r>
      <w:r>
        <w:rPr>
          <w:rFonts w:ascii="Arial" w:eastAsia="Arial" w:hAnsi="Arial" w:cs="Arial"/>
          <w:sz w:val="22"/>
          <w:szCs w:val="22"/>
        </w:rPr>
        <w:t xml:space="preserve"> for more writing tips.</w:t>
      </w:r>
    </w:p>
    <w:p w14:paraId="46001245" w14:textId="77777777" w:rsidR="00C85C8B" w:rsidRDefault="00D737FC">
      <w:pPr>
        <w:pStyle w:val="divdocumentdivsectiontitle"/>
        <w:spacing w:before="240" w:after="40"/>
        <w:rPr>
          <w:rFonts w:ascii="Arial" w:eastAsia="Arial" w:hAnsi="Arial" w:cs="Arial"/>
          <w:b/>
          <w:bCs/>
        </w:rPr>
      </w:pPr>
      <w:r>
        <w:rPr>
          <w:rFonts w:ascii="Arial" w:eastAsia="Arial" w:hAnsi="Arial" w:cs="Arial"/>
          <w:b/>
          <w:bCs/>
        </w:rPr>
        <w:t>Skills</w:t>
      </w:r>
    </w:p>
    <w:tbl>
      <w:tblPr>
        <w:tblStyle w:val="divdocumenttable"/>
        <w:tblW w:w="0" w:type="auto"/>
        <w:tblInd w:w="2000" w:type="dxa"/>
        <w:tblLayout w:type="fixed"/>
        <w:tblCellMar>
          <w:left w:w="0" w:type="dxa"/>
          <w:right w:w="0" w:type="dxa"/>
        </w:tblCellMar>
        <w:tblLook w:val="05E0" w:firstRow="1" w:lastRow="1" w:firstColumn="1" w:lastColumn="1" w:noHBand="0" w:noVBand="1"/>
      </w:tblPr>
      <w:tblGrid>
        <w:gridCol w:w="4480"/>
        <w:gridCol w:w="4480"/>
      </w:tblGrid>
      <w:tr w:rsidR="00C85C8B" w14:paraId="6BE78B60" w14:textId="77777777">
        <w:tc>
          <w:tcPr>
            <w:tcW w:w="4480" w:type="dxa"/>
            <w:tcMar>
              <w:top w:w="5" w:type="dxa"/>
              <w:left w:w="5" w:type="dxa"/>
              <w:bottom w:w="5" w:type="dxa"/>
              <w:right w:w="5" w:type="dxa"/>
            </w:tcMar>
            <w:hideMark/>
          </w:tcPr>
          <w:p w14:paraId="0BC9BC2F" w14:textId="77777777" w:rsidR="00C85C8B" w:rsidRDefault="00D737FC">
            <w:pPr>
              <w:pStyle w:val="ulli"/>
              <w:numPr>
                <w:ilvl w:val="0"/>
                <w:numId w:val="1"/>
              </w:numPr>
              <w:spacing w:line="260" w:lineRule="atLeast"/>
              <w:ind w:left="640" w:hanging="261"/>
              <w:rPr>
                <w:rFonts w:ascii="Arial" w:eastAsia="Arial" w:hAnsi="Arial" w:cs="Arial"/>
                <w:sz w:val="22"/>
                <w:szCs w:val="22"/>
              </w:rPr>
            </w:pPr>
            <w:r>
              <w:rPr>
                <w:rFonts w:ascii="Arial" w:eastAsia="Arial" w:hAnsi="Arial" w:cs="Arial"/>
                <w:sz w:val="22"/>
                <w:szCs w:val="22"/>
              </w:rPr>
              <w:t>Review the job posting for the skills sought by the employer.</w:t>
            </w:r>
          </w:p>
          <w:p w14:paraId="554505C1" w14:textId="77777777" w:rsidR="00C85C8B" w:rsidRDefault="00D737FC">
            <w:pPr>
              <w:pStyle w:val="ulli"/>
              <w:numPr>
                <w:ilvl w:val="0"/>
                <w:numId w:val="1"/>
              </w:numPr>
              <w:spacing w:line="260" w:lineRule="atLeast"/>
              <w:ind w:left="640" w:hanging="261"/>
              <w:rPr>
                <w:rFonts w:ascii="Arial" w:eastAsia="Arial" w:hAnsi="Arial" w:cs="Arial"/>
                <w:sz w:val="22"/>
                <w:szCs w:val="22"/>
              </w:rPr>
            </w:pPr>
            <w:r>
              <w:rPr>
                <w:rFonts w:ascii="Arial" w:eastAsia="Arial" w:hAnsi="Arial" w:cs="Arial"/>
                <w:sz w:val="22"/>
                <w:szCs w:val="22"/>
              </w:rPr>
              <w:t>Feature skills of your own that match these key skills and are valuable in your profession.</w:t>
            </w:r>
          </w:p>
        </w:tc>
        <w:tc>
          <w:tcPr>
            <w:tcW w:w="4480" w:type="dxa"/>
            <w:tcBorders>
              <w:left w:val="single" w:sz="8" w:space="0" w:color="FEFDFD"/>
            </w:tcBorders>
            <w:tcMar>
              <w:top w:w="5" w:type="dxa"/>
              <w:left w:w="10" w:type="dxa"/>
              <w:bottom w:w="5" w:type="dxa"/>
              <w:right w:w="5" w:type="dxa"/>
            </w:tcMar>
            <w:hideMark/>
          </w:tcPr>
          <w:p w14:paraId="53FA9D2C" w14:textId="77777777" w:rsidR="00C85C8B" w:rsidRDefault="00D737FC">
            <w:pPr>
              <w:pStyle w:val="ulli"/>
              <w:numPr>
                <w:ilvl w:val="0"/>
                <w:numId w:val="2"/>
              </w:numPr>
              <w:spacing w:line="260" w:lineRule="atLeast"/>
              <w:ind w:left="640" w:hanging="261"/>
              <w:rPr>
                <w:rFonts w:ascii="Arial" w:eastAsia="Arial" w:hAnsi="Arial" w:cs="Arial"/>
                <w:sz w:val="22"/>
                <w:szCs w:val="22"/>
              </w:rPr>
            </w:pPr>
            <w:r>
              <w:rPr>
                <w:rFonts w:ascii="Arial" w:eastAsia="Arial" w:hAnsi="Arial" w:cs="Arial"/>
                <w:sz w:val="22"/>
                <w:szCs w:val="22"/>
              </w:rPr>
              <w:t xml:space="preserve">Present six </w:t>
            </w:r>
            <w:r>
              <w:rPr>
                <w:rFonts w:ascii="Arial" w:eastAsia="Arial" w:hAnsi="Arial" w:cs="Arial"/>
                <w:sz w:val="22"/>
                <w:szCs w:val="22"/>
              </w:rPr>
              <w:t>to eight skills in a bulleted list, and make sure to include soft, hard and technical skills.</w:t>
            </w:r>
          </w:p>
          <w:p w14:paraId="506C7594" w14:textId="77777777" w:rsidR="00C85C8B" w:rsidRDefault="00D737FC">
            <w:pPr>
              <w:pStyle w:val="ulli"/>
              <w:numPr>
                <w:ilvl w:val="0"/>
                <w:numId w:val="2"/>
              </w:numPr>
              <w:spacing w:line="260" w:lineRule="atLeast"/>
              <w:ind w:left="640" w:hanging="261"/>
              <w:rPr>
                <w:rFonts w:ascii="Arial" w:eastAsia="Arial" w:hAnsi="Arial" w:cs="Arial"/>
                <w:sz w:val="22"/>
                <w:szCs w:val="22"/>
              </w:rPr>
            </w:pPr>
            <w:r>
              <w:rPr>
                <w:rFonts w:ascii="Arial" w:eastAsia="Arial" w:hAnsi="Arial" w:cs="Arial"/>
                <w:sz w:val="22"/>
                <w:szCs w:val="22"/>
              </w:rPr>
              <w:t xml:space="preserve">See </w:t>
            </w:r>
            <w:r>
              <w:rPr>
                <w:rStyle w:val="u"/>
                <w:rFonts w:ascii="Arial" w:eastAsia="Arial" w:hAnsi="Arial" w:cs="Arial"/>
                <w:sz w:val="22"/>
                <w:szCs w:val="22"/>
                <w:u w:val="single"/>
              </w:rPr>
              <w:t>How to Write the Resume Skills Section of your Resume</w:t>
            </w:r>
            <w:r>
              <w:rPr>
                <w:rFonts w:ascii="Arial" w:eastAsia="Arial" w:hAnsi="Arial" w:cs="Arial"/>
                <w:sz w:val="22"/>
                <w:szCs w:val="22"/>
              </w:rPr>
              <w:t xml:space="preserve"> for more writing tips.</w:t>
            </w:r>
          </w:p>
        </w:tc>
      </w:tr>
    </w:tbl>
    <w:p w14:paraId="2CDACF32" w14:textId="77777777" w:rsidR="00C85C8B" w:rsidRDefault="00D737FC">
      <w:pPr>
        <w:pStyle w:val="divdocumentdivsectiontitle"/>
        <w:pBdr>
          <w:top w:val="single" w:sz="12" w:space="0" w:color="DADADA"/>
          <w:bottom w:val="single" w:sz="12" w:space="0" w:color="DADADA"/>
        </w:pBdr>
        <w:spacing w:before="240" w:after="40"/>
        <w:rPr>
          <w:rFonts w:ascii="Arial" w:eastAsia="Arial" w:hAnsi="Arial" w:cs="Arial"/>
          <w:b/>
          <w:bCs/>
        </w:rPr>
      </w:pPr>
      <w:r>
        <w:rPr>
          <w:rFonts w:ascii="Arial" w:eastAsia="Arial" w:hAnsi="Arial" w:cs="Arial"/>
          <w:b/>
          <w:bCs/>
        </w:rPr>
        <w:t>Work History</w:t>
      </w: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000"/>
        <w:gridCol w:w="8960"/>
      </w:tblGrid>
      <w:tr w:rsidR="00C85C8B" w14:paraId="154BB4C4" w14:textId="77777777">
        <w:trPr>
          <w:tblCellSpacing w:w="0" w:type="dxa"/>
        </w:trPr>
        <w:tc>
          <w:tcPr>
            <w:tcW w:w="2000" w:type="dxa"/>
            <w:tcMar>
              <w:top w:w="0" w:type="dxa"/>
              <w:left w:w="0" w:type="dxa"/>
              <w:bottom w:w="0" w:type="dxa"/>
              <w:right w:w="0" w:type="dxa"/>
            </w:tcMar>
            <w:hideMark/>
          </w:tcPr>
          <w:p w14:paraId="614B8B9A" w14:textId="77777777" w:rsidR="00C85C8B" w:rsidRDefault="00D737FC">
            <w:pPr>
              <w:pStyle w:val="spandateswrapperParagraph"/>
              <w:spacing w:line="260" w:lineRule="atLeast"/>
              <w:rPr>
                <w:rStyle w:val="spandateswrapper"/>
                <w:rFonts w:ascii="Arial" w:eastAsia="Arial" w:hAnsi="Arial" w:cs="Arial"/>
                <w:sz w:val="10"/>
                <w:szCs w:val="10"/>
              </w:rPr>
            </w:pPr>
            <w:r>
              <w:rPr>
                <w:rStyle w:val="span"/>
                <w:rFonts w:ascii="Arial" w:eastAsia="Arial" w:hAnsi="Arial" w:cs="Arial"/>
                <w:sz w:val="20"/>
                <w:szCs w:val="20"/>
              </w:rPr>
              <w:t>June 2017</w:t>
            </w:r>
            <w:r>
              <w:rPr>
                <w:rStyle w:val="spandateswrapper"/>
                <w:rFonts w:ascii="Arial" w:eastAsia="Arial" w:hAnsi="Arial" w:cs="Arial"/>
              </w:rPr>
              <w:t xml:space="preserve"> </w:t>
            </w:r>
            <w:r>
              <w:rPr>
                <w:rStyle w:val="span"/>
                <w:rFonts w:ascii="Arial" w:eastAsia="Arial" w:hAnsi="Arial" w:cs="Arial"/>
                <w:sz w:val="20"/>
                <w:szCs w:val="20"/>
              </w:rPr>
              <w:t>to Current</w:t>
            </w:r>
          </w:p>
        </w:tc>
        <w:tc>
          <w:tcPr>
            <w:tcW w:w="8960" w:type="dxa"/>
            <w:tcMar>
              <w:top w:w="0" w:type="dxa"/>
              <w:left w:w="0" w:type="dxa"/>
              <w:bottom w:w="0" w:type="dxa"/>
              <w:right w:w="0" w:type="dxa"/>
            </w:tcMar>
            <w:hideMark/>
          </w:tcPr>
          <w:p w14:paraId="2A377601" w14:textId="77777777" w:rsidR="00C85C8B" w:rsidRDefault="00D737FC">
            <w:pPr>
              <w:pStyle w:val="spandateswrapperParagraph"/>
              <w:spacing w:line="260" w:lineRule="atLeast"/>
              <w:rPr>
                <w:rStyle w:val="span"/>
                <w:rFonts w:ascii="Arial" w:eastAsia="Arial" w:hAnsi="Arial" w:cs="Arial"/>
                <w:sz w:val="20"/>
                <w:szCs w:val="20"/>
              </w:rPr>
            </w:pPr>
            <w:r>
              <w:rPr>
                <w:rStyle w:val="spancompanyname"/>
                <w:rFonts w:ascii="Arial" w:eastAsia="Arial" w:hAnsi="Arial" w:cs="Arial"/>
                <w:sz w:val="22"/>
                <w:szCs w:val="22"/>
              </w:rPr>
              <w:t>Company</w:t>
            </w:r>
            <w:r>
              <w:rPr>
                <w:rStyle w:val="singlecolumnspanpaddedlinenth-child1"/>
                <w:rFonts w:ascii="Arial" w:eastAsia="Arial" w:hAnsi="Arial" w:cs="Arial"/>
                <w:sz w:val="22"/>
                <w:szCs w:val="22"/>
              </w:rPr>
              <w:t xml:space="preserve"> </w:t>
            </w:r>
          </w:p>
          <w:p w14:paraId="2CB6BCC9" w14:textId="77777777" w:rsidR="00C85C8B" w:rsidRDefault="00D737FC">
            <w:pPr>
              <w:pStyle w:val="spanpaddedline"/>
              <w:spacing w:line="260" w:lineRule="atLeast"/>
              <w:rPr>
                <w:rStyle w:val="divdocumentsinglecolumnCharacter"/>
                <w:rFonts w:ascii="Arial" w:eastAsia="Arial" w:hAnsi="Arial" w:cs="Arial"/>
              </w:rPr>
            </w:pPr>
            <w:r>
              <w:rPr>
                <w:rStyle w:val="span"/>
                <w:rFonts w:ascii="Arial" w:eastAsia="Arial" w:hAnsi="Arial" w:cs="Arial"/>
                <w:sz w:val="22"/>
                <w:szCs w:val="22"/>
              </w:rPr>
              <w:t>Company City, Company State</w:t>
            </w:r>
          </w:p>
          <w:p w14:paraId="79753C3D" w14:textId="77777777" w:rsidR="00C85C8B" w:rsidRDefault="00D737FC">
            <w:pPr>
              <w:pStyle w:val="spanpaddedline"/>
              <w:spacing w:line="260" w:lineRule="atLeast"/>
              <w:rPr>
                <w:rStyle w:val="divdocumentsinglecolumnCharacter"/>
                <w:rFonts w:ascii="Arial" w:eastAsia="Arial" w:hAnsi="Arial" w:cs="Arial"/>
              </w:rPr>
            </w:pPr>
            <w:r>
              <w:rPr>
                <w:rStyle w:val="spanjobtitle"/>
                <w:rFonts w:ascii="Arial" w:eastAsia="Arial" w:hAnsi="Arial" w:cs="Arial"/>
                <w:sz w:val="22"/>
                <w:szCs w:val="22"/>
              </w:rPr>
              <w:t>Current Position</w:t>
            </w:r>
          </w:p>
          <w:p w14:paraId="2194EC78" w14:textId="77777777" w:rsidR="00C85C8B" w:rsidRDefault="00D737FC">
            <w:pPr>
              <w:pStyle w:val="ulli"/>
              <w:numPr>
                <w:ilvl w:val="0"/>
                <w:numId w:val="3"/>
              </w:numPr>
              <w:spacing w:line="260" w:lineRule="atLeast"/>
              <w:ind w:left="640" w:hanging="261"/>
              <w:rPr>
                <w:rStyle w:val="span"/>
                <w:rFonts w:ascii="Arial" w:eastAsia="Arial" w:hAnsi="Arial" w:cs="Arial"/>
                <w:sz w:val="22"/>
                <w:szCs w:val="22"/>
              </w:rPr>
            </w:pPr>
            <w:r>
              <w:rPr>
                <w:rStyle w:val="span"/>
                <w:rFonts w:ascii="Arial" w:eastAsia="Arial" w:hAnsi="Arial" w:cs="Arial"/>
                <w:sz w:val="22"/>
                <w:szCs w:val="22"/>
              </w:rPr>
              <w:t>Start with your current or most recent job title.</w:t>
            </w:r>
          </w:p>
          <w:p w14:paraId="69407841" w14:textId="77777777" w:rsidR="00C85C8B" w:rsidRDefault="00D737FC">
            <w:pPr>
              <w:pStyle w:val="ulli"/>
              <w:numPr>
                <w:ilvl w:val="0"/>
                <w:numId w:val="3"/>
              </w:numPr>
              <w:spacing w:line="260" w:lineRule="atLeast"/>
              <w:ind w:left="640" w:hanging="261"/>
              <w:rPr>
                <w:rStyle w:val="span"/>
                <w:rFonts w:ascii="Arial" w:eastAsia="Arial" w:hAnsi="Arial" w:cs="Arial"/>
                <w:sz w:val="22"/>
                <w:szCs w:val="22"/>
              </w:rPr>
            </w:pPr>
            <w:r>
              <w:rPr>
                <w:rStyle w:val="span"/>
                <w:rFonts w:ascii="Arial" w:eastAsia="Arial" w:hAnsi="Arial" w:cs="Arial"/>
                <w:sz w:val="22"/>
                <w:szCs w:val="22"/>
              </w:rPr>
              <w:t>For each job, write your work experience in three bullet points.</w:t>
            </w:r>
          </w:p>
          <w:p w14:paraId="69524C73" w14:textId="77777777" w:rsidR="00C85C8B" w:rsidRDefault="00D737FC">
            <w:pPr>
              <w:pStyle w:val="ulli"/>
              <w:numPr>
                <w:ilvl w:val="0"/>
                <w:numId w:val="3"/>
              </w:numPr>
              <w:spacing w:line="260" w:lineRule="atLeast"/>
              <w:ind w:left="640" w:hanging="261"/>
              <w:rPr>
                <w:rStyle w:val="span"/>
                <w:rFonts w:ascii="Arial" w:eastAsia="Arial" w:hAnsi="Arial" w:cs="Arial"/>
                <w:sz w:val="22"/>
                <w:szCs w:val="22"/>
              </w:rPr>
            </w:pPr>
            <w:r>
              <w:rPr>
                <w:rStyle w:val="span"/>
                <w:rFonts w:ascii="Arial" w:eastAsia="Arial" w:hAnsi="Arial" w:cs="Arial"/>
                <w:sz w:val="22"/>
                <w:szCs w:val="22"/>
              </w:rPr>
              <w:t xml:space="preserve">See </w:t>
            </w:r>
            <w:r>
              <w:rPr>
                <w:rStyle w:val="u"/>
                <w:rFonts w:ascii="Arial" w:eastAsia="Arial" w:hAnsi="Arial" w:cs="Arial"/>
                <w:sz w:val="22"/>
                <w:szCs w:val="22"/>
                <w:u w:val="single"/>
              </w:rPr>
              <w:t>How to Write a Resume Work Experience Section</w:t>
            </w:r>
            <w:r>
              <w:rPr>
                <w:rStyle w:val="span"/>
                <w:rFonts w:ascii="Arial" w:eastAsia="Arial" w:hAnsi="Arial" w:cs="Arial"/>
                <w:sz w:val="22"/>
                <w:szCs w:val="22"/>
              </w:rPr>
              <w:t xml:space="preserve"> for more writing tips.</w:t>
            </w:r>
            <w:r>
              <w:rPr>
                <w:rStyle w:val="span"/>
                <w:rFonts w:ascii="Arial" w:eastAsia="Arial" w:hAnsi="Arial" w:cs="Arial"/>
                <w:sz w:val="22"/>
                <w:szCs w:val="22"/>
              </w:rPr>
              <w:br/>
            </w:r>
          </w:p>
        </w:tc>
      </w:tr>
    </w:tbl>
    <w:p w14:paraId="146286A4" w14:textId="77777777" w:rsidR="00C85C8B" w:rsidRDefault="00C85C8B">
      <w:pPr>
        <w:rPr>
          <w:vanish/>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000"/>
        <w:gridCol w:w="8960"/>
      </w:tblGrid>
      <w:tr w:rsidR="00C85C8B" w14:paraId="6DE36ACA" w14:textId="77777777">
        <w:trPr>
          <w:tblCellSpacing w:w="0" w:type="dxa"/>
        </w:trPr>
        <w:tc>
          <w:tcPr>
            <w:tcW w:w="2000" w:type="dxa"/>
            <w:tcMar>
              <w:top w:w="100" w:type="dxa"/>
              <w:left w:w="0" w:type="dxa"/>
              <w:bottom w:w="0" w:type="dxa"/>
              <w:right w:w="0" w:type="dxa"/>
            </w:tcMar>
            <w:hideMark/>
          </w:tcPr>
          <w:p w14:paraId="22D40757" w14:textId="77777777" w:rsidR="00C85C8B" w:rsidRDefault="00D737FC">
            <w:pPr>
              <w:pStyle w:val="spandateswrapperParagraph"/>
              <w:spacing w:line="260" w:lineRule="atLeast"/>
              <w:rPr>
                <w:rStyle w:val="spandateswrapper"/>
                <w:rFonts w:ascii="Arial" w:eastAsia="Arial" w:hAnsi="Arial" w:cs="Arial"/>
                <w:sz w:val="10"/>
                <w:szCs w:val="10"/>
              </w:rPr>
            </w:pPr>
            <w:r>
              <w:rPr>
                <w:rStyle w:val="span"/>
                <w:rFonts w:ascii="Arial" w:eastAsia="Arial" w:hAnsi="Arial" w:cs="Arial"/>
                <w:sz w:val="20"/>
                <w:szCs w:val="20"/>
              </w:rPr>
              <w:t>March 2013</w:t>
            </w:r>
            <w:r>
              <w:rPr>
                <w:rStyle w:val="spandateswrapper"/>
                <w:rFonts w:ascii="Arial" w:eastAsia="Arial" w:hAnsi="Arial" w:cs="Arial"/>
              </w:rPr>
              <w:t xml:space="preserve"> </w:t>
            </w:r>
            <w:r>
              <w:rPr>
                <w:rStyle w:val="span"/>
                <w:rFonts w:ascii="Arial" w:eastAsia="Arial" w:hAnsi="Arial" w:cs="Arial"/>
                <w:sz w:val="20"/>
                <w:szCs w:val="20"/>
              </w:rPr>
              <w:t>to May 2017</w:t>
            </w:r>
          </w:p>
        </w:tc>
        <w:tc>
          <w:tcPr>
            <w:tcW w:w="8960" w:type="dxa"/>
            <w:tcMar>
              <w:top w:w="100" w:type="dxa"/>
              <w:left w:w="0" w:type="dxa"/>
              <w:bottom w:w="0" w:type="dxa"/>
              <w:right w:w="0" w:type="dxa"/>
            </w:tcMar>
            <w:hideMark/>
          </w:tcPr>
          <w:p w14:paraId="3B2A4C34" w14:textId="77777777" w:rsidR="00C85C8B" w:rsidRDefault="00D737FC">
            <w:pPr>
              <w:pStyle w:val="spandateswrapperParagraph"/>
              <w:spacing w:line="260" w:lineRule="atLeast"/>
              <w:rPr>
                <w:rStyle w:val="span"/>
                <w:rFonts w:ascii="Arial" w:eastAsia="Arial" w:hAnsi="Arial" w:cs="Arial"/>
                <w:sz w:val="20"/>
                <w:szCs w:val="20"/>
              </w:rPr>
            </w:pPr>
            <w:r>
              <w:rPr>
                <w:rStyle w:val="spancompanyname"/>
                <w:rFonts w:ascii="Arial" w:eastAsia="Arial" w:hAnsi="Arial" w:cs="Arial"/>
                <w:sz w:val="22"/>
                <w:szCs w:val="22"/>
              </w:rPr>
              <w:t>Company</w:t>
            </w:r>
            <w:r>
              <w:rPr>
                <w:rStyle w:val="singlecolumnspanpaddedlinenth-child1"/>
                <w:rFonts w:ascii="Arial" w:eastAsia="Arial" w:hAnsi="Arial" w:cs="Arial"/>
                <w:sz w:val="22"/>
                <w:szCs w:val="22"/>
              </w:rPr>
              <w:t xml:space="preserve"> </w:t>
            </w:r>
          </w:p>
          <w:p w14:paraId="60BA3830" w14:textId="77777777" w:rsidR="00C85C8B" w:rsidRDefault="00D737FC">
            <w:pPr>
              <w:pStyle w:val="spanpaddedline"/>
              <w:spacing w:line="260" w:lineRule="atLeast"/>
              <w:rPr>
                <w:rStyle w:val="divdocumentsinglecolumnCharacter"/>
                <w:rFonts w:ascii="Arial" w:eastAsia="Arial" w:hAnsi="Arial" w:cs="Arial"/>
              </w:rPr>
            </w:pPr>
            <w:r>
              <w:rPr>
                <w:rStyle w:val="span"/>
                <w:rFonts w:ascii="Arial" w:eastAsia="Arial" w:hAnsi="Arial" w:cs="Arial"/>
                <w:sz w:val="22"/>
                <w:szCs w:val="22"/>
              </w:rPr>
              <w:t xml:space="preserve">Company City, </w:t>
            </w:r>
            <w:r>
              <w:rPr>
                <w:rStyle w:val="span"/>
                <w:rFonts w:ascii="Arial" w:eastAsia="Arial" w:hAnsi="Arial" w:cs="Arial"/>
                <w:sz w:val="22"/>
                <w:szCs w:val="22"/>
              </w:rPr>
              <w:t>Company Country</w:t>
            </w:r>
          </w:p>
          <w:p w14:paraId="630A6659" w14:textId="77777777" w:rsidR="00C85C8B" w:rsidRDefault="00D737FC">
            <w:pPr>
              <w:pStyle w:val="spanpaddedline"/>
              <w:spacing w:line="260" w:lineRule="atLeast"/>
              <w:rPr>
                <w:rStyle w:val="divdocumentsinglecolumnCharacter"/>
                <w:rFonts w:ascii="Arial" w:eastAsia="Arial" w:hAnsi="Arial" w:cs="Arial"/>
              </w:rPr>
            </w:pPr>
            <w:r>
              <w:rPr>
                <w:rStyle w:val="spanjobtitle"/>
                <w:rFonts w:ascii="Arial" w:eastAsia="Arial" w:hAnsi="Arial" w:cs="Arial"/>
                <w:sz w:val="22"/>
                <w:szCs w:val="22"/>
              </w:rPr>
              <w:t>Previous Position</w:t>
            </w:r>
          </w:p>
          <w:p w14:paraId="2105472A" w14:textId="77777777" w:rsidR="00C85C8B" w:rsidRDefault="00D737FC">
            <w:pPr>
              <w:pStyle w:val="ulli"/>
              <w:numPr>
                <w:ilvl w:val="0"/>
                <w:numId w:val="4"/>
              </w:numPr>
              <w:spacing w:line="260" w:lineRule="atLeast"/>
              <w:ind w:left="640" w:hanging="261"/>
              <w:rPr>
                <w:rStyle w:val="span"/>
                <w:rFonts w:ascii="Arial" w:eastAsia="Arial" w:hAnsi="Arial" w:cs="Arial"/>
                <w:sz w:val="22"/>
                <w:szCs w:val="22"/>
              </w:rPr>
            </w:pPr>
            <w:r>
              <w:rPr>
                <w:rStyle w:val="span"/>
                <w:rFonts w:ascii="Arial" w:eastAsia="Arial" w:hAnsi="Arial" w:cs="Arial"/>
                <w:sz w:val="22"/>
                <w:szCs w:val="22"/>
              </w:rPr>
              <w:t>Talk about your duties and qualifications that are needed for the desired job opening.</w:t>
            </w:r>
          </w:p>
          <w:p w14:paraId="6287E023" w14:textId="77777777" w:rsidR="00C85C8B" w:rsidRDefault="00D737FC">
            <w:pPr>
              <w:pStyle w:val="ulli"/>
              <w:numPr>
                <w:ilvl w:val="0"/>
                <w:numId w:val="4"/>
              </w:numPr>
              <w:spacing w:line="260" w:lineRule="atLeast"/>
              <w:ind w:left="640" w:hanging="261"/>
              <w:rPr>
                <w:rStyle w:val="span"/>
                <w:rFonts w:ascii="Arial" w:eastAsia="Arial" w:hAnsi="Arial" w:cs="Arial"/>
                <w:sz w:val="22"/>
                <w:szCs w:val="22"/>
              </w:rPr>
            </w:pPr>
            <w:r>
              <w:rPr>
                <w:rStyle w:val="span"/>
                <w:rFonts w:ascii="Arial" w:eastAsia="Arial" w:hAnsi="Arial" w:cs="Arial"/>
                <w:sz w:val="22"/>
                <w:szCs w:val="22"/>
              </w:rPr>
              <w:t>Write short sentences in the active voice that show your accomplishments (e.g., “Manage a team of eight graphic designers”).</w:t>
            </w:r>
          </w:p>
          <w:p w14:paraId="11AE7C4E" w14:textId="77777777" w:rsidR="00C85C8B" w:rsidRDefault="00D737FC">
            <w:pPr>
              <w:pStyle w:val="ulli"/>
              <w:numPr>
                <w:ilvl w:val="0"/>
                <w:numId w:val="4"/>
              </w:numPr>
              <w:spacing w:line="260" w:lineRule="atLeast"/>
              <w:ind w:left="640" w:hanging="261"/>
              <w:rPr>
                <w:rStyle w:val="span"/>
                <w:rFonts w:ascii="Arial" w:eastAsia="Arial" w:hAnsi="Arial" w:cs="Arial"/>
                <w:sz w:val="22"/>
                <w:szCs w:val="22"/>
              </w:rPr>
            </w:pPr>
            <w:r>
              <w:rPr>
                <w:rStyle w:val="span"/>
                <w:rFonts w:ascii="Arial" w:eastAsia="Arial" w:hAnsi="Arial" w:cs="Arial"/>
                <w:sz w:val="22"/>
                <w:szCs w:val="22"/>
              </w:rPr>
              <w:t>By using q</w:t>
            </w:r>
            <w:r>
              <w:rPr>
                <w:rStyle w:val="span"/>
                <w:rFonts w:ascii="Arial" w:eastAsia="Arial" w:hAnsi="Arial" w:cs="Arial"/>
                <w:sz w:val="22"/>
                <w:szCs w:val="22"/>
              </w:rPr>
              <w:t>uantifiable metrics, such as “Establish long-lasting relationships with clients by studying their needs, maintaining a 99% retention rate,” you will give your accomplishments more power.</w:t>
            </w:r>
          </w:p>
        </w:tc>
      </w:tr>
    </w:tbl>
    <w:p w14:paraId="4884B8E6" w14:textId="77777777" w:rsidR="00C85C8B" w:rsidRDefault="00C85C8B">
      <w:pPr>
        <w:rPr>
          <w:vanish/>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000"/>
        <w:gridCol w:w="8960"/>
      </w:tblGrid>
      <w:tr w:rsidR="00C85C8B" w14:paraId="314F0033" w14:textId="77777777">
        <w:trPr>
          <w:tblCellSpacing w:w="0" w:type="dxa"/>
        </w:trPr>
        <w:tc>
          <w:tcPr>
            <w:tcW w:w="2000" w:type="dxa"/>
            <w:tcMar>
              <w:top w:w="100" w:type="dxa"/>
              <w:left w:w="0" w:type="dxa"/>
              <w:bottom w:w="0" w:type="dxa"/>
              <w:right w:w="0" w:type="dxa"/>
            </w:tcMar>
            <w:hideMark/>
          </w:tcPr>
          <w:p w14:paraId="26B63097" w14:textId="77777777" w:rsidR="00C85C8B" w:rsidRDefault="00D737FC">
            <w:pPr>
              <w:pStyle w:val="spandateswrapperParagraph"/>
              <w:spacing w:line="260" w:lineRule="atLeast"/>
              <w:rPr>
                <w:rStyle w:val="spandateswrapper"/>
                <w:rFonts w:ascii="Arial" w:eastAsia="Arial" w:hAnsi="Arial" w:cs="Arial"/>
                <w:sz w:val="10"/>
                <w:szCs w:val="10"/>
              </w:rPr>
            </w:pPr>
            <w:r>
              <w:rPr>
                <w:rStyle w:val="span"/>
                <w:rFonts w:ascii="Arial" w:eastAsia="Arial" w:hAnsi="Arial" w:cs="Arial"/>
                <w:sz w:val="20"/>
                <w:szCs w:val="20"/>
              </w:rPr>
              <w:t>July 2009</w:t>
            </w:r>
            <w:r>
              <w:rPr>
                <w:rStyle w:val="spandateswrapper"/>
                <w:rFonts w:ascii="Arial" w:eastAsia="Arial" w:hAnsi="Arial" w:cs="Arial"/>
              </w:rPr>
              <w:t xml:space="preserve"> </w:t>
            </w:r>
            <w:r>
              <w:rPr>
                <w:rStyle w:val="span"/>
                <w:rFonts w:ascii="Arial" w:eastAsia="Arial" w:hAnsi="Arial" w:cs="Arial"/>
                <w:sz w:val="20"/>
                <w:szCs w:val="20"/>
              </w:rPr>
              <w:t>to February 2013</w:t>
            </w:r>
          </w:p>
        </w:tc>
        <w:tc>
          <w:tcPr>
            <w:tcW w:w="8960" w:type="dxa"/>
            <w:tcMar>
              <w:top w:w="100" w:type="dxa"/>
              <w:left w:w="0" w:type="dxa"/>
              <w:bottom w:w="0" w:type="dxa"/>
              <w:right w:w="0" w:type="dxa"/>
            </w:tcMar>
            <w:hideMark/>
          </w:tcPr>
          <w:p w14:paraId="3672CCF3" w14:textId="77777777" w:rsidR="00C85C8B" w:rsidRDefault="00D737FC">
            <w:pPr>
              <w:pStyle w:val="spandateswrapperParagraph"/>
              <w:spacing w:line="260" w:lineRule="atLeast"/>
              <w:rPr>
                <w:rStyle w:val="span"/>
                <w:rFonts w:ascii="Arial" w:eastAsia="Arial" w:hAnsi="Arial" w:cs="Arial"/>
                <w:sz w:val="20"/>
                <w:szCs w:val="20"/>
              </w:rPr>
            </w:pPr>
            <w:r>
              <w:rPr>
                <w:rStyle w:val="spancompanyname"/>
                <w:rFonts w:ascii="Arial" w:eastAsia="Arial" w:hAnsi="Arial" w:cs="Arial"/>
                <w:sz w:val="22"/>
                <w:szCs w:val="22"/>
              </w:rPr>
              <w:t>Company</w:t>
            </w:r>
            <w:r>
              <w:rPr>
                <w:rStyle w:val="singlecolumnspanpaddedlinenth-child1"/>
                <w:rFonts w:ascii="Arial" w:eastAsia="Arial" w:hAnsi="Arial" w:cs="Arial"/>
                <w:sz w:val="22"/>
                <w:szCs w:val="22"/>
              </w:rPr>
              <w:t xml:space="preserve"> </w:t>
            </w:r>
          </w:p>
          <w:p w14:paraId="6D2D53AD" w14:textId="77777777" w:rsidR="00C85C8B" w:rsidRDefault="00D737FC">
            <w:pPr>
              <w:pStyle w:val="spanpaddedline"/>
              <w:spacing w:line="260" w:lineRule="atLeast"/>
              <w:rPr>
                <w:rStyle w:val="divdocumentsinglecolumnCharacter"/>
                <w:rFonts w:ascii="Arial" w:eastAsia="Arial" w:hAnsi="Arial" w:cs="Arial"/>
              </w:rPr>
            </w:pPr>
            <w:r>
              <w:rPr>
                <w:rStyle w:val="span"/>
                <w:rFonts w:ascii="Arial" w:eastAsia="Arial" w:hAnsi="Arial" w:cs="Arial"/>
                <w:sz w:val="22"/>
                <w:szCs w:val="22"/>
              </w:rPr>
              <w:t>Company City, State</w:t>
            </w:r>
          </w:p>
          <w:p w14:paraId="7EF00609" w14:textId="77777777" w:rsidR="00C85C8B" w:rsidRDefault="00D737FC">
            <w:pPr>
              <w:pStyle w:val="spanpaddedline"/>
              <w:spacing w:line="260" w:lineRule="atLeast"/>
              <w:rPr>
                <w:rStyle w:val="divdocumentsinglecolumnCharacter"/>
                <w:rFonts w:ascii="Arial" w:eastAsia="Arial" w:hAnsi="Arial" w:cs="Arial"/>
              </w:rPr>
            </w:pPr>
            <w:r>
              <w:rPr>
                <w:rStyle w:val="spanjobtitle"/>
                <w:rFonts w:ascii="Arial" w:eastAsia="Arial" w:hAnsi="Arial" w:cs="Arial"/>
                <w:sz w:val="22"/>
                <w:szCs w:val="22"/>
              </w:rPr>
              <w:t xml:space="preserve">Next to </w:t>
            </w:r>
            <w:r>
              <w:rPr>
                <w:rStyle w:val="spanjobtitle"/>
                <w:rFonts w:ascii="Arial" w:eastAsia="Arial" w:hAnsi="Arial" w:cs="Arial"/>
                <w:sz w:val="22"/>
                <w:szCs w:val="22"/>
              </w:rPr>
              <w:t>Last Position</w:t>
            </w:r>
          </w:p>
          <w:p w14:paraId="59248094" w14:textId="77777777" w:rsidR="00C85C8B" w:rsidRDefault="00D737FC">
            <w:pPr>
              <w:pStyle w:val="ulli"/>
              <w:numPr>
                <w:ilvl w:val="0"/>
                <w:numId w:val="5"/>
              </w:numPr>
              <w:spacing w:line="260" w:lineRule="atLeast"/>
              <w:ind w:left="640" w:hanging="261"/>
              <w:rPr>
                <w:rStyle w:val="span"/>
                <w:rFonts w:ascii="Arial" w:eastAsia="Arial" w:hAnsi="Arial" w:cs="Arial"/>
                <w:sz w:val="22"/>
                <w:szCs w:val="22"/>
              </w:rPr>
            </w:pPr>
            <w:r>
              <w:rPr>
                <w:rStyle w:val="span"/>
                <w:rFonts w:ascii="Arial" w:eastAsia="Arial" w:hAnsi="Arial" w:cs="Arial"/>
                <w:sz w:val="22"/>
                <w:szCs w:val="22"/>
              </w:rPr>
              <w:t>Concentrate on including significant work responsibilities instead of repetitive, daily tasks.</w:t>
            </w:r>
          </w:p>
          <w:p w14:paraId="68658A9A" w14:textId="77777777" w:rsidR="00C85C8B" w:rsidRDefault="00D737FC">
            <w:pPr>
              <w:pStyle w:val="ulli"/>
              <w:numPr>
                <w:ilvl w:val="0"/>
                <w:numId w:val="5"/>
              </w:numPr>
              <w:spacing w:line="260" w:lineRule="atLeast"/>
              <w:ind w:left="640" w:hanging="261"/>
              <w:rPr>
                <w:rStyle w:val="span"/>
                <w:rFonts w:ascii="Arial" w:eastAsia="Arial" w:hAnsi="Arial" w:cs="Arial"/>
                <w:sz w:val="22"/>
                <w:szCs w:val="22"/>
              </w:rPr>
            </w:pPr>
            <w:r>
              <w:rPr>
                <w:rStyle w:val="span"/>
                <w:rFonts w:ascii="Arial" w:eastAsia="Arial" w:hAnsi="Arial" w:cs="Arial"/>
                <w:sz w:val="22"/>
                <w:szCs w:val="22"/>
              </w:rPr>
              <w:t xml:space="preserve">If you are switching careers, highlight transferable skills applicable to the new job you are applying for. For example, if you did some </w:t>
            </w:r>
            <w:r>
              <w:rPr>
                <w:rStyle w:val="span"/>
                <w:rFonts w:ascii="Arial" w:eastAsia="Arial" w:hAnsi="Arial" w:cs="Arial"/>
                <w:sz w:val="22"/>
                <w:szCs w:val="22"/>
              </w:rPr>
              <w:t>customer service tasks, present your empathy and communication skills when seeking medical assistant jobs.</w:t>
            </w:r>
          </w:p>
          <w:p w14:paraId="1A8311CF" w14:textId="77777777" w:rsidR="00C85C8B" w:rsidRDefault="00D737FC">
            <w:pPr>
              <w:pStyle w:val="ulli"/>
              <w:numPr>
                <w:ilvl w:val="0"/>
                <w:numId w:val="5"/>
              </w:numPr>
              <w:spacing w:line="260" w:lineRule="atLeast"/>
              <w:ind w:left="640" w:hanging="261"/>
              <w:rPr>
                <w:rStyle w:val="span"/>
                <w:rFonts w:ascii="Arial" w:eastAsia="Arial" w:hAnsi="Arial" w:cs="Arial"/>
                <w:sz w:val="22"/>
                <w:szCs w:val="22"/>
              </w:rPr>
            </w:pPr>
            <w:r>
              <w:rPr>
                <w:rStyle w:val="span"/>
                <w:rFonts w:ascii="Arial" w:eastAsia="Arial" w:hAnsi="Arial" w:cs="Arial"/>
                <w:sz w:val="22"/>
                <w:szCs w:val="22"/>
              </w:rPr>
              <w:t>If you have a long work history, narrow your work experience to the last 10 years of your career.</w:t>
            </w:r>
          </w:p>
        </w:tc>
      </w:tr>
    </w:tbl>
    <w:p w14:paraId="3EC781BD" w14:textId="77777777" w:rsidR="00C85C8B" w:rsidRDefault="00D737FC">
      <w:pPr>
        <w:pStyle w:val="divdocumentdivsectiontitle"/>
        <w:pBdr>
          <w:top w:val="single" w:sz="12" w:space="0" w:color="DADADA"/>
          <w:bottom w:val="single" w:sz="12" w:space="0" w:color="DADADA"/>
        </w:pBdr>
        <w:spacing w:before="240" w:after="40"/>
        <w:rPr>
          <w:rFonts w:ascii="Arial" w:eastAsia="Arial" w:hAnsi="Arial" w:cs="Arial"/>
          <w:b/>
          <w:bCs/>
        </w:rPr>
      </w:pPr>
      <w:r>
        <w:rPr>
          <w:rFonts w:ascii="Arial" w:eastAsia="Arial" w:hAnsi="Arial" w:cs="Arial"/>
          <w:b/>
          <w:bCs/>
        </w:rPr>
        <w:t>Education and Training</w:t>
      </w: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000"/>
        <w:gridCol w:w="8960"/>
      </w:tblGrid>
      <w:tr w:rsidR="00C85C8B" w14:paraId="7F0DF2CE" w14:textId="77777777">
        <w:trPr>
          <w:tblCellSpacing w:w="0" w:type="dxa"/>
        </w:trPr>
        <w:tc>
          <w:tcPr>
            <w:tcW w:w="2000" w:type="dxa"/>
            <w:tcMar>
              <w:top w:w="0" w:type="dxa"/>
              <w:left w:w="0" w:type="dxa"/>
              <w:bottom w:w="0" w:type="dxa"/>
              <w:right w:w="0" w:type="dxa"/>
            </w:tcMar>
            <w:hideMark/>
          </w:tcPr>
          <w:p w14:paraId="06C90801" w14:textId="77777777" w:rsidR="00C85C8B" w:rsidRDefault="00C85C8B">
            <w:pPr>
              <w:pStyle w:val="spandateswrapperParagraph"/>
              <w:spacing w:line="260" w:lineRule="atLeast"/>
              <w:rPr>
                <w:rStyle w:val="spandateswrapper"/>
                <w:rFonts w:ascii="Arial" w:eastAsia="Arial" w:hAnsi="Arial" w:cs="Arial"/>
                <w:sz w:val="10"/>
                <w:szCs w:val="10"/>
              </w:rPr>
            </w:pPr>
          </w:p>
        </w:tc>
        <w:tc>
          <w:tcPr>
            <w:tcW w:w="8960" w:type="dxa"/>
            <w:tcMar>
              <w:top w:w="0" w:type="dxa"/>
              <w:left w:w="0" w:type="dxa"/>
              <w:bottom w:w="0" w:type="dxa"/>
              <w:right w:w="0" w:type="dxa"/>
            </w:tcMar>
            <w:hideMark/>
          </w:tcPr>
          <w:p w14:paraId="6944C7C2" w14:textId="77777777" w:rsidR="00C85C8B" w:rsidRDefault="00D737FC">
            <w:pPr>
              <w:pStyle w:val="spandateswrapperParagraph"/>
              <w:spacing w:line="260" w:lineRule="atLeast"/>
              <w:rPr>
                <w:rStyle w:val="spandateswrapper"/>
                <w:rFonts w:ascii="Arial" w:eastAsia="Arial" w:hAnsi="Arial" w:cs="Arial"/>
              </w:rPr>
            </w:pPr>
            <w:r>
              <w:rPr>
                <w:rStyle w:val="spancompanyname"/>
                <w:rFonts w:ascii="Arial" w:eastAsia="Arial" w:hAnsi="Arial" w:cs="Arial"/>
                <w:sz w:val="22"/>
                <w:szCs w:val="22"/>
              </w:rPr>
              <w:t>School Or Institution Name</w:t>
            </w:r>
            <w:r>
              <w:rPr>
                <w:rStyle w:val="singlecolumnspanpaddedlinenth-child1"/>
                <w:rFonts w:ascii="Arial" w:eastAsia="Arial" w:hAnsi="Arial" w:cs="Arial"/>
                <w:sz w:val="22"/>
                <w:szCs w:val="22"/>
              </w:rPr>
              <w:t xml:space="preserve"> </w:t>
            </w:r>
          </w:p>
          <w:p w14:paraId="0EB03C90" w14:textId="77777777" w:rsidR="00C85C8B" w:rsidRDefault="00D737FC">
            <w:pPr>
              <w:pStyle w:val="spanpaddedline"/>
              <w:spacing w:line="260" w:lineRule="atLeast"/>
              <w:rPr>
                <w:rStyle w:val="divdocumentsinglecolumnCharacter"/>
                <w:rFonts w:ascii="Arial" w:eastAsia="Arial" w:hAnsi="Arial" w:cs="Arial"/>
              </w:rPr>
            </w:pPr>
            <w:r>
              <w:rPr>
                <w:rStyle w:val="span"/>
                <w:rFonts w:ascii="Arial" w:eastAsia="Arial" w:hAnsi="Arial" w:cs="Arial"/>
                <w:sz w:val="22"/>
                <w:szCs w:val="22"/>
              </w:rPr>
              <w:t>School Location</w:t>
            </w:r>
            <w:r>
              <w:rPr>
                <w:rStyle w:val="divdocumentsinglecolumnCharacter"/>
                <w:rFonts w:ascii="Arial" w:eastAsia="Arial" w:hAnsi="Arial" w:cs="Arial"/>
              </w:rPr>
              <w:t xml:space="preserve"> </w:t>
            </w:r>
          </w:p>
          <w:p w14:paraId="1A10270C" w14:textId="77777777" w:rsidR="00C85C8B" w:rsidRDefault="00D737FC">
            <w:pPr>
              <w:pStyle w:val="spanpaddedline"/>
              <w:spacing w:line="260" w:lineRule="atLeast"/>
              <w:rPr>
                <w:rStyle w:val="divdocumentsinglecolumnCharacter"/>
                <w:rFonts w:ascii="Arial" w:eastAsia="Arial" w:hAnsi="Arial" w:cs="Arial"/>
              </w:rPr>
            </w:pPr>
            <w:r>
              <w:rPr>
                <w:rStyle w:val="span"/>
                <w:rFonts w:ascii="Arial" w:eastAsia="Arial" w:hAnsi="Arial" w:cs="Arial"/>
                <w:sz w:val="22"/>
                <w:szCs w:val="22"/>
              </w:rPr>
              <w:t>Field of Study</w:t>
            </w:r>
            <w:r>
              <w:rPr>
                <w:rStyle w:val="divdocumentsinglecolumnCharacter"/>
                <w:rFonts w:ascii="Arial" w:eastAsia="Arial" w:hAnsi="Arial" w:cs="Arial"/>
              </w:rPr>
              <w:t xml:space="preserve"> </w:t>
            </w:r>
            <w:r>
              <w:rPr>
                <w:rStyle w:val="span"/>
                <w:rFonts w:ascii="Arial" w:eastAsia="Arial" w:hAnsi="Arial" w:cs="Arial"/>
                <w:sz w:val="22"/>
                <w:szCs w:val="22"/>
              </w:rPr>
              <w:t>Master of Science</w:t>
            </w:r>
          </w:p>
          <w:p w14:paraId="78B6BCD1" w14:textId="77777777" w:rsidR="00C85C8B" w:rsidRDefault="00D737FC">
            <w:pPr>
              <w:pStyle w:val="ulli"/>
              <w:numPr>
                <w:ilvl w:val="0"/>
                <w:numId w:val="6"/>
              </w:numPr>
              <w:spacing w:line="260" w:lineRule="atLeast"/>
              <w:ind w:left="640" w:hanging="261"/>
              <w:rPr>
                <w:rStyle w:val="span"/>
                <w:rFonts w:ascii="Arial" w:eastAsia="Arial" w:hAnsi="Arial" w:cs="Arial"/>
                <w:sz w:val="22"/>
                <w:szCs w:val="22"/>
              </w:rPr>
            </w:pPr>
            <w:r>
              <w:rPr>
                <w:rStyle w:val="span"/>
                <w:rFonts w:ascii="Arial" w:eastAsia="Arial" w:hAnsi="Arial" w:cs="Arial"/>
                <w:sz w:val="22"/>
                <w:szCs w:val="22"/>
              </w:rPr>
              <w:t>Start with your current or most recent degree and go backward.</w:t>
            </w:r>
          </w:p>
          <w:p w14:paraId="15768661" w14:textId="77777777" w:rsidR="00C85C8B" w:rsidRDefault="00D737FC">
            <w:pPr>
              <w:pStyle w:val="ulli"/>
              <w:numPr>
                <w:ilvl w:val="0"/>
                <w:numId w:val="6"/>
              </w:numPr>
              <w:spacing w:line="260" w:lineRule="atLeast"/>
              <w:ind w:left="640" w:hanging="261"/>
              <w:rPr>
                <w:rStyle w:val="span"/>
                <w:rFonts w:ascii="Arial" w:eastAsia="Arial" w:hAnsi="Arial" w:cs="Arial"/>
                <w:sz w:val="22"/>
                <w:szCs w:val="22"/>
              </w:rPr>
            </w:pPr>
            <w:r>
              <w:rPr>
                <w:rStyle w:val="Strong1"/>
                <w:rFonts w:ascii="Arial" w:eastAsia="Arial" w:hAnsi="Arial" w:cs="Arial"/>
                <w:b/>
                <w:bCs/>
                <w:sz w:val="22"/>
                <w:szCs w:val="22"/>
              </w:rPr>
              <w:lastRenderedPageBreak/>
              <w:t xml:space="preserve">Example: </w:t>
            </w:r>
            <w:r>
              <w:rPr>
                <w:rStyle w:val="span"/>
                <w:rFonts w:ascii="Arial" w:eastAsia="Arial" w:hAnsi="Arial" w:cs="Arial"/>
                <w:sz w:val="22"/>
                <w:szCs w:val="22"/>
              </w:rPr>
              <w:t>Master of Science in Veterinary Technology</w:t>
            </w:r>
            <w:r>
              <w:rPr>
                <w:rStyle w:val="span"/>
                <w:rFonts w:ascii="Arial" w:eastAsia="Arial" w:hAnsi="Arial" w:cs="Arial"/>
                <w:sz w:val="22"/>
                <w:szCs w:val="22"/>
              </w:rPr>
              <w:br/>
              <w:t>University of California - Davis, CA</w:t>
            </w:r>
            <w:r>
              <w:rPr>
                <w:rStyle w:val="span"/>
                <w:rFonts w:ascii="Arial" w:eastAsia="Arial" w:hAnsi="Arial" w:cs="Arial"/>
                <w:sz w:val="22"/>
                <w:szCs w:val="22"/>
              </w:rPr>
              <w:br/>
              <w:t>June 2017</w:t>
            </w:r>
          </w:p>
        </w:tc>
      </w:tr>
    </w:tbl>
    <w:p w14:paraId="5528B22F" w14:textId="77777777" w:rsidR="00C85C8B" w:rsidRDefault="00C85C8B">
      <w:pPr>
        <w:rPr>
          <w:vanish/>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000"/>
        <w:gridCol w:w="8960"/>
      </w:tblGrid>
      <w:tr w:rsidR="00C85C8B" w14:paraId="13CF3BFE" w14:textId="77777777">
        <w:trPr>
          <w:tblCellSpacing w:w="0" w:type="dxa"/>
        </w:trPr>
        <w:tc>
          <w:tcPr>
            <w:tcW w:w="2000" w:type="dxa"/>
            <w:tcMar>
              <w:top w:w="100" w:type="dxa"/>
              <w:left w:w="0" w:type="dxa"/>
              <w:bottom w:w="0" w:type="dxa"/>
              <w:right w:w="0" w:type="dxa"/>
            </w:tcMar>
            <w:hideMark/>
          </w:tcPr>
          <w:p w14:paraId="15489DE7" w14:textId="77777777" w:rsidR="00C85C8B" w:rsidRDefault="00C85C8B">
            <w:pPr>
              <w:pStyle w:val="spandateswrapperParagraph"/>
              <w:spacing w:line="260" w:lineRule="atLeast"/>
              <w:rPr>
                <w:rStyle w:val="spandateswrapper"/>
                <w:rFonts w:ascii="Arial" w:eastAsia="Arial" w:hAnsi="Arial" w:cs="Arial"/>
                <w:sz w:val="10"/>
                <w:szCs w:val="10"/>
              </w:rPr>
            </w:pPr>
          </w:p>
        </w:tc>
        <w:tc>
          <w:tcPr>
            <w:tcW w:w="8960" w:type="dxa"/>
            <w:tcMar>
              <w:top w:w="100" w:type="dxa"/>
              <w:left w:w="0" w:type="dxa"/>
              <w:bottom w:w="0" w:type="dxa"/>
              <w:right w:w="0" w:type="dxa"/>
            </w:tcMar>
            <w:hideMark/>
          </w:tcPr>
          <w:p w14:paraId="1DDE5ED1" w14:textId="77777777" w:rsidR="00C85C8B" w:rsidRDefault="00D737FC">
            <w:pPr>
              <w:pStyle w:val="spandateswrapperParagraph"/>
              <w:spacing w:line="260" w:lineRule="atLeast"/>
              <w:rPr>
                <w:rStyle w:val="spandateswrapper"/>
                <w:rFonts w:ascii="Arial" w:eastAsia="Arial" w:hAnsi="Arial" w:cs="Arial"/>
              </w:rPr>
            </w:pPr>
            <w:r>
              <w:rPr>
                <w:rStyle w:val="spancompanyname"/>
                <w:rFonts w:ascii="Arial" w:eastAsia="Arial" w:hAnsi="Arial" w:cs="Arial"/>
                <w:sz w:val="22"/>
                <w:szCs w:val="22"/>
              </w:rPr>
              <w:t>School Or Institution Name</w:t>
            </w:r>
            <w:r>
              <w:rPr>
                <w:rStyle w:val="singlecolumnspanpaddedlinenth-child1"/>
                <w:rFonts w:ascii="Arial" w:eastAsia="Arial" w:hAnsi="Arial" w:cs="Arial"/>
                <w:sz w:val="22"/>
                <w:szCs w:val="22"/>
              </w:rPr>
              <w:t xml:space="preserve"> </w:t>
            </w:r>
          </w:p>
          <w:p w14:paraId="76E83EBB" w14:textId="77777777" w:rsidR="00C85C8B" w:rsidRDefault="00D737FC">
            <w:pPr>
              <w:pStyle w:val="spanpaddedline"/>
              <w:spacing w:line="260" w:lineRule="atLeast"/>
              <w:rPr>
                <w:rStyle w:val="divdocumentsinglecolumnCharacter"/>
                <w:rFonts w:ascii="Arial" w:eastAsia="Arial" w:hAnsi="Arial" w:cs="Arial"/>
              </w:rPr>
            </w:pPr>
            <w:r>
              <w:rPr>
                <w:rStyle w:val="span"/>
                <w:rFonts w:ascii="Arial" w:eastAsia="Arial" w:hAnsi="Arial" w:cs="Arial"/>
                <w:sz w:val="22"/>
                <w:szCs w:val="22"/>
              </w:rPr>
              <w:t>School Location</w:t>
            </w:r>
            <w:r>
              <w:rPr>
                <w:rStyle w:val="divdocumentsinglecolumnCharacter"/>
                <w:rFonts w:ascii="Arial" w:eastAsia="Arial" w:hAnsi="Arial" w:cs="Arial"/>
              </w:rPr>
              <w:t xml:space="preserve"> </w:t>
            </w:r>
          </w:p>
          <w:p w14:paraId="46BB7EB9" w14:textId="77777777" w:rsidR="00C85C8B" w:rsidRDefault="00D737FC">
            <w:pPr>
              <w:pStyle w:val="spanpaddedline"/>
              <w:spacing w:line="260" w:lineRule="atLeast"/>
              <w:rPr>
                <w:rStyle w:val="divdocumentsinglecolumnCharacter"/>
                <w:rFonts w:ascii="Arial" w:eastAsia="Arial" w:hAnsi="Arial" w:cs="Arial"/>
              </w:rPr>
            </w:pPr>
            <w:r>
              <w:rPr>
                <w:rStyle w:val="span"/>
                <w:rFonts w:ascii="Arial" w:eastAsia="Arial" w:hAnsi="Arial" w:cs="Arial"/>
                <w:sz w:val="22"/>
                <w:szCs w:val="22"/>
              </w:rPr>
              <w:t>Field of Study</w:t>
            </w:r>
            <w:r>
              <w:rPr>
                <w:rStyle w:val="divdocumentsinglecolumnCharacter"/>
                <w:rFonts w:ascii="Arial" w:eastAsia="Arial" w:hAnsi="Arial" w:cs="Arial"/>
              </w:rPr>
              <w:t xml:space="preserve"> </w:t>
            </w:r>
            <w:r>
              <w:rPr>
                <w:rStyle w:val="span"/>
                <w:rFonts w:ascii="Arial" w:eastAsia="Arial" w:hAnsi="Arial" w:cs="Arial"/>
                <w:sz w:val="22"/>
                <w:szCs w:val="22"/>
              </w:rPr>
              <w:t xml:space="preserve">Bachelor's </w:t>
            </w:r>
            <w:proofErr w:type="gramStart"/>
            <w:r>
              <w:rPr>
                <w:rStyle w:val="span"/>
                <w:rFonts w:ascii="Arial" w:eastAsia="Arial" w:hAnsi="Arial" w:cs="Arial"/>
                <w:sz w:val="22"/>
                <w:szCs w:val="22"/>
              </w:rPr>
              <w:t>Or</w:t>
            </w:r>
            <w:proofErr w:type="gramEnd"/>
            <w:r>
              <w:rPr>
                <w:rStyle w:val="span"/>
                <w:rFonts w:ascii="Arial" w:eastAsia="Arial" w:hAnsi="Arial" w:cs="Arial"/>
                <w:sz w:val="22"/>
                <w:szCs w:val="22"/>
              </w:rPr>
              <w:t xml:space="preserve"> Associate Degrees: </w:t>
            </w:r>
          </w:p>
          <w:p w14:paraId="21F9638A" w14:textId="77777777" w:rsidR="00C85C8B" w:rsidRDefault="00D737FC">
            <w:pPr>
              <w:pStyle w:val="p"/>
              <w:spacing w:line="260" w:lineRule="atLeast"/>
              <w:rPr>
                <w:rStyle w:val="span"/>
                <w:rFonts w:ascii="Arial" w:eastAsia="Arial" w:hAnsi="Arial" w:cs="Arial"/>
                <w:sz w:val="22"/>
                <w:szCs w:val="22"/>
              </w:rPr>
            </w:pPr>
            <w:r>
              <w:rPr>
                <w:rStyle w:val="Strong1"/>
                <w:rFonts w:ascii="Arial" w:eastAsia="Arial" w:hAnsi="Arial" w:cs="Arial"/>
                <w:b/>
                <w:bCs/>
                <w:sz w:val="22"/>
                <w:szCs w:val="22"/>
              </w:rPr>
              <w:t>Example:</w:t>
            </w:r>
          </w:p>
          <w:p w14:paraId="776C60EC" w14:textId="77777777" w:rsidR="00C85C8B" w:rsidRDefault="00D737FC">
            <w:pPr>
              <w:pStyle w:val="p"/>
              <w:spacing w:line="260" w:lineRule="atLeast"/>
              <w:rPr>
                <w:rStyle w:val="span"/>
                <w:rFonts w:ascii="Arial" w:eastAsia="Arial" w:hAnsi="Arial" w:cs="Arial"/>
                <w:sz w:val="22"/>
                <w:szCs w:val="22"/>
              </w:rPr>
            </w:pPr>
            <w:r>
              <w:rPr>
                <w:rStyle w:val="span"/>
                <w:rFonts w:ascii="Arial" w:eastAsia="Arial" w:hAnsi="Arial" w:cs="Arial"/>
                <w:sz w:val="22"/>
                <w:szCs w:val="22"/>
              </w:rPr>
              <w:t>Bachelor of Science in Pre-Vet</w:t>
            </w:r>
            <w:r>
              <w:rPr>
                <w:rStyle w:val="span"/>
                <w:rFonts w:ascii="Arial" w:eastAsia="Arial" w:hAnsi="Arial" w:cs="Arial"/>
                <w:sz w:val="22"/>
                <w:szCs w:val="22"/>
              </w:rPr>
              <w:br/>
              <w:t>University of California- Davis, CA</w:t>
            </w:r>
            <w:r>
              <w:rPr>
                <w:rStyle w:val="span"/>
                <w:rFonts w:ascii="Arial" w:eastAsia="Arial" w:hAnsi="Arial" w:cs="Arial"/>
                <w:sz w:val="22"/>
                <w:szCs w:val="22"/>
              </w:rPr>
              <w:br/>
              <w:t>June 2017</w:t>
            </w:r>
          </w:p>
        </w:tc>
      </w:tr>
    </w:tbl>
    <w:p w14:paraId="103D354D" w14:textId="77777777" w:rsidR="00C85C8B" w:rsidRDefault="00C85C8B">
      <w:pPr>
        <w:rPr>
          <w:vanish/>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000"/>
        <w:gridCol w:w="8960"/>
      </w:tblGrid>
      <w:tr w:rsidR="00C85C8B" w14:paraId="29B38E8B" w14:textId="77777777">
        <w:trPr>
          <w:tblCellSpacing w:w="0" w:type="dxa"/>
        </w:trPr>
        <w:tc>
          <w:tcPr>
            <w:tcW w:w="2000" w:type="dxa"/>
            <w:tcMar>
              <w:top w:w="100" w:type="dxa"/>
              <w:left w:w="0" w:type="dxa"/>
              <w:bottom w:w="0" w:type="dxa"/>
              <w:right w:w="0" w:type="dxa"/>
            </w:tcMar>
            <w:hideMark/>
          </w:tcPr>
          <w:p w14:paraId="17327D07" w14:textId="77777777" w:rsidR="00C85C8B" w:rsidRDefault="00C85C8B">
            <w:pPr>
              <w:pStyle w:val="spandateswrapperParagraph"/>
              <w:spacing w:line="260" w:lineRule="atLeast"/>
              <w:rPr>
                <w:rStyle w:val="spandateswrapper"/>
                <w:rFonts w:ascii="Arial" w:eastAsia="Arial" w:hAnsi="Arial" w:cs="Arial"/>
                <w:sz w:val="10"/>
                <w:szCs w:val="10"/>
              </w:rPr>
            </w:pPr>
          </w:p>
        </w:tc>
        <w:tc>
          <w:tcPr>
            <w:tcW w:w="8960" w:type="dxa"/>
            <w:tcMar>
              <w:top w:w="100" w:type="dxa"/>
              <w:left w:w="0" w:type="dxa"/>
              <w:bottom w:w="0" w:type="dxa"/>
              <w:right w:w="0" w:type="dxa"/>
            </w:tcMar>
            <w:hideMark/>
          </w:tcPr>
          <w:p w14:paraId="06F335E9" w14:textId="77777777" w:rsidR="00C85C8B" w:rsidRDefault="00D737FC">
            <w:pPr>
              <w:pStyle w:val="spandateswrapperParagraph"/>
              <w:spacing w:line="260" w:lineRule="atLeast"/>
              <w:rPr>
                <w:rStyle w:val="spandateswrapper"/>
                <w:rFonts w:ascii="Arial" w:eastAsia="Arial" w:hAnsi="Arial" w:cs="Arial"/>
              </w:rPr>
            </w:pPr>
            <w:r>
              <w:rPr>
                <w:rStyle w:val="spancompanyname"/>
                <w:rFonts w:ascii="Arial" w:eastAsia="Arial" w:hAnsi="Arial" w:cs="Arial"/>
                <w:sz w:val="22"/>
                <w:szCs w:val="22"/>
              </w:rPr>
              <w:t>School Or Institution Name</w:t>
            </w:r>
            <w:r>
              <w:rPr>
                <w:rStyle w:val="singlecolumnspanpaddedlinenth-child1"/>
                <w:rFonts w:ascii="Arial" w:eastAsia="Arial" w:hAnsi="Arial" w:cs="Arial"/>
                <w:sz w:val="22"/>
                <w:szCs w:val="22"/>
              </w:rPr>
              <w:t xml:space="preserve"> </w:t>
            </w:r>
          </w:p>
          <w:p w14:paraId="3B67E03F" w14:textId="77777777" w:rsidR="00C85C8B" w:rsidRDefault="00D737FC">
            <w:pPr>
              <w:pStyle w:val="spanpaddedline"/>
              <w:spacing w:line="260" w:lineRule="atLeast"/>
              <w:rPr>
                <w:rStyle w:val="divdocumentsinglecolumnCharacter"/>
                <w:rFonts w:ascii="Arial" w:eastAsia="Arial" w:hAnsi="Arial" w:cs="Arial"/>
              </w:rPr>
            </w:pPr>
            <w:r>
              <w:rPr>
                <w:rStyle w:val="span"/>
                <w:rFonts w:ascii="Arial" w:eastAsia="Arial" w:hAnsi="Arial" w:cs="Arial"/>
                <w:sz w:val="22"/>
                <w:szCs w:val="22"/>
              </w:rPr>
              <w:t>School Location</w:t>
            </w:r>
            <w:r>
              <w:rPr>
                <w:rStyle w:val="divdocumentsinglecolumnCharacter"/>
                <w:rFonts w:ascii="Arial" w:eastAsia="Arial" w:hAnsi="Arial" w:cs="Arial"/>
              </w:rPr>
              <w:t xml:space="preserve"> </w:t>
            </w:r>
          </w:p>
          <w:p w14:paraId="1B1297FF" w14:textId="77777777" w:rsidR="00C85C8B" w:rsidRDefault="00D737FC">
            <w:pPr>
              <w:pStyle w:val="spanpaddedline"/>
              <w:spacing w:line="260" w:lineRule="atLeast"/>
              <w:rPr>
                <w:rStyle w:val="divdocumentsinglecolumnCharacter"/>
                <w:rFonts w:ascii="Arial" w:eastAsia="Arial" w:hAnsi="Arial" w:cs="Arial"/>
              </w:rPr>
            </w:pPr>
            <w:r>
              <w:rPr>
                <w:rStyle w:val="span"/>
                <w:rFonts w:ascii="Arial" w:eastAsia="Arial" w:hAnsi="Arial" w:cs="Arial"/>
                <w:sz w:val="22"/>
                <w:szCs w:val="22"/>
              </w:rPr>
              <w:t>High School Diploma</w:t>
            </w:r>
          </w:p>
          <w:p w14:paraId="335DD393" w14:textId="77777777" w:rsidR="00C85C8B" w:rsidRDefault="00D737FC">
            <w:pPr>
              <w:pStyle w:val="ulli"/>
              <w:numPr>
                <w:ilvl w:val="0"/>
                <w:numId w:val="7"/>
              </w:numPr>
              <w:spacing w:line="260" w:lineRule="atLeast"/>
              <w:ind w:left="640" w:hanging="261"/>
              <w:rPr>
                <w:rStyle w:val="span"/>
                <w:rFonts w:ascii="Arial" w:eastAsia="Arial" w:hAnsi="Arial" w:cs="Arial"/>
                <w:sz w:val="22"/>
                <w:szCs w:val="22"/>
              </w:rPr>
            </w:pPr>
            <w:r>
              <w:rPr>
                <w:rStyle w:val="Strong1"/>
                <w:rFonts w:ascii="Arial" w:eastAsia="Arial" w:hAnsi="Arial" w:cs="Arial"/>
                <w:b/>
                <w:bCs/>
                <w:sz w:val="22"/>
                <w:szCs w:val="22"/>
              </w:rPr>
              <w:t xml:space="preserve">High School: </w:t>
            </w:r>
            <w:r>
              <w:rPr>
                <w:rStyle w:val="span"/>
                <w:rFonts w:ascii="Arial" w:eastAsia="Arial" w:hAnsi="Arial" w:cs="Arial"/>
                <w:sz w:val="22"/>
                <w:szCs w:val="22"/>
              </w:rPr>
              <w:t xml:space="preserve">Only list if the </w:t>
            </w:r>
            <w:r>
              <w:rPr>
                <w:rStyle w:val="span"/>
                <w:rFonts w:ascii="Arial" w:eastAsia="Arial" w:hAnsi="Arial" w:cs="Arial"/>
                <w:sz w:val="22"/>
                <w:szCs w:val="22"/>
              </w:rPr>
              <w:t>minimum education required is a high school diploma or GED.</w:t>
            </w:r>
          </w:p>
          <w:p w14:paraId="318A8240" w14:textId="77777777" w:rsidR="00C85C8B" w:rsidRDefault="00D737FC">
            <w:pPr>
              <w:pStyle w:val="ulli"/>
              <w:numPr>
                <w:ilvl w:val="0"/>
                <w:numId w:val="7"/>
              </w:numPr>
              <w:spacing w:line="260" w:lineRule="atLeast"/>
              <w:ind w:left="640" w:hanging="261"/>
              <w:rPr>
                <w:rStyle w:val="span"/>
                <w:rFonts w:ascii="Arial" w:eastAsia="Arial" w:hAnsi="Arial" w:cs="Arial"/>
                <w:sz w:val="22"/>
                <w:szCs w:val="22"/>
              </w:rPr>
            </w:pPr>
            <w:r>
              <w:rPr>
                <w:rStyle w:val="Strong1"/>
                <w:rFonts w:ascii="Arial" w:eastAsia="Arial" w:hAnsi="Arial" w:cs="Arial"/>
                <w:b/>
                <w:bCs/>
                <w:sz w:val="22"/>
                <w:szCs w:val="22"/>
              </w:rPr>
              <w:t xml:space="preserve">Example: </w:t>
            </w:r>
            <w:r>
              <w:rPr>
                <w:rStyle w:val="span"/>
                <w:rFonts w:ascii="Arial" w:eastAsia="Arial" w:hAnsi="Arial" w:cs="Arial"/>
                <w:sz w:val="22"/>
                <w:szCs w:val="22"/>
              </w:rPr>
              <w:t>Boswell High School</w:t>
            </w:r>
            <w:r>
              <w:rPr>
                <w:rStyle w:val="span"/>
                <w:rFonts w:ascii="Arial" w:eastAsia="Arial" w:hAnsi="Arial" w:cs="Arial"/>
                <w:sz w:val="22"/>
                <w:szCs w:val="22"/>
              </w:rPr>
              <w:br/>
              <w:t>Fort Worth, TX</w:t>
            </w:r>
            <w:r>
              <w:rPr>
                <w:rStyle w:val="span"/>
                <w:rFonts w:ascii="Arial" w:eastAsia="Arial" w:hAnsi="Arial" w:cs="Arial"/>
                <w:sz w:val="22"/>
                <w:szCs w:val="22"/>
              </w:rPr>
              <w:br/>
              <w:t>GED</w:t>
            </w:r>
            <w:r>
              <w:rPr>
                <w:rStyle w:val="span"/>
                <w:rFonts w:ascii="Arial" w:eastAsia="Arial" w:hAnsi="Arial" w:cs="Arial"/>
                <w:sz w:val="22"/>
                <w:szCs w:val="22"/>
              </w:rPr>
              <w:br/>
              <w:t>June 2018</w:t>
            </w:r>
          </w:p>
        </w:tc>
      </w:tr>
    </w:tbl>
    <w:p w14:paraId="6870344C" w14:textId="77777777" w:rsidR="00C85C8B" w:rsidRDefault="00D737FC">
      <w:pPr>
        <w:pStyle w:val="divdocumentdivsectiontitle"/>
        <w:spacing w:before="240" w:after="40"/>
        <w:rPr>
          <w:rFonts w:ascii="Arial" w:eastAsia="Arial" w:hAnsi="Arial" w:cs="Arial"/>
          <w:b/>
          <w:bCs/>
        </w:rPr>
      </w:pPr>
      <w:r>
        <w:rPr>
          <w:rFonts w:ascii="Arial" w:eastAsia="Arial" w:hAnsi="Arial" w:cs="Arial"/>
          <w:b/>
          <w:bCs/>
        </w:rPr>
        <w:t>Certifications</w:t>
      </w:r>
    </w:p>
    <w:p w14:paraId="33934497" w14:textId="77777777" w:rsidR="00C85C8B" w:rsidRDefault="00D737FC">
      <w:pPr>
        <w:pStyle w:val="ulli"/>
        <w:numPr>
          <w:ilvl w:val="0"/>
          <w:numId w:val="8"/>
        </w:numPr>
        <w:pBdr>
          <w:left w:val="none" w:sz="0" w:space="0" w:color="auto"/>
        </w:pBdr>
        <w:spacing w:line="260" w:lineRule="atLeast"/>
        <w:ind w:left="2640" w:hanging="261"/>
        <w:rPr>
          <w:rFonts w:ascii="Arial" w:eastAsia="Arial" w:hAnsi="Arial" w:cs="Arial"/>
          <w:sz w:val="22"/>
          <w:szCs w:val="22"/>
        </w:rPr>
      </w:pPr>
      <w:r>
        <w:rPr>
          <w:rFonts w:ascii="Arial" w:eastAsia="Arial" w:hAnsi="Arial" w:cs="Arial"/>
          <w:sz w:val="22"/>
          <w:szCs w:val="22"/>
        </w:rPr>
        <w:t xml:space="preserve">If you want to boost your skills and want to demonstrate competency to do a specific job, certifications are particularly </w:t>
      </w:r>
      <w:r>
        <w:rPr>
          <w:rFonts w:ascii="Arial" w:eastAsia="Arial" w:hAnsi="Arial" w:cs="Arial"/>
          <w:sz w:val="22"/>
          <w:szCs w:val="22"/>
        </w:rPr>
        <w:t>important.</w:t>
      </w:r>
    </w:p>
    <w:p w14:paraId="33BB2DCC" w14:textId="77777777" w:rsidR="00C85C8B" w:rsidRDefault="00D737FC">
      <w:pPr>
        <w:pStyle w:val="ulli"/>
        <w:numPr>
          <w:ilvl w:val="0"/>
          <w:numId w:val="8"/>
        </w:numPr>
        <w:spacing w:line="260" w:lineRule="atLeast"/>
        <w:ind w:left="2640" w:hanging="261"/>
        <w:rPr>
          <w:rFonts w:ascii="Arial" w:eastAsia="Arial" w:hAnsi="Arial" w:cs="Arial"/>
          <w:sz w:val="22"/>
          <w:szCs w:val="22"/>
        </w:rPr>
      </w:pPr>
      <w:r>
        <w:rPr>
          <w:rFonts w:ascii="Arial" w:eastAsia="Arial" w:hAnsi="Arial" w:cs="Arial"/>
          <w:sz w:val="22"/>
          <w:szCs w:val="22"/>
        </w:rPr>
        <w:t>School, Institution, Company or Organization l Certification or Training Obtained - Year</w:t>
      </w:r>
      <w:r>
        <w:rPr>
          <w:rFonts w:ascii="Arial" w:eastAsia="Arial" w:hAnsi="Arial" w:cs="Arial"/>
          <w:sz w:val="22"/>
          <w:szCs w:val="22"/>
        </w:rPr>
        <w:br/>
      </w:r>
      <w:r>
        <w:rPr>
          <w:rStyle w:val="Strong1"/>
          <w:rFonts w:ascii="Arial" w:eastAsia="Arial" w:hAnsi="Arial" w:cs="Arial"/>
          <w:b/>
          <w:bCs/>
          <w:sz w:val="22"/>
          <w:szCs w:val="22"/>
        </w:rPr>
        <w:t xml:space="preserve">Example: </w:t>
      </w:r>
      <w:r>
        <w:rPr>
          <w:rFonts w:ascii="Arial" w:eastAsia="Arial" w:hAnsi="Arial" w:cs="Arial"/>
          <w:sz w:val="22"/>
          <w:szCs w:val="22"/>
        </w:rPr>
        <w:t>CPR &amp; First Aid Certified, American Heart Association - 2019</w:t>
      </w:r>
    </w:p>
    <w:p w14:paraId="2ED8B5E4" w14:textId="77777777" w:rsidR="00C85C8B" w:rsidRDefault="00D737FC">
      <w:pPr>
        <w:pStyle w:val="divdocumentdivsectiontitle"/>
        <w:spacing w:before="240" w:after="40"/>
        <w:rPr>
          <w:rFonts w:ascii="Arial" w:eastAsia="Arial" w:hAnsi="Arial" w:cs="Arial"/>
          <w:b/>
          <w:bCs/>
        </w:rPr>
      </w:pPr>
      <w:r>
        <w:rPr>
          <w:rFonts w:ascii="Arial" w:eastAsia="Arial" w:hAnsi="Arial" w:cs="Arial"/>
          <w:b/>
          <w:bCs/>
        </w:rPr>
        <w:t>Licenses</w:t>
      </w:r>
    </w:p>
    <w:p w14:paraId="4AC6A9F1" w14:textId="77777777" w:rsidR="00C85C8B" w:rsidRDefault="00D737FC">
      <w:pPr>
        <w:pStyle w:val="ulli"/>
        <w:numPr>
          <w:ilvl w:val="0"/>
          <w:numId w:val="9"/>
        </w:numPr>
        <w:pBdr>
          <w:left w:val="none" w:sz="0" w:space="0" w:color="auto"/>
        </w:pBdr>
        <w:spacing w:line="260" w:lineRule="atLeast"/>
        <w:ind w:left="2640" w:hanging="261"/>
        <w:rPr>
          <w:rFonts w:ascii="Arial" w:eastAsia="Arial" w:hAnsi="Arial" w:cs="Arial"/>
          <w:sz w:val="22"/>
          <w:szCs w:val="22"/>
        </w:rPr>
      </w:pPr>
      <w:r>
        <w:rPr>
          <w:rFonts w:ascii="Arial" w:eastAsia="Arial" w:hAnsi="Arial" w:cs="Arial"/>
          <w:sz w:val="22"/>
          <w:szCs w:val="22"/>
        </w:rPr>
        <w:t xml:space="preserve">Depending on your career, licenses are required for </w:t>
      </w:r>
      <w:proofErr w:type="gramStart"/>
      <w:r>
        <w:rPr>
          <w:rFonts w:ascii="Arial" w:eastAsia="Arial" w:hAnsi="Arial" w:cs="Arial"/>
          <w:sz w:val="22"/>
          <w:szCs w:val="22"/>
        </w:rPr>
        <w:t>particular jobs</w:t>
      </w:r>
      <w:proofErr w:type="gramEnd"/>
      <w:r>
        <w:rPr>
          <w:rFonts w:ascii="Arial" w:eastAsia="Arial" w:hAnsi="Arial" w:cs="Arial"/>
          <w:sz w:val="22"/>
          <w:szCs w:val="22"/>
        </w:rPr>
        <w:t xml:space="preserve">, such </w:t>
      </w:r>
      <w:r>
        <w:rPr>
          <w:rFonts w:ascii="Arial" w:eastAsia="Arial" w:hAnsi="Arial" w:cs="Arial"/>
          <w:sz w:val="22"/>
          <w:szCs w:val="22"/>
        </w:rPr>
        <w:t>as teaching and cosmetology.</w:t>
      </w:r>
    </w:p>
    <w:p w14:paraId="427272A5" w14:textId="77777777" w:rsidR="00C85C8B" w:rsidRDefault="00D737FC">
      <w:pPr>
        <w:pStyle w:val="ulli"/>
        <w:numPr>
          <w:ilvl w:val="0"/>
          <w:numId w:val="9"/>
        </w:numPr>
        <w:spacing w:line="260" w:lineRule="atLeast"/>
        <w:ind w:left="2640" w:hanging="261"/>
        <w:rPr>
          <w:rFonts w:ascii="Arial" w:eastAsia="Arial" w:hAnsi="Arial" w:cs="Arial"/>
          <w:sz w:val="22"/>
          <w:szCs w:val="22"/>
        </w:rPr>
      </w:pPr>
      <w:r>
        <w:rPr>
          <w:rFonts w:ascii="Arial" w:eastAsia="Arial" w:hAnsi="Arial" w:cs="Arial"/>
          <w:sz w:val="22"/>
          <w:szCs w:val="22"/>
        </w:rPr>
        <w:t>School, Institution, Company or Organization l Certification or Training Obtained - Year</w:t>
      </w:r>
      <w:r>
        <w:rPr>
          <w:rFonts w:ascii="Arial" w:eastAsia="Arial" w:hAnsi="Arial" w:cs="Arial"/>
          <w:sz w:val="22"/>
          <w:szCs w:val="22"/>
        </w:rPr>
        <w:br/>
      </w:r>
      <w:r>
        <w:rPr>
          <w:rStyle w:val="Strong1"/>
          <w:rFonts w:ascii="Arial" w:eastAsia="Arial" w:hAnsi="Arial" w:cs="Arial"/>
          <w:b/>
          <w:bCs/>
          <w:sz w:val="22"/>
          <w:szCs w:val="22"/>
        </w:rPr>
        <w:t xml:space="preserve">Example: </w:t>
      </w:r>
      <w:r>
        <w:rPr>
          <w:rFonts w:ascii="Arial" w:eastAsia="Arial" w:hAnsi="Arial" w:cs="Arial"/>
          <w:sz w:val="22"/>
          <w:szCs w:val="22"/>
        </w:rPr>
        <w:t>Associate of Arts in Hairstyling Long Island Beauty School Inc, Hempstead, NY - June 2017</w:t>
      </w:r>
    </w:p>
    <w:p w14:paraId="3BA4F397" w14:textId="77777777" w:rsidR="00C85C8B" w:rsidRDefault="00D737FC">
      <w:pPr>
        <w:pStyle w:val="divdocumentdivsectiontitle"/>
        <w:spacing w:before="240" w:after="40"/>
        <w:rPr>
          <w:rFonts w:ascii="Arial" w:eastAsia="Arial" w:hAnsi="Arial" w:cs="Arial"/>
          <w:b/>
          <w:bCs/>
        </w:rPr>
      </w:pPr>
      <w:r>
        <w:rPr>
          <w:rFonts w:ascii="Arial" w:eastAsia="Arial" w:hAnsi="Arial" w:cs="Arial"/>
          <w:b/>
          <w:bCs/>
        </w:rPr>
        <w:t>Awards and Honors</w:t>
      </w:r>
    </w:p>
    <w:p w14:paraId="4221C4EB" w14:textId="77777777" w:rsidR="00C85C8B" w:rsidRDefault="00D737FC">
      <w:pPr>
        <w:pStyle w:val="ulli"/>
        <w:numPr>
          <w:ilvl w:val="0"/>
          <w:numId w:val="10"/>
        </w:numPr>
        <w:pBdr>
          <w:left w:val="none" w:sz="0" w:space="0" w:color="auto"/>
        </w:pBdr>
        <w:spacing w:line="260" w:lineRule="atLeast"/>
        <w:ind w:left="2640" w:hanging="261"/>
        <w:rPr>
          <w:rFonts w:ascii="Arial" w:eastAsia="Arial" w:hAnsi="Arial" w:cs="Arial"/>
          <w:sz w:val="22"/>
          <w:szCs w:val="22"/>
        </w:rPr>
      </w:pPr>
      <w:r>
        <w:rPr>
          <w:rFonts w:ascii="Arial" w:eastAsia="Arial" w:hAnsi="Arial" w:cs="Arial"/>
          <w:sz w:val="22"/>
          <w:szCs w:val="22"/>
        </w:rPr>
        <w:t>This section is impor</w:t>
      </w:r>
      <w:r>
        <w:rPr>
          <w:rFonts w:ascii="Arial" w:eastAsia="Arial" w:hAnsi="Arial" w:cs="Arial"/>
          <w:sz w:val="22"/>
          <w:szCs w:val="22"/>
        </w:rPr>
        <w:t>tant for entry-level workers and for those who have received significant awards in their chosen field.</w:t>
      </w:r>
    </w:p>
    <w:p w14:paraId="248C35C7" w14:textId="77777777" w:rsidR="00C85C8B" w:rsidRDefault="00D737FC">
      <w:pPr>
        <w:pStyle w:val="ulli"/>
        <w:numPr>
          <w:ilvl w:val="0"/>
          <w:numId w:val="10"/>
        </w:numPr>
        <w:spacing w:line="260" w:lineRule="atLeast"/>
        <w:ind w:left="2640" w:hanging="261"/>
        <w:rPr>
          <w:rFonts w:ascii="Arial" w:eastAsia="Arial" w:hAnsi="Arial" w:cs="Arial"/>
          <w:sz w:val="22"/>
          <w:szCs w:val="22"/>
        </w:rPr>
      </w:pPr>
      <w:r>
        <w:rPr>
          <w:rFonts w:ascii="Arial" w:eastAsia="Arial" w:hAnsi="Arial" w:cs="Arial"/>
          <w:sz w:val="22"/>
          <w:szCs w:val="22"/>
        </w:rPr>
        <w:t>School, Institution, Company or Organization l Certification or Training Obtained - Year</w:t>
      </w:r>
    </w:p>
    <w:p w14:paraId="31F7D4EE" w14:textId="77777777" w:rsidR="00C85C8B" w:rsidRDefault="00D737FC">
      <w:pPr>
        <w:pStyle w:val="ulli"/>
        <w:numPr>
          <w:ilvl w:val="0"/>
          <w:numId w:val="10"/>
        </w:numPr>
        <w:spacing w:line="260" w:lineRule="atLeast"/>
        <w:ind w:left="2640" w:hanging="261"/>
        <w:rPr>
          <w:rFonts w:ascii="Arial" w:eastAsia="Arial" w:hAnsi="Arial" w:cs="Arial"/>
          <w:sz w:val="22"/>
          <w:szCs w:val="22"/>
        </w:rPr>
      </w:pPr>
      <w:r>
        <w:rPr>
          <w:rStyle w:val="Strong1"/>
          <w:rFonts w:ascii="Arial" w:eastAsia="Arial" w:hAnsi="Arial" w:cs="Arial"/>
          <w:b/>
          <w:bCs/>
          <w:sz w:val="22"/>
          <w:szCs w:val="22"/>
        </w:rPr>
        <w:t xml:space="preserve">Example: </w:t>
      </w:r>
      <w:r>
        <w:rPr>
          <w:rFonts w:ascii="Arial" w:eastAsia="Arial" w:hAnsi="Arial" w:cs="Arial"/>
          <w:sz w:val="22"/>
          <w:szCs w:val="22"/>
        </w:rPr>
        <w:t>Sally Kalson Courage Journalism Award, Pittsburgh Post-</w:t>
      </w:r>
      <w:r>
        <w:rPr>
          <w:rFonts w:ascii="Arial" w:eastAsia="Arial" w:hAnsi="Arial" w:cs="Arial"/>
          <w:sz w:val="22"/>
          <w:szCs w:val="22"/>
        </w:rPr>
        <w:t>Gazette - 2020</w:t>
      </w:r>
    </w:p>
    <w:sectPr w:rsidR="00C85C8B">
      <w:headerReference w:type="default" r:id="rId25"/>
      <w:footerReference w:type="default" r:id="rId26"/>
      <w:pgSz w:w="12240" w:h="15840"/>
      <w:pgMar w:top="600" w:right="640" w:bottom="600" w:left="6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D0AB4" w14:textId="77777777" w:rsidR="00000000" w:rsidRDefault="00D737FC">
      <w:pPr>
        <w:spacing w:line="240" w:lineRule="auto"/>
      </w:pPr>
      <w:r>
        <w:separator/>
      </w:r>
    </w:p>
  </w:endnote>
  <w:endnote w:type="continuationSeparator" w:id="0">
    <w:p w14:paraId="43ACF108" w14:textId="77777777" w:rsidR="00000000" w:rsidRDefault="00D737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975FD" w14:textId="77777777" w:rsidR="00C85C8B" w:rsidRDefault="00D737FC">
    <w:pPr>
      <w:spacing w:line="20" w:lineRule="auto"/>
    </w:pPr>
    <w:r>
      <w:rPr>
        <w:color w:val="FFFFFF"/>
        <w:sz w:val="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08CCD" w14:textId="77777777" w:rsidR="00000000" w:rsidRDefault="00D737FC">
      <w:pPr>
        <w:spacing w:line="240" w:lineRule="auto"/>
      </w:pPr>
      <w:r>
        <w:separator/>
      </w:r>
    </w:p>
  </w:footnote>
  <w:footnote w:type="continuationSeparator" w:id="0">
    <w:p w14:paraId="63043BC5" w14:textId="77777777" w:rsidR="00000000" w:rsidRDefault="00D737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F3098" w14:textId="77777777" w:rsidR="00C85C8B" w:rsidRDefault="00D737FC">
    <w:pPr>
      <w:spacing w:line="20" w:lineRule="auto"/>
    </w:pPr>
    <w:r>
      <w:rPr>
        <w:color w:val="FFFFFF"/>
        <w:sz w:val="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DC24FBD4">
      <w:start w:val="1"/>
      <w:numFmt w:val="bullet"/>
      <w:lvlText w:val=""/>
      <w:lvlJc w:val="left"/>
      <w:pPr>
        <w:ind w:left="720" w:hanging="360"/>
      </w:pPr>
      <w:rPr>
        <w:rFonts w:ascii="Symbol" w:hAnsi="Symbol"/>
      </w:rPr>
    </w:lvl>
    <w:lvl w:ilvl="1" w:tplc="7C58C2D0">
      <w:start w:val="1"/>
      <w:numFmt w:val="bullet"/>
      <w:lvlText w:val="o"/>
      <w:lvlJc w:val="left"/>
      <w:pPr>
        <w:tabs>
          <w:tab w:val="num" w:pos="1440"/>
        </w:tabs>
        <w:ind w:left="1440" w:hanging="360"/>
      </w:pPr>
      <w:rPr>
        <w:rFonts w:ascii="Courier New" w:hAnsi="Courier New"/>
      </w:rPr>
    </w:lvl>
    <w:lvl w:ilvl="2" w:tplc="5DC6F99C">
      <w:start w:val="1"/>
      <w:numFmt w:val="bullet"/>
      <w:lvlText w:val=""/>
      <w:lvlJc w:val="left"/>
      <w:pPr>
        <w:tabs>
          <w:tab w:val="num" w:pos="2160"/>
        </w:tabs>
        <w:ind w:left="2160" w:hanging="360"/>
      </w:pPr>
      <w:rPr>
        <w:rFonts w:ascii="Wingdings" w:hAnsi="Wingdings"/>
      </w:rPr>
    </w:lvl>
    <w:lvl w:ilvl="3" w:tplc="6B38ABAE">
      <w:start w:val="1"/>
      <w:numFmt w:val="bullet"/>
      <w:lvlText w:val=""/>
      <w:lvlJc w:val="left"/>
      <w:pPr>
        <w:tabs>
          <w:tab w:val="num" w:pos="2880"/>
        </w:tabs>
        <w:ind w:left="2880" w:hanging="360"/>
      </w:pPr>
      <w:rPr>
        <w:rFonts w:ascii="Symbol" w:hAnsi="Symbol"/>
      </w:rPr>
    </w:lvl>
    <w:lvl w:ilvl="4" w:tplc="AB4868A0">
      <w:start w:val="1"/>
      <w:numFmt w:val="bullet"/>
      <w:lvlText w:val="o"/>
      <w:lvlJc w:val="left"/>
      <w:pPr>
        <w:tabs>
          <w:tab w:val="num" w:pos="3600"/>
        </w:tabs>
        <w:ind w:left="3600" w:hanging="360"/>
      </w:pPr>
      <w:rPr>
        <w:rFonts w:ascii="Courier New" w:hAnsi="Courier New"/>
      </w:rPr>
    </w:lvl>
    <w:lvl w:ilvl="5" w:tplc="603689E6">
      <w:start w:val="1"/>
      <w:numFmt w:val="bullet"/>
      <w:lvlText w:val=""/>
      <w:lvlJc w:val="left"/>
      <w:pPr>
        <w:tabs>
          <w:tab w:val="num" w:pos="4320"/>
        </w:tabs>
        <w:ind w:left="4320" w:hanging="360"/>
      </w:pPr>
      <w:rPr>
        <w:rFonts w:ascii="Wingdings" w:hAnsi="Wingdings"/>
      </w:rPr>
    </w:lvl>
    <w:lvl w:ilvl="6" w:tplc="B8F65F80">
      <w:start w:val="1"/>
      <w:numFmt w:val="bullet"/>
      <w:lvlText w:val=""/>
      <w:lvlJc w:val="left"/>
      <w:pPr>
        <w:tabs>
          <w:tab w:val="num" w:pos="5040"/>
        </w:tabs>
        <w:ind w:left="5040" w:hanging="360"/>
      </w:pPr>
      <w:rPr>
        <w:rFonts w:ascii="Symbol" w:hAnsi="Symbol"/>
      </w:rPr>
    </w:lvl>
    <w:lvl w:ilvl="7" w:tplc="2C52BBE8">
      <w:start w:val="1"/>
      <w:numFmt w:val="bullet"/>
      <w:lvlText w:val="o"/>
      <w:lvlJc w:val="left"/>
      <w:pPr>
        <w:tabs>
          <w:tab w:val="num" w:pos="5760"/>
        </w:tabs>
        <w:ind w:left="5760" w:hanging="360"/>
      </w:pPr>
      <w:rPr>
        <w:rFonts w:ascii="Courier New" w:hAnsi="Courier New"/>
      </w:rPr>
    </w:lvl>
    <w:lvl w:ilvl="8" w:tplc="44E69B14">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63EA5DAE">
      <w:start w:val="1"/>
      <w:numFmt w:val="bullet"/>
      <w:lvlText w:val=""/>
      <w:lvlJc w:val="left"/>
      <w:pPr>
        <w:ind w:left="720" w:hanging="360"/>
      </w:pPr>
      <w:rPr>
        <w:rFonts w:ascii="Symbol" w:hAnsi="Symbol"/>
      </w:rPr>
    </w:lvl>
    <w:lvl w:ilvl="1" w:tplc="54C68C0E">
      <w:start w:val="1"/>
      <w:numFmt w:val="bullet"/>
      <w:lvlText w:val="o"/>
      <w:lvlJc w:val="left"/>
      <w:pPr>
        <w:tabs>
          <w:tab w:val="num" w:pos="1440"/>
        </w:tabs>
        <w:ind w:left="1440" w:hanging="360"/>
      </w:pPr>
      <w:rPr>
        <w:rFonts w:ascii="Courier New" w:hAnsi="Courier New"/>
      </w:rPr>
    </w:lvl>
    <w:lvl w:ilvl="2" w:tplc="753C2086">
      <w:start w:val="1"/>
      <w:numFmt w:val="bullet"/>
      <w:lvlText w:val=""/>
      <w:lvlJc w:val="left"/>
      <w:pPr>
        <w:tabs>
          <w:tab w:val="num" w:pos="2160"/>
        </w:tabs>
        <w:ind w:left="2160" w:hanging="360"/>
      </w:pPr>
      <w:rPr>
        <w:rFonts w:ascii="Wingdings" w:hAnsi="Wingdings"/>
      </w:rPr>
    </w:lvl>
    <w:lvl w:ilvl="3" w:tplc="FABEF95A">
      <w:start w:val="1"/>
      <w:numFmt w:val="bullet"/>
      <w:lvlText w:val=""/>
      <w:lvlJc w:val="left"/>
      <w:pPr>
        <w:tabs>
          <w:tab w:val="num" w:pos="2880"/>
        </w:tabs>
        <w:ind w:left="2880" w:hanging="360"/>
      </w:pPr>
      <w:rPr>
        <w:rFonts w:ascii="Symbol" w:hAnsi="Symbol"/>
      </w:rPr>
    </w:lvl>
    <w:lvl w:ilvl="4" w:tplc="97040250">
      <w:start w:val="1"/>
      <w:numFmt w:val="bullet"/>
      <w:lvlText w:val="o"/>
      <w:lvlJc w:val="left"/>
      <w:pPr>
        <w:tabs>
          <w:tab w:val="num" w:pos="3600"/>
        </w:tabs>
        <w:ind w:left="3600" w:hanging="360"/>
      </w:pPr>
      <w:rPr>
        <w:rFonts w:ascii="Courier New" w:hAnsi="Courier New"/>
      </w:rPr>
    </w:lvl>
    <w:lvl w:ilvl="5" w:tplc="2FE027B6">
      <w:start w:val="1"/>
      <w:numFmt w:val="bullet"/>
      <w:lvlText w:val=""/>
      <w:lvlJc w:val="left"/>
      <w:pPr>
        <w:tabs>
          <w:tab w:val="num" w:pos="4320"/>
        </w:tabs>
        <w:ind w:left="4320" w:hanging="360"/>
      </w:pPr>
      <w:rPr>
        <w:rFonts w:ascii="Wingdings" w:hAnsi="Wingdings"/>
      </w:rPr>
    </w:lvl>
    <w:lvl w:ilvl="6" w:tplc="B896C810">
      <w:start w:val="1"/>
      <w:numFmt w:val="bullet"/>
      <w:lvlText w:val=""/>
      <w:lvlJc w:val="left"/>
      <w:pPr>
        <w:tabs>
          <w:tab w:val="num" w:pos="5040"/>
        </w:tabs>
        <w:ind w:left="5040" w:hanging="360"/>
      </w:pPr>
      <w:rPr>
        <w:rFonts w:ascii="Symbol" w:hAnsi="Symbol"/>
      </w:rPr>
    </w:lvl>
    <w:lvl w:ilvl="7" w:tplc="8F7896FC">
      <w:start w:val="1"/>
      <w:numFmt w:val="bullet"/>
      <w:lvlText w:val="o"/>
      <w:lvlJc w:val="left"/>
      <w:pPr>
        <w:tabs>
          <w:tab w:val="num" w:pos="5760"/>
        </w:tabs>
        <w:ind w:left="5760" w:hanging="360"/>
      </w:pPr>
      <w:rPr>
        <w:rFonts w:ascii="Courier New" w:hAnsi="Courier New"/>
      </w:rPr>
    </w:lvl>
    <w:lvl w:ilvl="8" w:tplc="DC9CE322">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7550EE02">
      <w:start w:val="1"/>
      <w:numFmt w:val="bullet"/>
      <w:lvlText w:val=""/>
      <w:lvlJc w:val="left"/>
      <w:pPr>
        <w:ind w:left="720" w:hanging="360"/>
      </w:pPr>
      <w:rPr>
        <w:rFonts w:ascii="Symbol" w:hAnsi="Symbol"/>
      </w:rPr>
    </w:lvl>
    <w:lvl w:ilvl="1" w:tplc="61044612">
      <w:start w:val="1"/>
      <w:numFmt w:val="bullet"/>
      <w:lvlText w:val="o"/>
      <w:lvlJc w:val="left"/>
      <w:pPr>
        <w:tabs>
          <w:tab w:val="num" w:pos="1440"/>
        </w:tabs>
        <w:ind w:left="1440" w:hanging="360"/>
      </w:pPr>
      <w:rPr>
        <w:rFonts w:ascii="Courier New" w:hAnsi="Courier New"/>
      </w:rPr>
    </w:lvl>
    <w:lvl w:ilvl="2" w:tplc="9594CB66">
      <w:start w:val="1"/>
      <w:numFmt w:val="bullet"/>
      <w:lvlText w:val=""/>
      <w:lvlJc w:val="left"/>
      <w:pPr>
        <w:tabs>
          <w:tab w:val="num" w:pos="2160"/>
        </w:tabs>
        <w:ind w:left="2160" w:hanging="360"/>
      </w:pPr>
      <w:rPr>
        <w:rFonts w:ascii="Wingdings" w:hAnsi="Wingdings"/>
      </w:rPr>
    </w:lvl>
    <w:lvl w:ilvl="3" w:tplc="B3C04A54">
      <w:start w:val="1"/>
      <w:numFmt w:val="bullet"/>
      <w:lvlText w:val=""/>
      <w:lvlJc w:val="left"/>
      <w:pPr>
        <w:tabs>
          <w:tab w:val="num" w:pos="2880"/>
        </w:tabs>
        <w:ind w:left="2880" w:hanging="360"/>
      </w:pPr>
      <w:rPr>
        <w:rFonts w:ascii="Symbol" w:hAnsi="Symbol"/>
      </w:rPr>
    </w:lvl>
    <w:lvl w:ilvl="4" w:tplc="0A8E3F68">
      <w:start w:val="1"/>
      <w:numFmt w:val="bullet"/>
      <w:lvlText w:val="o"/>
      <w:lvlJc w:val="left"/>
      <w:pPr>
        <w:tabs>
          <w:tab w:val="num" w:pos="3600"/>
        </w:tabs>
        <w:ind w:left="3600" w:hanging="360"/>
      </w:pPr>
      <w:rPr>
        <w:rFonts w:ascii="Courier New" w:hAnsi="Courier New"/>
      </w:rPr>
    </w:lvl>
    <w:lvl w:ilvl="5" w:tplc="FC781048">
      <w:start w:val="1"/>
      <w:numFmt w:val="bullet"/>
      <w:lvlText w:val=""/>
      <w:lvlJc w:val="left"/>
      <w:pPr>
        <w:tabs>
          <w:tab w:val="num" w:pos="4320"/>
        </w:tabs>
        <w:ind w:left="4320" w:hanging="360"/>
      </w:pPr>
      <w:rPr>
        <w:rFonts w:ascii="Wingdings" w:hAnsi="Wingdings"/>
      </w:rPr>
    </w:lvl>
    <w:lvl w:ilvl="6" w:tplc="E5020C0A">
      <w:start w:val="1"/>
      <w:numFmt w:val="bullet"/>
      <w:lvlText w:val=""/>
      <w:lvlJc w:val="left"/>
      <w:pPr>
        <w:tabs>
          <w:tab w:val="num" w:pos="5040"/>
        </w:tabs>
        <w:ind w:left="5040" w:hanging="360"/>
      </w:pPr>
      <w:rPr>
        <w:rFonts w:ascii="Symbol" w:hAnsi="Symbol"/>
      </w:rPr>
    </w:lvl>
    <w:lvl w:ilvl="7" w:tplc="2F44957E">
      <w:start w:val="1"/>
      <w:numFmt w:val="bullet"/>
      <w:lvlText w:val="o"/>
      <w:lvlJc w:val="left"/>
      <w:pPr>
        <w:tabs>
          <w:tab w:val="num" w:pos="5760"/>
        </w:tabs>
        <w:ind w:left="5760" w:hanging="360"/>
      </w:pPr>
      <w:rPr>
        <w:rFonts w:ascii="Courier New" w:hAnsi="Courier New"/>
      </w:rPr>
    </w:lvl>
    <w:lvl w:ilvl="8" w:tplc="970E5F4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4BAA4C66">
      <w:start w:val="1"/>
      <w:numFmt w:val="bullet"/>
      <w:lvlText w:val=""/>
      <w:lvlJc w:val="left"/>
      <w:pPr>
        <w:ind w:left="720" w:hanging="360"/>
      </w:pPr>
      <w:rPr>
        <w:rFonts w:ascii="Symbol" w:hAnsi="Symbol"/>
      </w:rPr>
    </w:lvl>
    <w:lvl w:ilvl="1" w:tplc="39DE52A8">
      <w:start w:val="1"/>
      <w:numFmt w:val="bullet"/>
      <w:lvlText w:val="o"/>
      <w:lvlJc w:val="left"/>
      <w:pPr>
        <w:tabs>
          <w:tab w:val="num" w:pos="1440"/>
        </w:tabs>
        <w:ind w:left="1440" w:hanging="360"/>
      </w:pPr>
      <w:rPr>
        <w:rFonts w:ascii="Courier New" w:hAnsi="Courier New"/>
      </w:rPr>
    </w:lvl>
    <w:lvl w:ilvl="2" w:tplc="753E4442">
      <w:start w:val="1"/>
      <w:numFmt w:val="bullet"/>
      <w:lvlText w:val=""/>
      <w:lvlJc w:val="left"/>
      <w:pPr>
        <w:tabs>
          <w:tab w:val="num" w:pos="2160"/>
        </w:tabs>
        <w:ind w:left="2160" w:hanging="360"/>
      </w:pPr>
      <w:rPr>
        <w:rFonts w:ascii="Wingdings" w:hAnsi="Wingdings"/>
      </w:rPr>
    </w:lvl>
    <w:lvl w:ilvl="3" w:tplc="1534BEAA">
      <w:start w:val="1"/>
      <w:numFmt w:val="bullet"/>
      <w:lvlText w:val=""/>
      <w:lvlJc w:val="left"/>
      <w:pPr>
        <w:tabs>
          <w:tab w:val="num" w:pos="2880"/>
        </w:tabs>
        <w:ind w:left="2880" w:hanging="360"/>
      </w:pPr>
      <w:rPr>
        <w:rFonts w:ascii="Symbol" w:hAnsi="Symbol"/>
      </w:rPr>
    </w:lvl>
    <w:lvl w:ilvl="4" w:tplc="03122D86">
      <w:start w:val="1"/>
      <w:numFmt w:val="bullet"/>
      <w:lvlText w:val="o"/>
      <w:lvlJc w:val="left"/>
      <w:pPr>
        <w:tabs>
          <w:tab w:val="num" w:pos="3600"/>
        </w:tabs>
        <w:ind w:left="3600" w:hanging="360"/>
      </w:pPr>
      <w:rPr>
        <w:rFonts w:ascii="Courier New" w:hAnsi="Courier New"/>
      </w:rPr>
    </w:lvl>
    <w:lvl w:ilvl="5" w:tplc="E29AC816">
      <w:start w:val="1"/>
      <w:numFmt w:val="bullet"/>
      <w:lvlText w:val=""/>
      <w:lvlJc w:val="left"/>
      <w:pPr>
        <w:tabs>
          <w:tab w:val="num" w:pos="4320"/>
        </w:tabs>
        <w:ind w:left="4320" w:hanging="360"/>
      </w:pPr>
      <w:rPr>
        <w:rFonts w:ascii="Wingdings" w:hAnsi="Wingdings"/>
      </w:rPr>
    </w:lvl>
    <w:lvl w:ilvl="6" w:tplc="AAE4855C">
      <w:start w:val="1"/>
      <w:numFmt w:val="bullet"/>
      <w:lvlText w:val=""/>
      <w:lvlJc w:val="left"/>
      <w:pPr>
        <w:tabs>
          <w:tab w:val="num" w:pos="5040"/>
        </w:tabs>
        <w:ind w:left="5040" w:hanging="360"/>
      </w:pPr>
      <w:rPr>
        <w:rFonts w:ascii="Symbol" w:hAnsi="Symbol"/>
      </w:rPr>
    </w:lvl>
    <w:lvl w:ilvl="7" w:tplc="94C84A02">
      <w:start w:val="1"/>
      <w:numFmt w:val="bullet"/>
      <w:lvlText w:val="o"/>
      <w:lvlJc w:val="left"/>
      <w:pPr>
        <w:tabs>
          <w:tab w:val="num" w:pos="5760"/>
        </w:tabs>
        <w:ind w:left="5760" w:hanging="360"/>
      </w:pPr>
      <w:rPr>
        <w:rFonts w:ascii="Courier New" w:hAnsi="Courier New"/>
      </w:rPr>
    </w:lvl>
    <w:lvl w:ilvl="8" w:tplc="9514B53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C436F8A2">
      <w:start w:val="1"/>
      <w:numFmt w:val="bullet"/>
      <w:lvlText w:val=""/>
      <w:lvlJc w:val="left"/>
      <w:pPr>
        <w:ind w:left="720" w:hanging="360"/>
      </w:pPr>
      <w:rPr>
        <w:rFonts w:ascii="Symbol" w:hAnsi="Symbol"/>
      </w:rPr>
    </w:lvl>
    <w:lvl w:ilvl="1" w:tplc="154ED24A">
      <w:start w:val="1"/>
      <w:numFmt w:val="bullet"/>
      <w:lvlText w:val="o"/>
      <w:lvlJc w:val="left"/>
      <w:pPr>
        <w:tabs>
          <w:tab w:val="num" w:pos="1440"/>
        </w:tabs>
        <w:ind w:left="1440" w:hanging="360"/>
      </w:pPr>
      <w:rPr>
        <w:rFonts w:ascii="Courier New" w:hAnsi="Courier New"/>
      </w:rPr>
    </w:lvl>
    <w:lvl w:ilvl="2" w:tplc="FAE027C0">
      <w:start w:val="1"/>
      <w:numFmt w:val="bullet"/>
      <w:lvlText w:val=""/>
      <w:lvlJc w:val="left"/>
      <w:pPr>
        <w:tabs>
          <w:tab w:val="num" w:pos="2160"/>
        </w:tabs>
        <w:ind w:left="2160" w:hanging="360"/>
      </w:pPr>
      <w:rPr>
        <w:rFonts w:ascii="Wingdings" w:hAnsi="Wingdings"/>
      </w:rPr>
    </w:lvl>
    <w:lvl w:ilvl="3" w:tplc="5D68F778">
      <w:start w:val="1"/>
      <w:numFmt w:val="bullet"/>
      <w:lvlText w:val=""/>
      <w:lvlJc w:val="left"/>
      <w:pPr>
        <w:tabs>
          <w:tab w:val="num" w:pos="2880"/>
        </w:tabs>
        <w:ind w:left="2880" w:hanging="360"/>
      </w:pPr>
      <w:rPr>
        <w:rFonts w:ascii="Symbol" w:hAnsi="Symbol"/>
      </w:rPr>
    </w:lvl>
    <w:lvl w:ilvl="4" w:tplc="4E1ACE80">
      <w:start w:val="1"/>
      <w:numFmt w:val="bullet"/>
      <w:lvlText w:val="o"/>
      <w:lvlJc w:val="left"/>
      <w:pPr>
        <w:tabs>
          <w:tab w:val="num" w:pos="3600"/>
        </w:tabs>
        <w:ind w:left="3600" w:hanging="360"/>
      </w:pPr>
      <w:rPr>
        <w:rFonts w:ascii="Courier New" w:hAnsi="Courier New"/>
      </w:rPr>
    </w:lvl>
    <w:lvl w:ilvl="5" w:tplc="8C1C7524">
      <w:start w:val="1"/>
      <w:numFmt w:val="bullet"/>
      <w:lvlText w:val=""/>
      <w:lvlJc w:val="left"/>
      <w:pPr>
        <w:tabs>
          <w:tab w:val="num" w:pos="4320"/>
        </w:tabs>
        <w:ind w:left="4320" w:hanging="360"/>
      </w:pPr>
      <w:rPr>
        <w:rFonts w:ascii="Wingdings" w:hAnsi="Wingdings"/>
      </w:rPr>
    </w:lvl>
    <w:lvl w:ilvl="6" w:tplc="48A0A5E2">
      <w:start w:val="1"/>
      <w:numFmt w:val="bullet"/>
      <w:lvlText w:val=""/>
      <w:lvlJc w:val="left"/>
      <w:pPr>
        <w:tabs>
          <w:tab w:val="num" w:pos="5040"/>
        </w:tabs>
        <w:ind w:left="5040" w:hanging="360"/>
      </w:pPr>
      <w:rPr>
        <w:rFonts w:ascii="Symbol" w:hAnsi="Symbol"/>
      </w:rPr>
    </w:lvl>
    <w:lvl w:ilvl="7" w:tplc="42D8E1A0">
      <w:start w:val="1"/>
      <w:numFmt w:val="bullet"/>
      <w:lvlText w:val="o"/>
      <w:lvlJc w:val="left"/>
      <w:pPr>
        <w:tabs>
          <w:tab w:val="num" w:pos="5760"/>
        </w:tabs>
        <w:ind w:left="5760" w:hanging="360"/>
      </w:pPr>
      <w:rPr>
        <w:rFonts w:ascii="Courier New" w:hAnsi="Courier New"/>
      </w:rPr>
    </w:lvl>
    <w:lvl w:ilvl="8" w:tplc="618E02C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1DD00180">
      <w:start w:val="1"/>
      <w:numFmt w:val="bullet"/>
      <w:lvlText w:val=""/>
      <w:lvlJc w:val="left"/>
      <w:pPr>
        <w:ind w:left="720" w:hanging="360"/>
      </w:pPr>
      <w:rPr>
        <w:rFonts w:ascii="Symbol" w:hAnsi="Symbol"/>
      </w:rPr>
    </w:lvl>
    <w:lvl w:ilvl="1" w:tplc="0D96A870">
      <w:start w:val="1"/>
      <w:numFmt w:val="bullet"/>
      <w:lvlText w:val="o"/>
      <w:lvlJc w:val="left"/>
      <w:pPr>
        <w:tabs>
          <w:tab w:val="num" w:pos="1440"/>
        </w:tabs>
        <w:ind w:left="1440" w:hanging="360"/>
      </w:pPr>
      <w:rPr>
        <w:rFonts w:ascii="Courier New" w:hAnsi="Courier New"/>
      </w:rPr>
    </w:lvl>
    <w:lvl w:ilvl="2" w:tplc="43ACAA68">
      <w:start w:val="1"/>
      <w:numFmt w:val="bullet"/>
      <w:lvlText w:val=""/>
      <w:lvlJc w:val="left"/>
      <w:pPr>
        <w:tabs>
          <w:tab w:val="num" w:pos="2160"/>
        </w:tabs>
        <w:ind w:left="2160" w:hanging="360"/>
      </w:pPr>
      <w:rPr>
        <w:rFonts w:ascii="Wingdings" w:hAnsi="Wingdings"/>
      </w:rPr>
    </w:lvl>
    <w:lvl w:ilvl="3" w:tplc="0DA85F74">
      <w:start w:val="1"/>
      <w:numFmt w:val="bullet"/>
      <w:lvlText w:val=""/>
      <w:lvlJc w:val="left"/>
      <w:pPr>
        <w:tabs>
          <w:tab w:val="num" w:pos="2880"/>
        </w:tabs>
        <w:ind w:left="2880" w:hanging="360"/>
      </w:pPr>
      <w:rPr>
        <w:rFonts w:ascii="Symbol" w:hAnsi="Symbol"/>
      </w:rPr>
    </w:lvl>
    <w:lvl w:ilvl="4" w:tplc="5090F814">
      <w:start w:val="1"/>
      <w:numFmt w:val="bullet"/>
      <w:lvlText w:val="o"/>
      <w:lvlJc w:val="left"/>
      <w:pPr>
        <w:tabs>
          <w:tab w:val="num" w:pos="3600"/>
        </w:tabs>
        <w:ind w:left="3600" w:hanging="360"/>
      </w:pPr>
      <w:rPr>
        <w:rFonts w:ascii="Courier New" w:hAnsi="Courier New"/>
      </w:rPr>
    </w:lvl>
    <w:lvl w:ilvl="5" w:tplc="9C30558C">
      <w:start w:val="1"/>
      <w:numFmt w:val="bullet"/>
      <w:lvlText w:val=""/>
      <w:lvlJc w:val="left"/>
      <w:pPr>
        <w:tabs>
          <w:tab w:val="num" w:pos="4320"/>
        </w:tabs>
        <w:ind w:left="4320" w:hanging="360"/>
      </w:pPr>
      <w:rPr>
        <w:rFonts w:ascii="Wingdings" w:hAnsi="Wingdings"/>
      </w:rPr>
    </w:lvl>
    <w:lvl w:ilvl="6" w:tplc="7692282A">
      <w:start w:val="1"/>
      <w:numFmt w:val="bullet"/>
      <w:lvlText w:val=""/>
      <w:lvlJc w:val="left"/>
      <w:pPr>
        <w:tabs>
          <w:tab w:val="num" w:pos="5040"/>
        </w:tabs>
        <w:ind w:left="5040" w:hanging="360"/>
      </w:pPr>
      <w:rPr>
        <w:rFonts w:ascii="Symbol" w:hAnsi="Symbol"/>
      </w:rPr>
    </w:lvl>
    <w:lvl w:ilvl="7" w:tplc="53F410FC">
      <w:start w:val="1"/>
      <w:numFmt w:val="bullet"/>
      <w:lvlText w:val="o"/>
      <w:lvlJc w:val="left"/>
      <w:pPr>
        <w:tabs>
          <w:tab w:val="num" w:pos="5760"/>
        </w:tabs>
        <w:ind w:left="5760" w:hanging="360"/>
      </w:pPr>
      <w:rPr>
        <w:rFonts w:ascii="Courier New" w:hAnsi="Courier New"/>
      </w:rPr>
    </w:lvl>
    <w:lvl w:ilvl="8" w:tplc="FAE0FC7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13482460">
      <w:start w:val="1"/>
      <w:numFmt w:val="bullet"/>
      <w:lvlText w:val=""/>
      <w:lvlJc w:val="left"/>
      <w:pPr>
        <w:ind w:left="720" w:hanging="360"/>
      </w:pPr>
      <w:rPr>
        <w:rFonts w:ascii="Symbol" w:hAnsi="Symbol"/>
      </w:rPr>
    </w:lvl>
    <w:lvl w:ilvl="1" w:tplc="F6ACCD2A">
      <w:start w:val="1"/>
      <w:numFmt w:val="bullet"/>
      <w:lvlText w:val="o"/>
      <w:lvlJc w:val="left"/>
      <w:pPr>
        <w:tabs>
          <w:tab w:val="num" w:pos="1440"/>
        </w:tabs>
        <w:ind w:left="1440" w:hanging="360"/>
      </w:pPr>
      <w:rPr>
        <w:rFonts w:ascii="Courier New" w:hAnsi="Courier New"/>
      </w:rPr>
    </w:lvl>
    <w:lvl w:ilvl="2" w:tplc="61A8CD8C">
      <w:start w:val="1"/>
      <w:numFmt w:val="bullet"/>
      <w:lvlText w:val=""/>
      <w:lvlJc w:val="left"/>
      <w:pPr>
        <w:tabs>
          <w:tab w:val="num" w:pos="2160"/>
        </w:tabs>
        <w:ind w:left="2160" w:hanging="360"/>
      </w:pPr>
      <w:rPr>
        <w:rFonts w:ascii="Wingdings" w:hAnsi="Wingdings"/>
      </w:rPr>
    </w:lvl>
    <w:lvl w:ilvl="3" w:tplc="2EC46184">
      <w:start w:val="1"/>
      <w:numFmt w:val="bullet"/>
      <w:lvlText w:val=""/>
      <w:lvlJc w:val="left"/>
      <w:pPr>
        <w:tabs>
          <w:tab w:val="num" w:pos="2880"/>
        </w:tabs>
        <w:ind w:left="2880" w:hanging="360"/>
      </w:pPr>
      <w:rPr>
        <w:rFonts w:ascii="Symbol" w:hAnsi="Symbol"/>
      </w:rPr>
    </w:lvl>
    <w:lvl w:ilvl="4" w:tplc="818AF2E8">
      <w:start w:val="1"/>
      <w:numFmt w:val="bullet"/>
      <w:lvlText w:val="o"/>
      <w:lvlJc w:val="left"/>
      <w:pPr>
        <w:tabs>
          <w:tab w:val="num" w:pos="3600"/>
        </w:tabs>
        <w:ind w:left="3600" w:hanging="360"/>
      </w:pPr>
      <w:rPr>
        <w:rFonts w:ascii="Courier New" w:hAnsi="Courier New"/>
      </w:rPr>
    </w:lvl>
    <w:lvl w:ilvl="5" w:tplc="4950F888">
      <w:start w:val="1"/>
      <w:numFmt w:val="bullet"/>
      <w:lvlText w:val=""/>
      <w:lvlJc w:val="left"/>
      <w:pPr>
        <w:tabs>
          <w:tab w:val="num" w:pos="4320"/>
        </w:tabs>
        <w:ind w:left="4320" w:hanging="360"/>
      </w:pPr>
      <w:rPr>
        <w:rFonts w:ascii="Wingdings" w:hAnsi="Wingdings"/>
      </w:rPr>
    </w:lvl>
    <w:lvl w:ilvl="6" w:tplc="250219BE">
      <w:start w:val="1"/>
      <w:numFmt w:val="bullet"/>
      <w:lvlText w:val=""/>
      <w:lvlJc w:val="left"/>
      <w:pPr>
        <w:tabs>
          <w:tab w:val="num" w:pos="5040"/>
        </w:tabs>
        <w:ind w:left="5040" w:hanging="360"/>
      </w:pPr>
      <w:rPr>
        <w:rFonts w:ascii="Symbol" w:hAnsi="Symbol"/>
      </w:rPr>
    </w:lvl>
    <w:lvl w:ilvl="7" w:tplc="E4089472">
      <w:start w:val="1"/>
      <w:numFmt w:val="bullet"/>
      <w:lvlText w:val="o"/>
      <w:lvlJc w:val="left"/>
      <w:pPr>
        <w:tabs>
          <w:tab w:val="num" w:pos="5760"/>
        </w:tabs>
        <w:ind w:left="5760" w:hanging="360"/>
      </w:pPr>
      <w:rPr>
        <w:rFonts w:ascii="Courier New" w:hAnsi="Courier New"/>
      </w:rPr>
    </w:lvl>
    <w:lvl w:ilvl="8" w:tplc="4D58B5F6">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479A5BC0">
      <w:start w:val="1"/>
      <w:numFmt w:val="bullet"/>
      <w:lvlText w:val=""/>
      <w:lvlJc w:val="left"/>
      <w:pPr>
        <w:ind w:left="720" w:hanging="360"/>
      </w:pPr>
      <w:rPr>
        <w:rFonts w:ascii="Symbol" w:hAnsi="Symbol"/>
      </w:rPr>
    </w:lvl>
    <w:lvl w:ilvl="1" w:tplc="63E6E604">
      <w:start w:val="1"/>
      <w:numFmt w:val="bullet"/>
      <w:lvlText w:val="o"/>
      <w:lvlJc w:val="left"/>
      <w:pPr>
        <w:tabs>
          <w:tab w:val="num" w:pos="1440"/>
        </w:tabs>
        <w:ind w:left="1440" w:hanging="360"/>
      </w:pPr>
      <w:rPr>
        <w:rFonts w:ascii="Courier New" w:hAnsi="Courier New"/>
      </w:rPr>
    </w:lvl>
    <w:lvl w:ilvl="2" w:tplc="C6E0F420">
      <w:start w:val="1"/>
      <w:numFmt w:val="bullet"/>
      <w:lvlText w:val=""/>
      <w:lvlJc w:val="left"/>
      <w:pPr>
        <w:tabs>
          <w:tab w:val="num" w:pos="2160"/>
        </w:tabs>
        <w:ind w:left="2160" w:hanging="360"/>
      </w:pPr>
      <w:rPr>
        <w:rFonts w:ascii="Wingdings" w:hAnsi="Wingdings"/>
      </w:rPr>
    </w:lvl>
    <w:lvl w:ilvl="3" w:tplc="3A38D406">
      <w:start w:val="1"/>
      <w:numFmt w:val="bullet"/>
      <w:lvlText w:val=""/>
      <w:lvlJc w:val="left"/>
      <w:pPr>
        <w:tabs>
          <w:tab w:val="num" w:pos="2880"/>
        </w:tabs>
        <w:ind w:left="2880" w:hanging="360"/>
      </w:pPr>
      <w:rPr>
        <w:rFonts w:ascii="Symbol" w:hAnsi="Symbol"/>
      </w:rPr>
    </w:lvl>
    <w:lvl w:ilvl="4" w:tplc="883CDF90">
      <w:start w:val="1"/>
      <w:numFmt w:val="bullet"/>
      <w:lvlText w:val="o"/>
      <w:lvlJc w:val="left"/>
      <w:pPr>
        <w:tabs>
          <w:tab w:val="num" w:pos="3600"/>
        </w:tabs>
        <w:ind w:left="3600" w:hanging="360"/>
      </w:pPr>
      <w:rPr>
        <w:rFonts w:ascii="Courier New" w:hAnsi="Courier New"/>
      </w:rPr>
    </w:lvl>
    <w:lvl w:ilvl="5" w:tplc="237CD516">
      <w:start w:val="1"/>
      <w:numFmt w:val="bullet"/>
      <w:lvlText w:val=""/>
      <w:lvlJc w:val="left"/>
      <w:pPr>
        <w:tabs>
          <w:tab w:val="num" w:pos="4320"/>
        </w:tabs>
        <w:ind w:left="4320" w:hanging="360"/>
      </w:pPr>
      <w:rPr>
        <w:rFonts w:ascii="Wingdings" w:hAnsi="Wingdings"/>
      </w:rPr>
    </w:lvl>
    <w:lvl w:ilvl="6" w:tplc="4940AA74">
      <w:start w:val="1"/>
      <w:numFmt w:val="bullet"/>
      <w:lvlText w:val=""/>
      <w:lvlJc w:val="left"/>
      <w:pPr>
        <w:tabs>
          <w:tab w:val="num" w:pos="5040"/>
        </w:tabs>
        <w:ind w:left="5040" w:hanging="360"/>
      </w:pPr>
      <w:rPr>
        <w:rFonts w:ascii="Symbol" w:hAnsi="Symbol"/>
      </w:rPr>
    </w:lvl>
    <w:lvl w:ilvl="7" w:tplc="B1C8E2E4">
      <w:start w:val="1"/>
      <w:numFmt w:val="bullet"/>
      <w:lvlText w:val="o"/>
      <w:lvlJc w:val="left"/>
      <w:pPr>
        <w:tabs>
          <w:tab w:val="num" w:pos="5760"/>
        </w:tabs>
        <w:ind w:left="5760" w:hanging="360"/>
      </w:pPr>
      <w:rPr>
        <w:rFonts w:ascii="Courier New" w:hAnsi="Courier New"/>
      </w:rPr>
    </w:lvl>
    <w:lvl w:ilvl="8" w:tplc="BF3880D0">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F921D40">
      <w:start w:val="1"/>
      <w:numFmt w:val="bullet"/>
      <w:lvlText w:val=""/>
      <w:lvlJc w:val="left"/>
      <w:pPr>
        <w:ind w:left="720" w:hanging="360"/>
      </w:pPr>
      <w:rPr>
        <w:rFonts w:ascii="Symbol" w:hAnsi="Symbol"/>
      </w:rPr>
    </w:lvl>
    <w:lvl w:ilvl="1" w:tplc="7C44C668">
      <w:start w:val="1"/>
      <w:numFmt w:val="bullet"/>
      <w:lvlText w:val="o"/>
      <w:lvlJc w:val="left"/>
      <w:pPr>
        <w:tabs>
          <w:tab w:val="num" w:pos="1440"/>
        </w:tabs>
        <w:ind w:left="1440" w:hanging="360"/>
      </w:pPr>
      <w:rPr>
        <w:rFonts w:ascii="Courier New" w:hAnsi="Courier New"/>
      </w:rPr>
    </w:lvl>
    <w:lvl w:ilvl="2" w:tplc="18003A6A">
      <w:start w:val="1"/>
      <w:numFmt w:val="bullet"/>
      <w:lvlText w:val=""/>
      <w:lvlJc w:val="left"/>
      <w:pPr>
        <w:tabs>
          <w:tab w:val="num" w:pos="2160"/>
        </w:tabs>
        <w:ind w:left="2160" w:hanging="360"/>
      </w:pPr>
      <w:rPr>
        <w:rFonts w:ascii="Wingdings" w:hAnsi="Wingdings"/>
      </w:rPr>
    </w:lvl>
    <w:lvl w:ilvl="3" w:tplc="43F8E8AE">
      <w:start w:val="1"/>
      <w:numFmt w:val="bullet"/>
      <w:lvlText w:val=""/>
      <w:lvlJc w:val="left"/>
      <w:pPr>
        <w:tabs>
          <w:tab w:val="num" w:pos="2880"/>
        </w:tabs>
        <w:ind w:left="2880" w:hanging="360"/>
      </w:pPr>
      <w:rPr>
        <w:rFonts w:ascii="Symbol" w:hAnsi="Symbol"/>
      </w:rPr>
    </w:lvl>
    <w:lvl w:ilvl="4" w:tplc="EAFAFCE4">
      <w:start w:val="1"/>
      <w:numFmt w:val="bullet"/>
      <w:lvlText w:val="o"/>
      <w:lvlJc w:val="left"/>
      <w:pPr>
        <w:tabs>
          <w:tab w:val="num" w:pos="3600"/>
        </w:tabs>
        <w:ind w:left="3600" w:hanging="360"/>
      </w:pPr>
      <w:rPr>
        <w:rFonts w:ascii="Courier New" w:hAnsi="Courier New"/>
      </w:rPr>
    </w:lvl>
    <w:lvl w:ilvl="5" w:tplc="6882BE5C">
      <w:start w:val="1"/>
      <w:numFmt w:val="bullet"/>
      <w:lvlText w:val=""/>
      <w:lvlJc w:val="left"/>
      <w:pPr>
        <w:tabs>
          <w:tab w:val="num" w:pos="4320"/>
        </w:tabs>
        <w:ind w:left="4320" w:hanging="360"/>
      </w:pPr>
      <w:rPr>
        <w:rFonts w:ascii="Wingdings" w:hAnsi="Wingdings"/>
      </w:rPr>
    </w:lvl>
    <w:lvl w:ilvl="6" w:tplc="66AA0D1A">
      <w:start w:val="1"/>
      <w:numFmt w:val="bullet"/>
      <w:lvlText w:val=""/>
      <w:lvlJc w:val="left"/>
      <w:pPr>
        <w:tabs>
          <w:tab w:val="num" w:pos="5040"/>
        </w:tabs>
        <w:ind w:left="5040" w:hanging="360"/>
      </w:pPr>
      <w:rPr>
        <w:rFonts w:ascii="Symbol" w:hAnsi="Symbol"/>
      </w:rPr>
    </w:lvl>
    <w:lvl w:ilvl="7" w:tplc="1BDAD5C0">
      <w:start w:val="1"/>
      <w:numFmt w:val="bullet"/>
      <w:lvlText w:val="o"/>
      <w:lvlJc w:val="left"/>
      <w:pPr>
        <w:tabs>
          <w:tab w:val="num" w:pos="5760"/>
        </w:tabs>
        <w:ind w:left="5760" w:hanging="360"/>
      </w:pPr>
      <w:rPr>
        <w:rFonts w:ascii="Courier New" w:hAnsi="Courier New"/>
      </w:rPr>
    </w:lvl>
    <w:lvl w:ilvl="8" w:tplc="CED8E760">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62783290">
      <w:start w:val="1"/>
      <w:numFmt w:val="bullet"/>
      <w:lvlText w:val=""/>
      <w:lvlJc w:val="left"/>
      <w:pPr>
        <w:ind w:left="720" w:hanging="360"/>
      </w:pPr>
      <w:rPr>
        <w:rFonts w:ascii="Symbol" w:hAnsi="Symbol"/>
      </w:rPr>
    </w:lvl>
    <w:lvl w:ilvl="1" w:tplc="358EEC1C">
      <w:start w:val="1"/>
      <w:numFmt w:val="bullet"/>
      <w:lvlText w:val="o"/>
      <w:lvlJc w:val="left"/>
      <w:pPr>
        <w:tabs>
          <w:tab w:val="num" w:pos="1440"/>
        </w:tabs>
        <w:ind w:left="1440" w:hanging="360"/>
      </w:pPr>
      <w:rPr>
        <w:rFonts w:ascii="Courier New" w:hAnsi="Courier New"/>
      </w:rPr>
    </w:lvl>
    <w:lvl w:ilvl="2" w:tplc="7060AFB4">
      <w:start w:val="1"/>
      <w:numFmt w:val="bullet"/>
      <w:lvlText w:val=""/>
      <w:lvlJc w:val="left"/>
      <w:pPr>
        <w:tabs>
          <w:tab w:val="num" w:pos="2160"/>
        </w:tabs>
        <w:ind w:left="2160" w:hanging="360"/>
      </w:pPr>
      <w:rPr>
        <w:rFonts w:ascii="Wingdings" w:hAnsi="Wingdings"/>
      </w:rPr>
    </w:lvl>
    <w:lvl w:ilvl="3" w:tplc="06241442">
      <w:start w:val="1"/>
      <w:numFmt w:val="bullet"/>
      <w:lvlText w:val=""/>
      <w:lvlJc w:val="left"/>
      <w:pPr>
        <w:tabs>
          <w:tab w:val="num" w:pos="2880"/>
        </w:tabs>
        <w:ind w:left="2880" w:hanging="360"/>
      </w:pPr>
      <w:rPr>
        <w:rFonts w:ascii="Symbol" w:hAnsi="Symbol"/>
      </w:rPr>
    </w:lvl>
    <w:lvl w:ilvl="4" w:tplc="6A001A44">
      <w:start w:val="1"/>
      <w:numFmt w:val="bullet"/>
      <w:lvlText w:val="o"/>
      <w:lvlJc w:val="left"/>
      <w:pPr>
        <w:tabs>
          <w:tab w:val="num" w:pos="3600"/>
        </w:tabs>
        <w:ind w:left="3600" w:hanging="360"/>
      </w:pPr>
      <w:rPr>
        <w:rFonts w:ascii="Courier New" w:hAnsi="Courier New"/>
      </w:rPr>
    </w:lvl>
    <w:lvl w:ilvl="5" w:tplc="2590635A">
      <w:start w:val="1"/>
      <w:numFmt w:val="bullet"/>
      <w:lvlText w:val=""/>
      <w:lvlJc w:val="left"/>
      <w:pPr>
        <w:tabs>
          <w:tab w:val="num" w:pos="4320"/>
        </w:tabs>
        <w:ind w:left="4320" w:hanging="360"/>
      </w:pPr>
      <w:rPr>
        <w:rFonts w:ascii="Wingdings" w:hAnsi="Wingdings"/>
      </w:rPr>
    </w:lvl>
    <w:lvl w:ilvl="6" w:tplc="F65843D2">
      <w:start w:val="1"/>
      <w:numFmt w:val="bullet"/>
      <w:lvlText w:val=""/>
      <w:lvlJc w:val="left"/>
      <w:pPr>
        <w:tabs>
          <w:tab w:val="num" w:pos="5040"/>
        </w:tabs>
        <w:ind w:left="5040" w:hanging="360"/>
      </w:pPr>
      <w:rPr>
        <w:rFonts w:ascii="Symbol" w:hAnsi="Symbol"/>
      </w:rPr>
    </w:lvl>
    <w:lvl w:ilvl="7" w:tplc="4878A1E8">
      <w:start w:val="1"/>
      <w:numFmt w:val="bullet"/>
      <w:lvlText w:val="o"/>
      <w:lvlJc w:val="left"/>
      <w:pPr>
        <w:tabs>
          <w:tab w:val="num" w:pos="5760"/>
        </w:tabs>
        <w:ind w:left="5760" w:hanging="360"/>
      </w:pPr>
      <w:rPr>
        <w:rFonts w:ascii="Courier New" w:hAnsi="Courier New"/>
      </w:rPr>
    </w:lvl>
    <w:lvl w:ilvl="8" w:tplc="F18E6034">
      <w:start w:val="1"/>
      <w:numFmt w:val="bullet"/>
      <w:lvlText w:val=""/>
      <w:lvlJc w:val="left"/>
      <w:pPr>
        <w:tabs>
          <w:tab w:val="num" w:pos="6480"/>
        </w:tabs>
        <w:ind w:left="6480" w:hanging="360"/>
      </w:pPr>
      <w:rPr>
        <w:rFonts w:ascii="Wingdings" w:hAnsi="Wingdings"/>
      </w:rPr>
    </w:lvl>
  </w:abstractNum>
  <w:abstractNum w:abstractNumId="10" w15:restartNumberingAfterBreak="0">
    <w:nsid w:val="21CD7649"/>
    <w:multiLevelType w:val="multilevel"/>
    <w:tmpl w:val="4D4E091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235167749">
    <w:abstractNumId w:val="0"/>
  </w:num>
  <w:num w:numId="2" w16cid:durableId="570118240">
    <w:abstractNumId w:val="1"/>
  </w:num>
  <w:num w:numId="3" w16cid:durableId="1224222194">
    <w:abstractNumId w:val="2"/>
  </w:num>
  <w:num w:numId="4" w16cid:durableId="372967551">
    <w:abstractNumId w:val="3"/>
  </w:num>
  <w:num w:numId="5" w16cid:durableId="359204910">
    <w:abstractNumId w:val="4"/>
  </w:num>
  <w:num w:numId="6" w16cid:durableId="615789642">
    <w:abstractNumId w:val="5"/>
  </w:num>
  <w:num w:numId="7" w16cid:durableId="359017508">
    <w:abstractNumId w:val="6"/>
  </w:num>
  <w:num w:numId="8" w16cid:durableId="728040221">
    <w:abstractNumId w:val="7"/>
  </w:num>
  <w:num w:numId="9" w16cid:durableId="1771579839">
    <w:abstractNumId w:val="8"/>
  </w:num>
  <w:num w:numId="10" w16cid:durableId="168064705">
    <w:abstractNumId w:val="9"/>
  </w:num>
  <w:num w:numId="11" w16cid:durableId="20201139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5C8B"/>
    <w:rsid w:val="00C85C8B"/>
    <w:rsid w:val="00D737FC"/>
  </w:rsids>
  <m:mathPr>
    <m:mathFont m:val="Cambria Math"/>
    <m:brkBin m:val="before"/>
    <m:brkBinSub m:val="--"/>
    <m:smallFrac m:val="0"/>
    <m:dispDef/>
    <m:lMargin m:val="0"/>
    <m:rMargin m:val="0"/>
    <m:defJc m:val="centerGroup"/>
    <m:wrapIndent m:val="1440"/>
    <m:intLim m:val="subSup"/>
    <m:naryLim m:val="undOvr"/>
  </m:mathPr>
  <w:themeFontLang w:val="en-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BDC4F"/>
  <w15:docId w15:val="{DD83D66D-4BB9-48FF-B130-808525C2D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ivdocument">
    <w:name w:val="div_document"/>
    <w:basedOn w:val="Normal"/>
    <w:pPr>
      <w:spacing w:line="260" w:lineRule="atLeast"/>
    </w:pPr>
  </w:style>
  <w:style w:type="paragraph" w:customStyle="1" w:styleId="divdocumentdivSECTIONNAME">
    <w:name w:val="div_document_div_SECTION_NAME"/>
    <w:basedOn w:val="Normal"/>
  </w:style>
  <w:style w:type="paragraph" w:customStyle="1" w:styleId="divdocumentdivparagraph">
    <w:name w:val="div_document_div_paragraph"/>
    <w:basedOn w:val="Normal"/>
  </w:style>
  <w:style w:type="paragraph" w:customStyle="1" w:styleId="divname">
    <w:name w:val="div_name"/>
    <w:basedOn w:val="div"/>
    <w:pPr>
      <w:pBdr>
        <w:top w:val="single" w:sz="8" w:space="2" w:color="FFFFFF"/>
        <w:bottom w:val="single" w:sz="8" w:space="2" w:color="FFFFFF"/>
      </w:pBdr>
      <w:shd w:val="clear" w:color="auto" w:fill="CB454E"/>
      <w:spacing w:line="340" w:lineRule="atLeast"/>
      <w:jc w:val="center"/>
    </w:pPr>
    <w:rPr>
      <w:b/>
      <w:bCs/>
      <w:sz w:val="30"/>
      <w:szCs w:val="30"/>
      <w:shd w:val="clear" w:color="auto" w:fill="CB454E"/>
    </w:rPr>
  </w:style>
  <w:style w:type="paragraph" w:customStyle="1" w:styleId="div">
    <w:name w:val="div"/>
    <w:basedOn w:val="Normal"/>
  </w:style>
  <w:style w:type="character" w:customStyle="1" w:styleId="span">
    <w:name w:val="span"/>
    <w:basedOn w:val="DefaultParagraphFont"/>
    <w:rPr>
      <w:sz w:val="24"/>
      <w:szCs w:val="24"/>
      <w:bdr w:val="none" w:sz="0" w:space="0" w:color="auto"/>
      <w:vertAlign w:val="baseline"/>
    </w:rPr>
  </w:style>
  <w:style w:type="character" w:customStyle="1" w:styleId="divnameCharacter">
    <w:name w:val="div_name Character"/>
    <w:basedOn w:val="divCharacter"/>
    <w:rPr>
      <w:b/>
      <w:bCs/>
      <w:sz w:val="30"/>
      <w:szCs w:val="30"/>
      <w:bdr w:val="none" w:sz="0" w:space="0" w:color="auto"/>
      <w:shd w:val="clear" w:color="auto" w:fill="CB454E"/>
      <w:vertAlign w:val="baseline"/>
    </w:rPr>
  </w:style>
  <w:style w:type="character" w:customStyle="1" w:styleId="divCharacter">
    <w:name w:val="div Character"/>
    <w:basedOn w:val="DefaultParagraphFont"/>
    <w:rPr>
      <w:sz w:val="24"/>
      <w:szCs w:val="24"/>
      <w:bdr w:val="none" w:sz="0" w:space="0" w:color="auto"/>
      <w:vertAlign w:val="baseline"/>
    </w:rPr>
  </w:style>
  <w:style w:type="paragraph" w:customStyle="1" w:styleId="divdocumentdivSECTIONCNTC">
    <w:name w:val="div_document_div_SECTION_CNTC"/>
    <w:basedOn w:val="Normal"/>
  </w:style>
  <w:style w:type="paragraph" w:customStyle="1" w:styleId="buttontablemidcell">
    <w:name w:val="buttontablemidcell"/>
    <w:basedOn w:val="Normal"/>
    <w:rPr>
      <w:vanish/>
    </w:rPr>
  </w:style>
  <w:style w:type="paragraph" w:customStyle="1" w:styleId="divaddress">
    <w:name w:val="div_address"/>
    <w:basedOn w:val="div"/>
    <w:pPr>
      <w:spacing w:line="260" w:lineRule="atLeast"/>
      <w:jc w:val="center"/>
    </w:pPr>
    <w:rPr>
      <w:sz w:val="22"/>
      <w:szCs w:val="22"/>
    </w:rPr>
  </w:style>
  <w:style w:type="paragraph" w:customStyle="1" w:styleId="documentSECTIONCNTCsectionnotbtnlnk">
    <w:name w:val="document_SECTION_CNTC + section_not(.btnlnk)"/>
    <w:basedOn w:val="Normal"/>
  </w:style>
  <w:style w:type="paragraph" w:customStyle="1" w:styleId="divdocumentdivheading">
    <w:name w:val="div_document_div_heading"/>
    <w:basedOn w:val="Normal"/>
  </w:style>
  <w:style w:type="paragraph" w:customStyle="1" w:styleId="divdocumentdivsectiontitle">
    <w:name w:val="div_document_div_sectiontitle"/>
    <w:basedOn w:val="Normal"/>
    <w:pPr>
      <w:pBdr>
        <w:top w:val="single" w:sz="12" w:space="1" w:color="DADADA"/>
        <w:bottom w:val="single" w:sz="12" w:space="2" w:color="DADADA"/>
      </w:pBdr>
      <w:spacing w:line="260" w:lineRule="atLeast"/>
      <w:jc w:val="center"/>
    </w:pPr>
    <w:rPr>
      <w:color w:val="CB454E"/>
      <w:sz w:val="22"/>
      <w:szCs w:val="22"/>
    </w:rPr>
  </w:style>
  <w:style w:type="paragraph" w:customStyle="1" w:styleId="divdocumentsinglecolumn">
    <w:name w:val="div_document_singlecolumn"/>
    <w:basedOn w:val="Normal"/>
    <w:rPr>
      <w:sz w:val="22"/>
      <w:szCs w:val="22"/>
    </w:rPr>
  </w:style>
  <w:style w:type="paragraph" w:customStyle="1" w:styleId="p">
    <w:name w:val="p"/>
    <w:basedOn w:val="Normal"/>
  </w:style>
  <w:style w:type="character" w:customStyle="1" w:styleId="u">
    <w:name w:val="u"/>
    <w:basedOn w:val="DefaultParagraphFont"/>
    <w:rPr>
      <w:sz w:val="24"/>
      <w:szCs w:val="24"/>
      <w:bdr w:val="none" w:sz="0" w:space="0" w:color="auto"/>
      <w:vertAlign w:val="baseline"/>
    </w:rPr>
  </w:style>
  <w:style w:type="paragraph" w:customStyle="1" w:styleId="divdocumentsection">
    <w:name w:val="div_document_section"/>
    <w:basedOn w:val="Normal"/>
  </w:style>
  <w:style w:type="paragraph" w:customStyle="1" w:styleId="ulli">
    <w:name w:val="ul_li"/>
    <w:basedOn w:val="Normal"/>
    <w:pPr>
      <w:pBdr>
        <w:left w:val="none" w:sz="0" w:space="3" w:color="auto"/>
      </w:pBdr>
    </w:pPr>
  </w:style>
  <w:style w:type="table" w:customStyle="1" w:styleId="divdocumenttable">
    <w:name w:val="div_document_table"/>
    <w:basedOn w:val="TableNormal"/>
    <w:tblPr/>
  </w:style>
  <w:style w:type="character" w:customStyle="1" w:styleId="spandateswrapper">
    <w:name w:val="span_dates_wrapper"/>
    <w:basedOn w:val="span"/>
    <w:rPr>
      <w:sz w:val="20"/>
      <w:szCs w:val="20"/>
      <w:bdr w:val="none" w:sz="0" w:space="0" w:color="auto"/>
      <w:vertAlign w:val="baseline"/>
    </w:rPr>
  </w:style>
  <w:style w:type="paragraph" w:customStyle="1" w:styleId="spandateswrapperParagraph">
    <w:name w:val="span_dates_wrapper Paragraph"/>
    <w:basedOn w:val="spanParagraph"/>
    <w:rPr>
      <w:sz w:val="20"/>
      <w:szCs w:val="20"/>
    </w:rPr>
  </w:style>
  <w:style w:type="paragraph" w:customStyle="1" w:styleId="spanParagraph">
    <w:name w:val="span Paragraph"/>
    <w:basedOn w:val="Normal"/>
  </w:style>
  <w:style w:type="character" w:customStyle="1" w:styleId="divdocumentsinglecolumnCharacter">
    <w:name w:val="div_document_singlecolumn Character"/>
    <w:basedOn w:val="DefaultParagraphFont"/>
    <w:rPr>
      <w:sz w:val="22"/>
      <w:szCs w:val="22"/>
    </w:rPr>
  </w:style>
  <w:style w:type="character" w:customStyle="1" w:styleId="singlecolumnspanpaddedlinenth-child1">
    <w:name w:val="singlecolumn_span_paddedline_nth-child(1)"/>
    <w:basedOn w:val="DefaultParagraphFont"/>
  </w:style>
  <w:style w:type="character" w:customStyle="1" w:styleId="spancompanyname">
    <w:name w:val="span_companyname"/>
    <w:basedOn w:val="span"/>
    <w:rPr>
      <w:b/>
      <w:bCs/>
      <w:sz w:val="24"/>
      <w:szCs w:val="24"/>
      <w:bdr w:val="none" w:sz="0" w:space="0" w:color="auto"/>
      <w:vertAlign w:val="baseline"/>
    </w:rPr>
  </w:style>
  <w:style w:type="paragraph" w:customStyle="1" w:styleId="spanpaddedline">
    <w:name w:val="span_paddedline"/>
    <w:basedOn w:val="spanParagraph"/>
  </w:style>
  <w:style w:type="character" w:customStyle="1" w:styleId="spanjobtitle">
    <w:name w:val="span_jobtitle"/>
    <w:basedOn w:val="span"/>
    <w:rPr>
      <w:b/>
      <w:bCs/>
      <w:sz w:val="24"/>
      <w:szCs w:val="24"/>
      <w:bdr w:val="none" w:sz="0" w:space="0" w:color="auto"/>
      <w:vertAlign w:val="baseline"/>
    </w:rPr>
  </w:style>
  <w:style w:type="table" w:customStyle="1" w:styleId="divdocumentdivparagraphTable">
    <w:name w:val="div_document_div_paragraph Table"/>
    <w:basedOn w:val="TableNormal"/>
    <w:tblPr/>
  </w:style>
  <w:style w:type="character" w:customStyle="1" w:styleId="Strong1">
    <w:name w:val="Strong1"/>
    <w:basedOn w:val="DefaultParagraphFont"/>
    <w:rPr>
      <w:sz w:val="24"/>
      <w:szCs w:val="24"/>
      <w:bdr w:val="none" w:sz="0" w:space="0" w:color="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194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sume-now.com/job-resources/resumes/how-to-write-summary" TargetMode="External"/><Relationship Id="rId13" Type="http://schemas.openxmlformats.org/officeDocument/2006/relationships/hyperlink" Target="https://www.resume-now.com/resume/templates" TargetMode="External"/><Relationship Id="rId18" Type="http://schemas.openxmlformats.org/officeDocument/2006/relationships/hyperlink" Target="https://www.resume-now.com/resume/examples/entry-leve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resume-now.com/resume/examples/student" TargetMode="External"/><Relationship Id="rId7" Type="http://schemas.openxmlformats.org/officeDocument/2006/relationships/hyperlink" Target="https://www.resume-now.com/resume/examples/entry-level" TargetMode="External"/><Relationship Id="rId12" Type="http://schemas.openxmlformats.org/officeDocument/2006/relationships/hyperlink" Target="https://www.resume-now.com/resume/builder" TargetMode="External"/><Relationship Id="rId17" Type="http://schemas.openxmlformats.org/officeDocument/2006/relationships/hyperlink" Target="https://www.resume-now.com/resume/formats"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resume-now.com/resume-writing" TargetMode="External"/><Relationship Id="rId20" Type="http://schemas.openxmlformats.org/officeDocument/2006/relationships/hyperlink" Target="https://www.resume-now.com/job-resources/resumes/6-resume-tips-for-career-change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sume-now.com/job-resources/resumes/how-to-write-skills" TargetMode="External"/><Relationship Id="rId24" Type="http://schemas.openxmlformats.org/officeDocument/2006/relationships/hyperlink" Target="https://www.resume-now.com/job-resources/jobs/example-of-transferable-skills-how-to-help-a-potential-employer-see-the-match" TargetMode="External"/><Relationship Id="rId5" Type="http://schemas.openxmlformats.org/officeDocument/2006/relationships/footnotes" Target="footnotes.xml"/><Relationship Id="rId15" Type="http://schemas.openxmlformats.org/officeDocument/2006/relationships/hyperlink" Target="https://www.resume-now.com/resume-review" TargetMode="External"/><Relationship Id="rId23" Type="http://schemas.openxmlformats.org/officeDocument/2006/relationships/hyperlink" Target="https://www.resume-now.com/job-resources/resumes/gaps-in-employment" TargetMode="External"/><Relationship Id="rId28" Type="http://schemas.openxmlformats.org/officeDocument/2006/relationships/theme" Target="theme/theme1.xml"/><Relationship Id="rId10" Type="http://schemas.openxmlformats.org/officeDocument/2006/relationships/hyperlink" Target="https://www.resume-now.com/job-resources/resumes/how-to-write-job-history" TargetMode="External"/><Relationship Id="rId19" Type="http://schemas.openxmlformats.org/officeDocument/2006/relationships/hyperlink" Target="https://www.resume-now.com/job-resources/resumes/how-to-write-an-entry-level-manager" TargetMode="External"/><Relationship Id="rId4" Type="http://schemas.openxmlformats.org/officeDocument/2006/relationships/webSettings" Target="webSettings.xml"/><Relationship Id="rId9" Type="http://schemas.openxmlformats.org/officeDocument/2006/relationships/hyperlink" Target="https://www.resume-now.com/resume/objectives" TargetMode="External"/><Relationship Id="rId14" Type="http://schemas.openxmlformats.org/officeDocument/2006/relationships/hyperlink" Target="https://www.resume-now.com/resume/examples" TargetMode="External"/><Relationship Id="rId22" Type="http://schemas.openxmlformats.org/officeDocument/2006/relationships/hyperlink" Target="https://www.resume-now.com/job-resources/resumes/resume-tips-how-to-target-your-resume-to-the-job-you-are-applying-fo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1035</Words>
  <Characters>5900</Characters>
  <Application>Microsoft Office Word</Application>
  <DocSecurity>0</DocSecurity>
  <Lines>49</Lines>
  <Paragraphs>13</Paragraphs>
  <ScaleCrop>false</ScaleCrop>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Frances Flores</dc:title>
  <cp:lastModifiedBy>kvilmenay</cp:lastModifiedBy>
  <cp:revision>2</cp:revision>
  <dcterms:created xsi:type="dcterms:W3CDTF">2022-08-18T16:01:00Z</dcterms:created>
  <dcterms:modified xsi:type="dcterms:W3CDTF">2022-08-18T16:01:00Z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f212e8b8-879c-4c80-91ab-b8cbb0f74019</vt:lpwstr>
  </property>
  <property fmtid="{D5CDD505-2E9C-101B-9397-08002B2CF9AE}" pid="3" name="x1ye=0">
    <vt:lpwstr>oFMAAB+LCAAAAAAABAAUmjV2w1AUBRekQkylmJnVWcxs0erjdEkRnXx4987IRnBcRCkCIkkOgliaFHie5lERYhmaYQSWxQTYZWWfETy2mO3rgxdSlKI2v/aQbA0B9/bjOvYXQ31EF8mE0cqHrdFSKOzPRsRvcTMFp5E9IG0HzMv4/ejVq12eRciuxV69NkTQ0Rr1DKahKauqxd4IfwG/jqH0zRHKqyjk/sZndY/pDhDmtfqKQ8gjF/apS2TMeUY</vt:lpwstr>
  </property>
  <property fmtid="{D5CDD505-2E9C-101B-9397-08002B2CF9AE}" pid="4" name="x1ye=1">
    <vt:lpwstr>SZb003pazaWvQ30r66tnE5ItlbD4MAURE1qYtBaRx2rhTfwjDX+DPAI7kixLMfejKzSx5gz2fVTarCjQNhMccZk4oxU3C9stgSgEb8zhuNlq+5sNP/OAjoHXjCfN9P/jVmshn3STmt64StrRR84Is4L5IFeBJCo1TG7dxsJNOMSZg62L1lTjGB07kb5p0MhTRVzjuoJjh51PM+v1MD/mZpDQKVttBmS3eNzvBDPWhvrf+fe4+sw3uZVJBZruMJ3</vt:lpwstr>
  </property>
  <property fmtid="{D5CDD505-2E9C-101B-9397-08002B2CF9AE}" pid="5" name="x1ye=10">
    <vt:lpwstr>EAQD4i5f7qIcuUEsDbNLvzMaLJrtDI+Knwkjq8sQZv3EQeqZ5+LNWDvtAUCWusz6erR/vkhjfoo5kBm4eCh2oVphNazkoWOnbRVaN5IPJMAcPFz0x/EG+wny3ZDS7wFgHpO4ZIt6ZtQmpyPTX3D3yOKPj57Ycxv7EJXykLhxtHoS1s90cbxvht+NXTMYFGa3XKBYs8rcV47C1NdVV+OLMTBJ90ZircIWy07j9F06xKUqYFS5D1yI36s6NuJdNxR</vt:lpwstr>
  </property>
  <property fmtid="{D5CDD505-2E9C-101B-9397-08002B2CF9AE}" pid="6" name="x1ye=11">
    <vt:lpwstr>hsVg21s2n1tMcpF5rMSRbkUbvwrfpHEABLyX2xb4Sh6TYC951t24MaohEui4m+a6XHmmo96x+EQGwwY5N/YNLWGTlqLyMF1xJaVsW1tFA/j/FYRtvRb+LH0ZORmLrapRnprmhFvQQ8ia0V6pAGaffCUuLm/XcAFCjy0qcRqSsZSZMKkfiGofpo3xCSRI7kr65zd2EhH1yqFXY7ufMlruVqDyFXgiri6z3lHP+oFroX43BVRJqGLJR/5+/URGJJb</vt:lpwstr>
  </property>
  <property fmtid="{D5CDD505-2E9C-101B-9397-08002B2CF9AE}" pid="7" name="x1ye=12">
    <vt:lpwstr>r9ggf0deOvk9RI+m25MgMgSxIvSYlqtq+54JYvNNGrOpSSq4FNruSUVXw8qiQKGYBY2jDyS2nwrIJjRq8F42yElqFBbS8ilelF2eG0jI2dVgrZCRhIFkUxR8NxKZIOYzF8EsqSx3r/QBiKMpEoS8DQKrAw8U5We9H8b3kTnacxGm3NacUMi2mPDzorA0ug7Q+Cb72T1LVsnq/JjfTkIBY6TujAmTEe/PZzLKC4UdLWZbfGJKF7WhDiLtcCFdyF4</vt:lpwstr>
  </property>
  <property fmtid="{D5CDD505-2E9C-101B-9397-08002B2CF9AE}" pid="8" name="x1ye=13">
    <vt:lpwstr>/gVaZHi9lG3JRE3ZOvNwMLGRZ2LAd4hP9ajVJGo2ds2NvtAxgDTaU4K02GHrhez9MZdo+9ULD/fvAMHaRMaJP6GGEVJot1ghtyCclOQEk5aknepK45hWrmw9WizJeLadx2NICielbW+XO7h7eYtsBsSzEvQDpcBl0TW1iI/ZH7k44JtdZ8OyFl0d9YPDrU28aov54xDA0MHVhnOCwAE1KPNbNUhIDlt8DR/3xyPZEmATUTPE1+YKTyS3qcz8yPh</vt:lpwstr>
  </property>
  <property fmtid="{D5CDD505-2E9C-101B-9397-08002B2CF9AE}" pid="9" name="x1ye=14">
    <vt:lpwstr>woycnXFOk7fOI9LqbQYLtIKk0CTv1XgQtTbQW+B6KWQShnfipbd6k3qZY71/vWDTWBoLwf87mSL0i5tQyHRbxbi+KcXmkYAH8XqVGDtesw9SdaDAcwR9RzLVTVFp83Q3Ovl/rEyQxB+W2nXU/rVz1OxfzmOnnYgDrb8LIFm+CZGd43yDZsq5Q39DfMQNP2NWDfXYAlLu7LpW6UJO3AfftY/rgsxpAaN24Ge6MPZifVutcw1q8tdoVCeArEBgAGr</vt:lpwstr>
  </property>
  <property fmtid="{D5CDD505-2E9C-101B-9397-08002B2CF9AE}" pid="10" name="x1ye=15">
    <vt:lpwstr>DuR59nv45NabV4Xtoi0eiXe9jmSPtq6TEvQFNqrTaEcVYgjU0ftQ+X9eyIIc1IHLmR/y7IUSEbK1DE6xZp2Er3i+Gaxii6PNEhGiG64LrHFY27c/LkEw7K8DupNkrGjVdp8MbBoDMjc3rL1r44q6qEKlVZoUMTWvAXv02t2OJCpK9lOdPYbfUW3KdVmdEZFTBuXcE/TNtpGopz7SRYJJaLLzYzN+7t3hHTcS1NgZva6vBhTAxDw5hUiprcWjqgu</vt:lpwstr>
  </property>
  <property fmtid="{D5CDD505-2E9C-101B-9397-08002B2CF9AE}" pid="11" name="x1ye=16">
    <vt:lpwstr>NqU4fddhsMwY9CPKSQXoCng7iALSxeGBSpNPEdM8G2vID/sSJgRU1qGJu70NpM1jKgj3gTNKv7HxKGzdK0scZrmKGMLwL0J171y4Y6CmepqKtzMJEnjknWHfuefYxIYC/U/tFQX6PaGy/Yo5LXF/nE/fPzdQDWv1G73ySY1+dqGXjMqzyjge8Ht4Ce4Mh08DyhOfHEFzAn73Js5qTbSPnU/3GY5MlDGZWnwwQh74RXH7tBgpaXncaPHUKCulR3i</vt:lpwstr>
  </property>
  <property fmtid="{D5CDD505-2E9C-101B-9397-08002B2CF9AE}" pid="12" name="x1ye=17">
    <vt:lpwstr>YcyyfzAkggEtFGdZE0mg1qLjIbGaKJvioLx/Jd8Y7d3xrF+/OEL5l/G2tAfBoDNK0x6Rvv6zYsfEpdcIbLXrrc+HEV2Fhy9MT9PkBWvYIFdz4lZAUyt1P6uKBHwvLHW22hzp1/3zAgGafvHpZlx2eSbYGhu1d0Bu+u0zM2vAjubuDAiYedR8SE1igYwqROtoQkKCxH6sNdfVNQH4MUBlgX+E2qN8uKI/FMjtvkMqXZ2psJuwG1W0tz5OZRRPEuM</vt:lpwstr>
  </property>
  <property fmtid="{D5CDD505-2E9C-101B-9397-08002B2CF9AE}" pid="13" name="x1ye=18">
    <vt:lpwstr>Q2meopVBKrRMXSTDSJeRFrGtHPVuHu9BXTIvo2S/OjHyZlkaUbbMf4HNSm7N5vVMShHttxIPWEgsAvv4bH12E+R0ghJoLW3Ua8Z6NyWP+5Rtd793LuBlKce0SJqD3LKCCbNSrZ8g8LllGJA41q+WU4L1P8sD91yWg8+tVzUv0SMsPl9whuhis/Oe7EfaKecph7RiZuChMKo354YPjUA2QLTjG+1X7vPPAy6vXAir6qP06KtiQepavzIExhkWaxd</vt:lpwstr>
  </property>
  <property fmtid="{D5CDD505-2E9C-101B-9397-08002B2CF9AE}" pid="14" name="x1ye=19">
    <vt:lpwstr>KZckYX+0ouNe2npmJqyhllPCJPKyC+H0jice4o+hY+ltVuuQfMagCY7j3u38fEhow6vIZgguOFbkRUnykMP3jSb21HVGpjRpr7U2hc7/8Ik/dSFGDvOWVLNRqkrPjr1VpFR9D1vNJtRCYs4ixu60q4DRpI/J0MtrI5uvWg2kpN1lf3Tdd/WZ4Y/8BNP8Qvj/cO+A8qu7eu9XHxOkMtofpOYFXNiqVynflDDaXUNsy+Cfx4eCyuo5c1dL8oA0Lhz</vt:lpwstr>
  </property>
  <property fmtid="{D5CDD505-2E9C-101B-9397-08002B2CF9AE}" pid="15" name="x1ye=2">
    <vt:lpwstr>DX4jap8UquC7BS1xULGcUIJpxSrUR9DeLJdsU8tmnF6uCWa4bbJRzvphEMn+2F0Um0od0hnWIjtAsClAkhUJ2WmnXNYtHhYT/KyWNwnBk3xQNytcQz6paS0WSuk4IEeh2xhaA7bn+yOBeJKo294ZK//X7Js7wG+Vaod5N6utmoG2jbR56KZLe5h/YcBoRAE/14QvlqU9ojbbFW7QKLtsiK0oODKNmh0Hr5IeNn9tS5b55TtcgOs7SUqDK6MFmK2</vt:lpwstr>
  </property>
  <property fmtid="{D5CDD505-2E9C-101B-9397-08002B2CF9AE}" pid="16" name="x1ye=20">
    <vt:lpwstr>k2QkO69SIiC9VTIPy4YnDeRK+8R5VRD0Fd3OqGilAneEpIUhe8lwkLdBL9Blon8AHBljujjiIM214aCELPaAh7mG7JOf79ccEYT+Ru27NZXDwKUlKfzzXVdi0InFW977AD1T5F1xTj1BwD009J/f8cLwMkZFAdRck87IYQAp5P/IqF5xrEr3XVJnvSJe9ilkb+KchkLrw5zK5ttbfRgbfpZOnx8EsdfBELeBe784RT3GF79fhf84p3C6M+CLfO2</vt:lpwstr>
  </property>
  <property fmtid="{D5CDD505-2E9C-101B-9397-08002B2CF9AE}" pid="17" name="x1ye=21">
    <vt:lpwstr>tplSINTY9nONgMmyoG1sZ91LbwE9gQJU9EI4tb5/NswwPebE9vL2QBG51skhYdWgZrW2cS9fKsQoRmJz+SZZQCFFZk+hXME9QBemE2+4513XwvYrLPfMRFfQaOJBWBLAW/R19ntNcbPq9JkBv9YHkPtqbwmssuPH95jiGy8Ql9BMYRKocq7wdv3YfKqP0EsTcTEHawtgdQkq+pOHlCNEwPeIdzsjkZR8CkipWIY1c1f3mJbIkpPI4PV3nxTepBf</vt:lpwstr>
  </property>
  <property fmtid="{D5CDD505-2E9C-101B-9397-08002B2CF9AE}" pid="18" name="x1ye=22">
    <vt:lpwstr>V0FFB+WirhhjuE3N6E5Mp1oi6Ny2xeOdiSL5RhNhni9AdNQbyxmVImdycWnL20GXkD8Rii8acWO4K7EvtR+k7j92k+f39oCPDkhFZNVij15bU9lZXPpElae2kmMUw0KnOWwQnI3TRBSjPVKYTymue6ZNtYeKzVb88XESXgWDhGvikdkR1fCSTQSjOg3l9/RzhCcYB8l0RoUWUDk1fZIcEigfqVoyjSDpMK3Hb6sSK8ju1BhEW4Ec5OQXJQuCdGT</vt:lpwstr>
  </property>
  <property fmtid="{D5CDD505-2E9C-101B-9397-08002B2CF9AE}" pid="19" name="x1ye=23">
    <vt:lpwstr>Ug4elFsUJsqSpButMgQK1hHIvrD9orjaS0UM4e+eLrRZzlQflGTOM9PAGavS3FdsdP8+YZM9KHEWEWb8Ub3dc2SJcog5ki+lBN6iQSu9N6v30fC/KnAjESMBZ1uatDPceCudGDGMzw4Coy4RL9hDk5plO9AZPLhYYekvWM5NggCfp/dOM4DcWXwlrEy2l1RH88ew5d2aXY6MnZlAaZUOFpZXuNxmKTKDnemS+6ScNduEoXSV+6Rb91eJLDPueyc</vt:lpwstr>
  </property>
  <property fmtid="{D5CDD505-2E9C-101B-9397-08002B2CF9AE}" pid="20" name="x1ye=24">
    <vt:lpwstr>TeSWv7jl+dpE8v+q6+uAe3oTW+Vjgb9c3oMSxbiVTWuWe73LO5SR39J83GnW7i+cyeJGUjBpviK55zg27D+uBQaY+HHMyTAHpkf/751wApPy32x+rOtnuyGIzqCZyoitKcw4OlmlFit5K0Z5L9ZWAjW9fNGoyhI1Lb6RBmmALxUd1efMwjQXwGaG/d/d4dJUFvZ5dolObqc4mYyEQVjwisQoaLEHpu+0t2Mc5TgdoZNeI8xyYAsXhg2ZU/kAF9K</vt:lpwstr>
  </property>
  <property fmtid="{D5CDD505-2E9C-101B-9397-08002B2CF9AE}" pid="21" name="x1ye=25">
    <vt:lpwstr>Dm2B9BZwiShfIsmLw8OLFFWt+F7MM0dTEyVXogzAYxbM6r6ns+gTm5dxP9YMmHFoCRitg+OAOZvGTZsTeDhGhnnpJ1d48AHIafHFzpXi68qrjz1iw6yfmJLwkDjiFhKxgv6sJbV+tGnfmpNLW+NjQCHmrp7mjyu0yZFQ1a7Y32oJtm2grENcDWbvylwyQHIrqK7Q/llaaYrYu62/ckFeaMJ+vRTEPNZeQHv/4xSLJl6xzlYHKb61cwyCpXsyPNZ</vt:lpwstr>
  </property>
  <property fmtid="{D5CDD505-2E9C-101B-9397-08002B2CF9AE}" pid="22" name="x1ye=26">
    <vt:lpwstr>i4xlbq6sXlMx7nD1i8im+d8JJvqZ2R9Jc1h2Mb6HRrH4GkxWDf4F1TucTBKr9VqBpPFnpY8wHH9ySU3DrYimvl1HZJNfpyHK8/gzjqWH3cqOv61jlrgo92KjG+FxBn5+WcJJpuxhU6t5oDtFAJOjQw5QD5TgYZddmBj7G/zLIQWOk8X6jGT8vdovCYnmflFCg2J57Aci8NInVqddAy0+18MsgvwaUNfcELkH9ifOW2b6a4t1XUs3NevdnGroYbY</vt:lpwstr>
  </property>
  <property fmtid="{D5CDD505-2E9C-101B-9397-08002B2CF9AE}" pid="23" name="x1ye=27">
    <vt:lpwstr>neJdCAIUC7uLZ9q4UrvoG8BhUpKVb5MiEG0r/7+MwVM/KgpUYNSUQJNTaodEtOXws8diKN/0JcH0ngOJFm3C2OIMF9CkDLVCr1N4QWVJsjto0Fnzp9G6Ler/VuaBRNNMRozTsxfPSbGH9qptgpxiCQzO7p9fy183d6ouE9BoQ9B7zThXElifUWE/5bc54J8BrSw3fmh5SfLpU6E8yPhxGcQjnd3gHj4ekHySXF++rntMI3ylF4s5s3ugMpSdWvU</vt:lpwstr>
  </property>
  <property fmtid="{D5CDD505-2E9C-101B-9397-08002B2CF9AE}" pid="24" name="x1ye=28">
    <vt:lpwstr>tozuNl9Y36M0L5nZHeH0DA6JmjP9wUhzoxHIDNGAFLsS0xg79R44dpHR4zfW/epOP+yxHFQkkg1hEl0qLrdTYUrGnPa4W/x6Kzsu0PHddnW1kYg7d7Cad+2i551m4v1ddm+X07GHBCF+vo66EMVZuqPTjyQZYTmLWL6Uq0aPTNfJfNRmjcA534+w6JCM2yMl7q5+ziNkZO1MY46m9sqG7NJTCqodQVEfzmeD+nZ2yXYZ98EBs1aY4zfrfNWaWXh</vt:lpwstr>
  </property>
  <property fmtid="{D5CDD505-2E9C-101B-9397-08002B2CF9AE}" pid="25" name="x1ye=29">
    <vt:lpwstr>VOxuN4zNAhZkffJgIssn/hkUNpBc8GB3u++/UdVyeeF1Q3XWxWqiHwxt4jYf4EuevVr5vuQRG8BVsgPY/Qk+cRgrPP8TapXaIsb2VzmEDT2264wbZqR9ETvqKX57Dbu/CsV2IgD6gjpN+usmloH2Zznm/I6usWk26AD/pwo4JU2qQXIQDG1N3yvt2KdApPdxMmmpKevr3nR4GK9FPQ2JhqhkZQv0KJYwlWvlggxEGbi71H4B/+APKShf6bR5XUB</vt:lpwstr>
  </property>
  <property fmtid="{D5CDD505-2E9C-101B-9397-08002B2CF9AE}" pid="26" name="x1ye=3">
    <vt:lpwstr>RZQ+aNg5jD7RGZbeY2IzPglpYYXGl9AeIf1fbC4BvbqjbLTDZcWBNZfctg2XSMLXYroWWzm9OPTtyHRVttnxzbz+EgCea3F4tJ9MLy3YBXyYGRNpmlUgZYVwLvPN4+jC7n1TGwvn50nzBznrYez8vqEHMdSQsSwbc4PLSUh3zk4iJPuUThcAGjU81MWJacAWeEYk1dE1Pdoh8QYcaggDj/ej7T6jIzqHDwXYqC2yd6MznZnkDKBXecwQ0yRZvb+</vt:lpwstr>
  </property>
  <property fmtid="{D5CDD505-2E9C-101B-9397-08002B2CF9AE}" pid="27" name="x1ye=30">
    <vt:lpwstr>WwDKNSJ4j4ETjkSnwjQNovDF0UBSd3QfrSoh9xLir+HYmMwYgWiC0jfe65wYNXXEmxMOHi90qEMhnZHRpRgjFC3DF3GgkhA4LCuDu+32qdvlFT4fsxfhrsS7ZStnzWsKUlAnS4198/fQFOay/cgHMGas0e98x0GugmKo86vRHxXJFksBj75ofH+rYyWxT7rHCptU6vluoJr6o5qgHpVCvRl73Uw6bMpgceWILHzSYJarAUX8niGxODKpxfgEdvP</vt:lpwstr>
  </property>
  <property fmtid="{D5CDD505-2E9C-101B-9397-08002B2CF9AE}" pid="28" name="x1ye=31">
    <vt:lpwstr>eCH/Szt7HjmsCPfmEu4X2wuQ4C45w/G+luCqGDmCIFCSck2BwfJfdcGi5f9VWuIfgrDb8474dCQJi4VwPNq4QUQ3g4seMK1kkGRBlBQbCD+hkQUofhGZ++FBtMz4T5BiF6DyZt5E82f+StkMMqcJg1to5GFxNr2NCSOk4VKXRWSIm2Go7KmPUUF1fr5hS3Dd/6vKc8JVRJXl/bhJ1BHJVlnLmTQUpgfD499EIwCj6fx4gREShOGCOzaCkVKmybz</vt:lpwstr>
  </property>
  <property fmtid="{D5CDD505-2E9C-101B-9397-08002B2CF9AE}" pid="29" name="x1ye=32">
    <vt:lpwstr>LGGzH+9qfi13G9Wrr9qADB4vL6TfJWh0nH+Uq2xZJ7KJOnZEDV5ZQu5X05eeVNDgdjv2jdQH8fE3yFV3vIRQqNNIQg6b+b6M2tzCE/NlGbkGbgeHeiEZNBvQLk5KGBO4Rt/ErrIXOlrGxLWBw74W138S0nkmR1Uj3Kfklj6f8rHlb6jWstCcLbjX2EFVnR+ZAW5/P5JZG9g3m1aC74KI4IOHU5E+bhmGSICSnfKfhKkRkKExBnOdZ5w71faOAzS</vt:lpwstr>
  </property>
  <property fmtid="{D5CDD505-2E9C-101B-9397-08002B2CF9AE}" pid="30" name="x1ye=33">
    <vt:lpwstr>sdjDXpx5XN01+LCZmI83skM8eh5KFVkLQefZJsxKOOGE3WEERFHGQPvlARjxTuuSJo1erwnNBYXYeKbu8gGx0dYSOq4hrRvZNxLdbAE52BALXilWbeR0hIKyQQk+H5/cbCMPIx3baqARi93XJvZ9mSAL3XY80QTcfW7Mpnu6wWsaj/pJZSRY3j6GwXarKLmjA88wl1wzfMrqKIZKhWZTmDSNdXBUFYr+jjWqmbH8emvndCR88nOv/iwPPitxjvt</vt:lpwstr>
  </property>
  <property fmtid="{D5CDD505-2E9C-101B-9397-08002B2CF9AE}" pid="31" name="x1ye=34">
    <vt:lpwstr>MxAqGv++4jbdeueCaMkQEDAR/fcGToIMh7arKgK8yBD/2d4USJnlNjqlD5pcDSd+ydgUV4s/3iY+5Azyk+3ncnMrT6TIyDLGmNZ6Tcxk5mDTTeVFRltALm1lQ32cv+4eHa98mzn+3865QbU1Gov6kBlCZxwYqwRJQbuaX5EURf2kBFaGTWdm7GOBtmSSik8Fp/I2ZeewswqUNrWip3Nt8haA8gthQN0hpBFxCHSdeayYLZzCBdRY4TI8vHBit/g</vt:lpwstr>
  </property>
  <property fmtid="{D5CDD505-2E9C-101B-9397-08002B2CF9AE}" pid="32" name="x1ye=35">
    <vt:lpwstr>Kj/hZ+t0BnEIpDrXlWW03363HD80ca48npaM1n8NwB1iajW0J+2efmic9Lw/DIZJ9xY3g/dUcqS3fM9XmSKkCpds6Bn0bVZUUd1Djx8bSpcCtB3iMMum8dXepWURV2MmT6U2XAMhJS/FD8JJPLYOS+hNvNnFy0oOB9U55b94yjWdTF+1X1dJXZK3jUsaEjWxo3oIVcejgEf8IARO3yPUlb2BTZ3+uVSLqBhy2GZVv2R67fewsoR9oqwnEaEts+j</vt:lpwstr>
  </property>
  <property fmtid="{D5CDD505-2E9C-101B-9397-08002B2CF9AE}" pid="33" name="x1ye=36">
    <vt:lpwstr>RQZgHvtvJD/3A0Egb+fDsqYA8bi2HoQW5vwClQHYD6BjxRcGPxxBv3yoUPGwCct2qi2VAu1hE79RdWMkoDgYpc2eWBjPS9TEWPTEvJICDdnA9a8JAgGuqMHa1bPXtOwHdn7ayKZWhqwQ6HoUzdPnSRHjJVPUp/QNiSrlo2BUkbq10nJuHG4WeF6uxim+pb5l0ImW0i9h2k64MJcakc4IQnOZ/V+mP90802uLItE2VHAEx2W82WM7J+4xDrSDCzB</vt:lpwstr>
  </property>
  <property fmtid="{D5CDD505-2E9C-101B-9397-08002B2CF9AE}" pid="34" name="x1ye=37">
    <vt:lpwstr>zJuV+h+kP7BP0wcr2R3K6ePgRH3Z6FujialGf2/mO4re93Ocd98CLpylMcTBv6HWLlCoMsMrA5TIBEFbByh7+9fbFdLLQwoiEb/ArPvzrhCu/DA4m91TiWoit58x96k03vo0EK1tJfdEiL3XEZLpicp27XdYgW7EzQINHfoouXFTFGhvLrlGUVgGX2jijKZXvnLV4dovkj/QRKfPsn/ej2CSsAmyMAwldX44cHTOnGPzmifZqpNviTtjerchAyU</vt:lpwstr>
  </property>
  <property fmtid="{D5CDD505-2E9C-101B-9397-08002B2CF9AE}" pid="35" name="x1ye=38">
    <vt:lpwstr>dZvf3ePkOI5Zhlh7olzIhuHzerhQyVPzthPK4Dm241sDj78R6DSQdYQ5oJerBidjWL/WZNiiWTQtfqDzfPL1E16h7qasxHxdBskvUhfZjFjdDDyKPY9wI+A18l26fNd+mZeWHqaqHgoDOj6g3p4moBzfuibAhlVnPOiBVEOnBLOpoy+vqNxC2t9rpoBYi8MZlrJDbwbqCXlVksxJxIrMiGf9iQYMkwGlySfGhU7hP9LYJP40JzU0Fy8o3tAs8UJ</vt:lpwstr>
  </property>
  <property fmtid="{D5CDD505-2E9C-101B-9397-08002B2CF9AE}" pid="36" name="x1ye=39">
    <vt:lpwstr>fl/F1QtBuqNv3z+ILawxYlLFsrcDM7ABlrDGQeaotzpA3Xohl7ZU+oQsMkFklesoM1LjzT7ovqmUaZZFpPD8EIWu91FgwX3EboxOsmwzMt45XzhBJtd2a2+olmdCpvPou35sZnGspyqHZaz9j4A8kkXa6XdyMT9etZ97MvW6PXKY/NFd5kqlHPi1u9XpHPcYABhBBXWJFPnpz2vi/FXIvujQmQG34o1hv8Oty8Ozgt/9Apt7O2zATN0snQYaWEo</vt:lpwstr>
  </property>
  <property fmtid="{D5CDD505-2E9C-101B-9397-08002B2CF9AE}" pid="37" name="x1ye=4">
    <vt:lpwstr>HG288fs98gayXoiOX6ubyNXRB2AAWUGzIcgEVoWoHhaKsSA5zGOgoI3MQ5sDElcK41mAHO70zphK4l/wI0xj2n4bCysmmo9WuQjjAPCpADz3Q4UlPtgSNMhqKwX3XY3eSA+gnSS/ADowd1MBJTZRIRmjjmx7VLcnFLZNuZEFbWA4EbdVlKSlkYaq30tM5udObucM1iOCPPZrFiWTt01K00+ol1jJj2O4ekFILKZXLxsVNgBuNun4PbEXpZTsSBJ</vt:lpwstr>
  </property>
  <property fmtid="{D5CDD505-2E9C-101B-9397-08002B2CF9AE}" pid="38" name="x1ye=40">
    <vt:lpwstr>N9u0yK/iwRV+ajUozxy8N0HHRxB4RLPLRxW9a5beTqeFsO7UurQ2oGryd0r7GRLp+wR/+VH6WoycXEDZ1Hb2/47+XYwR7eyH//IUC6xK2b+tGQ83KpnHYGbum4KFBF+NmhwYgSb1KiS9ffDjyjoRmjSfz6wg71KkUptCuBJdHM3/TlSdAnsLk4Tqb99+wrB3a5t+SxqM0im5SAh/vp/7QJ74e5pRQMFbU+eDncBakaezYSPLtMtvJOsll4WildI</vt:lpwstr>
  </property>
  <property fmtid="{D5CDD505-2E9C-101B-9397-08002B2CF9AE}" pid="39" name="x1ye=41">
    <vt:lpwstr>+rDAFULz7xrpCUKy8Y6iq04FV75CU6MFSFTLqSGkWHUIlchmilgi8Q2hsEN4zQgra2SlpXIx789l8tRcL+NVmohAahnE85dXAUmRBgD84mcOwquQbK8JekzhQu2wxTa6gxnsRGxcgCffQ+hHt4MOGFxmnhbWC74+yA0oKsD5jaS3/iXzvQM6YSFk+lr8rbNvBpLK5CB+2K7JP9f1JOkjKxE5CFBPTXcbMhLJ5+k3+ah6KWT8CgeBrUStb0oq+Fl</vt:lpwstr>
  </property>
  <property fmtid="{D5CDD505-2E9C-101B-9397-08002B2CF9AE}" pid="40" name="x1ye=42">
    <vt:lpwstr>uWfepdExWmq6+aeNuHXjVHG0N70Vw7iG0a/onMofNjGyQtWUC/q5UlUkPxNwp9LvZRSClytpZs0+9LpZUexCIBRcIuxRxjEy0wPz6l8DeIsetaVQjErTw1+yxUYDQQes+97WXmF3XxxWTsymDrPiAmYM0PEMrwStEiBzbG0kJcGY/U9+mtQyN1k7Y5TMTdrI2Q6WNEpscZORp7cxNSlqB8QNJE9g++GUUjCc1gSQlWXtAF9kfWcNb3EZitrid4x</vt:lpwstr>
  </property>
  <property fmtid="{D5CDD505-2E9C-101B-9397-08002B2CF9AE}" pid="41" name="x1ye=43">
    <vt:lpwstr>fgiLXGaOlzh1iUOy8lvZfoD9xXNL7D/YLq5u2XwTnz9Lob8cCeJy1YvAQ8lkO0O503AvpLGHxonfE5q/zVykF1rqX/Lb5GYVlUcoYVmIGUkyWy0XzyA/dxc8t+2pdY6QE+SGS71FQ7Zec4Th0PuKAg2eYBsvD/HhHycSOX7e2PDKVtmLjx1dJnV3Cuu0svil+QBjwhBGJlWVZyg/hf5AFdWM1R+GG8Lwu9U1GH/0cOz6irZAO7maxtNTBI4FGxL</vt:lpwstr>
  </property>
  <property fmtid="{D5CDD505-2E9C-101B-9397-08002B2CF9AE}" pid="42" name="x1ye=44">
    <vt:lpwstr>XL6+UgFb80UUO97IpDXQIVFI+rcTVETburG32+mKv/xHt3Xc4SlZvcUVnHWfUSBYEUNYF2jKac2AyYBcU4gMdf/rsbZzoPHtY4igxvqmsyPC/rBx8Eyig9y6rCZiPeFPy95sFQwls+H676kaQyKe43btsthuCplp5n6zjN3goHf4DN3iOhhfLrBnoKvqDZ04/ObCY/Klr6Hy4RkM0UvL7AJ3dRuSrlvtaaFTCa1EvtsTgFW3MvBLmtEFsBS1a5E</vt:lpwstr>
  </property>
  <property fmtid="{D5CDD505-2E9C-101B-9397-08002B2CF9AE}" pid="43" name="x1ye=45">
    <vt:lpwstr>OGd7ESznPvXGypVn9kEQhF8zvAhGBzOKKVFLF98B3judJENHGNq5AnkppiYbOK3J+WmYtE+2wSrGEjjcMLFxBaD41lZvDrxfGXwK6Js8OhVIggsI+ZTjZ8Os8OIAGYrvfWCY5HkvAOwwx0hSJ5pqCyuw5ATrY3Ocn0m5+CFBH9oQivGgXWNuMFUW5MCJTE18w7KlcSk0q5cIq62CoF4Ce0GYF6r5WuxsftVwzSPtUWCEKaRNqZwMtzsfSUyKNWf</vt:lpwstr>
  </property>
  <property fmtid="{D5CDD505-2E9C-101B-9397-08002B2CF9AE}" pid="44" name="x1ye=46">
    <vt:lpwstr>rpsmMvZlBZosIq8fT4Mrxhrjf4AWG2495gmoJA76vWJ9dg/4zW3QvqAFnbzbdsO+nhlbwUxsfiaEFvxKy202rKYc/QlVMQ+NZAYSm2y5v3YMs2NCfS+mETXml25CHxBdfcblp9q1cdm1Ai4rQMytHMwzJO9+bS73PiCGVxwARGynm+UAMuYUMr1HbS5Nu297bA+9l2CUAVi+6guNExTbr14ZmbWW4VSpVi0iDkNcuT98xq/yb2RQxQYvKP2X774</vt:lpwstr>
  </property>
  <property fmtid="{D5CDD505-2E9C-101B-9397-08002B2CF9AE}" pid="45" name="x1ye=47">
    <vt:lpwstr>W7Cve7IuYmch1HatQj8tFjNmPXUm96shldOKg0BcY2ROhkpkUwVTf88gPLR+nvKvBQCWHEJE2ra7Uu1Bb5qMHzqbNPIcsD/SIbn8o2RjJt8po6Fs8blI4Co3zjr0pT8A6xOsWuY46g4KqmraiL3IF8LJrwI+Ua8hxxBgUWpSO7W2bj2x2LS9RYJh9QVRFVebvOrb9a6Qh6UuBpeM8Vul1pyRtLn1Oaz25d9VSDwypaj8PQDPUYjMyVDwiQWzijN</vt:lpwstr>
  </property>
  <property fmtid="{D5CDD505-2E9C-101B-9397-08002B2CF9AE}" pid="46" name="x1ye=48">
    <vt:lpwstr>Uu+LXnlzhy/EVJsQtBdiTMfGSnzFZGfOG5XH+VFmAKFFhZ+KFMEfMC/pvA8OM54KxP74kxIrxODufUd++ychsVYYcTs5ttaoeUesYw3CeNbR7latKqrLHO7HtAGGlAei5xeABZXpmKTkS1VLUK+Mv9Wgzgh6TLqseW7DQ2wYlunysuo+Gw6BsMjL6JcGufGRLEfkRwBQqxz0syEFd9373rRS5MHlfQLTCVNaNpFkbA2g+P/wtpkUoiTo43q+w2X</vt:lpwstr>
  </property>
  <property fmtid="{D5CDD505-2E9C-101B-9397-08002B2CF9AE}" pid="47" name="x1ye=49">
    <vt:lpwstr>+ln+PJUpIrfead2nGRqNFnEdceDqyH+0qj1VxUHntIxRnBxGMW43vh6xIMSvLtfgV8gJ1O1dHz7HnV0H+SBNlLENCmTkXwoFi7jpZ0ySG45Ua2RLQZFuFU6rGAiJDJtercl36/pr7yl12aeUvrsF+bfdargvtr+0AQGgyfW5+F853/D0WvoLNzvK8aCAg7z/LVrGDbr/Kh28hY/2lnWJ/Dp2G4Y4Lh0cVGFH4LFXH2vChyAtH1nVTlK4e5NXPvv</vt:lpwstr>
  </property>
  <property fmtid="{D5CDD505-2E9C-101B-9397-08002B2CF9AE}" pid="48" name="x1ye=5">
    <vt:lpwstr>fSQYsEwkQVNEtDjrn2GUjGKkVXubd3n6HwcHuMmPSEzJE7mcGcQbwq2Y364jAUUdr/eCMUN/bcuPqhwtpMrU6pbA3e7Fd/gtDCazrrkZK7PqxDKZyb9O0QUmd1ocNts5Xf9eqCbn4DRWDl8CCWXBpNp8ncsmSSlRnBeVD5pCbDu1hXGr19GRagWZoYgRKPBUsZn2ngL0D9YBw8jn3ApWc2EF4cpv9boude1nZi9lfIrlFFbyS+AjKnISgNlQfjb</vt:lpwstr>
  </property>
  <property fmtid="{D5CDD505-2E9C-101B-9397-08002B2CF9AE}" pid="49" name="x1ye=50">
    <vt:lpwstr>VOAFzplyO3mgCWW8aPUBgdl9TzWH6JZ7MOhhYausl20Uj3ZB7ONCoH6zNElT29w+265EnIRoZsdareBCJXIgObpEoIWLMkbvxt+9UjJQOnAF27MSJylFiPCVTTSsPOC8nm49aonQA1WUXjWdgzwG9uiIj7Mty2dx7+nY3GpRBD+9Hwlb3NIpF+X5iE06TAHIjAEGug2tbP79Ir9Vf6EsgCmSf0uNf38ohlGJLAcs0aDqKiXX4svRmVgPLk8c1lI</vt:lpwstr>
  </property>
  <property fmtid="{D5CDD505-2E9C-101B-9397-08002B2CF9AE}" pid="50" name="x1ye=51">
    <vt:lpwstr>4cJCyUW84BAjBgOo9tYJB2iAjt6GoeOSAwKrkp+86sxKxCPTTIlbXR2ofwzrJp3ImcOG70MLEj3zMNzPDIJTakSHfroJQ7FEz6NZc4dlg0QUkLAJfkl70kxflAU6y2Bp4C9lJNDlXiIW9KyiXKYPxMBebZPBNH66ZGMf4WuwQ+1x5p0NF4RDKiUhSNACUXhFCvOEZ/oyNk+CHAWLADmk/vYWK8e9YZakiETN9bd3ht8F1MOn9I1/fG1R2ex/Sf5</vt:lpwstr>
  </property>
  <property fmtid="{D5CDD505-2E9C-101B-9397-08002B2CF9AE}" pid="51" name="x1ye=52">
    <vt:lpwstr>5PyTZSNFGtBlrj4lg9JLF/XVY8RARSN3ivNnoK8MIcI9XARFnqhQM54wKrzYC6iWhIQO7ZBMGZDRfvBsIKL7DTSRQHMdg08D2aGFu/YuG6T9O+nf2HXOX9b1orNrxYn6ZLLWTCVOfXmKBuN+pLs2AXnaRqnxBlrhMYkQYj+pTYocKORzvLwiM/xbTUhVCRef657GLBdZupJ0Ms4GgpoUq7Nem1k110vKU0zgMyzp5ZpRKtIZTWNsd42C+udUYgw</vt:lpwstr>
  </property>
  <property fmtid="{D5CDD505-2E9C-101B-9397-08002B2CF9AE}" pid="52" name="x1ye=53">
    <vt:lpwstr>7YYv9G1DMAaDfTf2Ej0XZIlDhkexQO2R8ohVpfgQQYMyjnCG6hG0U94bkpgMXtG4NEPITZL8egT5ALm0ANRn4B7puZpXI7y3RBLoqHANG5ETmckHKdmFTMVMOSa6KDAJbERmwjIKmiCHW3FtP1ZKTBHgbH1kG8rqTYYmC0VG+/exShT7tOKeOmGPsoWtBcsLMhZhDbnPMBIWYv8z7gRuEpaE3lMSM/yDqangffr9GrRk2Lbm5T1b2IDHx+IxS0e</vt:lpwstr>
  </property>
  <property fmtid="{D5CDD505-2E9C-101B-9397-08002B2CF9AE}" pid="53" name="x1ye=54">
    <vt:lpwstr>zWFdYuVTpS90ZX3g7NdAeI4V1FpMIw47cFItlafjg0x59e89G4sOhJ4KAPiWAvETYMOLGUEw3gq8xVwaAloaHtd5dUH6lk8wcFGy/rXS0K1MfxifN1qWA9+CMOO/Y0wK5UGmTshgoGctwiiZt5VFUJwBwWXCihUi9FbqIXvaHhPvzJasWcF2TJ/VZ9SI52hw7m++qkU177ni+V9RgWucwW2EwU3wS5DV+Xe24s3HMsdwWP7ObK1X7WH1HBp22BF</vt:lpwstr>
  </property>
  <property fmtid="{D5CDD505-2E9C-101B-9397-08002B2CF9AE}" pid="54" name="x1ye=55">
    <vt:lpwstr>/6M1+pHst9cnCxFy24QIsKnSr2lH3rTvUG4SqUOX9KI9GjpOZfmGheWRlhYFXrDlPg7wvp1GrhFkNTlQhIwl2OBb5jXg5ZlbM7BoKxIXvpUh0Z/K4J92XTlgL2uYNcvCmTseRR4BXGIzW6LtTkm4fCwIdmln+zU6LO3VZGECz6I/FRW4Wf8/D0gz90IW6PNUiedc+pDuAZsYKJsq4nURqiyH9tXMDRv57CnHThwmvFdTvyCDfmLilE5SQqL/wYI</vt:lpwstr>
  </property>
  <property fmtid="{D5CDD505-2E9C-101B-9397-08002B2CF9AE}" pid="55" name="x1ye=56">
    <vt:lpwstr>VqqGP5LYiuGCZhos2HW9/zHbVpGSFZ8qA2BPfjd430Uls3xYPXn8mAmTGeT2C8wW28yOsjxCGPrtLGEWLazNO3CctRArQmPyVvL+jK04JqlAv8yPswWlZS71MWwhLRY3+VZU+lJk+VF/8rJ7WWAcYXs9l/W5niVPtUcTPcZM92EVDr1W+AeUm06WabWPWqdUpkPCDOOTfZ7TDgznG4U/mDYJ8WqEeVNjhmo9tw8n6nOBpG2hPXugnL0Sj+4IJI5</vt:lpwstr>
  </property>
  <property fmtid="{D5CDD505-2E9C-101B-9397-08002B2CF9AE}" pid="56" name="x1ye=57">
    <vt:lpwstr>3BEEMcBkl2ZuTtWtxOnH3DbPHU/5z5i6gAhIO7lIeLVkweFWstUs16bHmRBGp5RitR14jX7iBp62HTNAegDU9RLKwvqnapJyAQbIMqfljEjSl/lxRJDheEltaymvVAjZxp8DcMAjarJS9qTEiO1N1x9EQOgMoow7PmhB+6fC7UMxsYv7f/wG3tSYNT5Sq43LFtqdhq9BnjfC7IwEyrsQZHxBXklyo9xRkcflqcmSWm/AfNnRG/RK616jp2EkQoh</vt:lpwstr>
  </property>
  <property fmtid="{D5CDD505-2E9C-101B-9397-08002B2CF9AE}" pid="57" name="x1ye=58">
    <vt:lpwstr>C45qYiNw/prEWwL0PYk0yiKpVYra33J0m6vFQrntgMJv27w2ZfH/HYjrZT6m3Xl30piavbfcTos/Z57Kk5CMXM4+9lzJmRu/WstPub7i8/xyhUdx/jBKmKNicsXkl24ox8WUHmwgQ0+v+b5lgQ3kpG5J13hrbvvQbWiT/Q/O5tDJ0d72nLo4IHdeJAkVcylGCJLhjFYgoItgSeoPR6On8gWcDyRgI3ObCSFe+aBCKiXCUtFXN/mP21KokrvdHF4</vt:lpwstr>
  </property>
  <property fmtid="{D5CDD505-2E9C-101B-9397-08002B2CF9AE}" pid="58" name="x1ye=59">
    <vt:lpwstr>Z4QKfI9cO79TWvF52k7S4i1lSYMPGwCpcp8Te9onQPWXKLZgybpKHnsA+wSxjFvPLZclyn+fKVzEo8OTOA+ygsisKUR/DjfwXy6ayEwlAfUNJPY7/1rtH2OXl1jrLNOc/djWZ6zEdLnqmbGPcUQP34e04bs3rDUB8o1fx7qEOydPKvB1VrILGxLtPi+2kqClsZ8fYES0LBLYjpEzQjJ7JYq2Vl9T7zkFgMRQNU+zc6fCvoJHTIIGaXxyXIYall1</vt:lpwstr>
  </property>
  <property fmtid="{D5CDD505-2E9C-101B-9397-08002B2CF9AE}" pid="59" name="x1ye=6">
    <vt:lpwstr>SqSMJ6vxVq2S/6yc6DAqFPJNp3CK8yXIHg1RK+IheFdx9k2xbdJP9d8UHyz+AzRXcoRHklcSaRXWpVLAHi7PJLCjdNNIIVz/4m/QJh91nxSHBrp/wQFxdc3NLNoM3LXLPccD5DtiaTZuq78u5YMKf1o79xtWGpjxc0laR3QtHopyV3hgDdNKwOUcoXgOSWIge1OFviJ7m2JB1YRmOCnuUBNAPOIMTqLUssZyz9LP493e9QkQpX5zFCKmOKfrHKi</vt:lpwstr>
  </property>
  <property fmtid="{D5CDD505-2E9C-101B-9397-08002B2CF9AE}" pid="60" name="x1ye=60">
    <vt:lpwstr>4PIlw61xK2QwiN0KW2IKt8LtIi6h4PJ7hE60V9jC4tOJFK4yATc7vxWPhKJBKGKER+F0tu/lCNhPgx6dWYwO2b1tgiqR/cXlkMKYS8cDS3A+8KsrSCjUFvyu2mh+uGXd3h8z3WAYVTxsLeaCoUytSaWHIgpjbFCAHguVUn746jw9ckqpL8hXMJwYh17Mln9B4bP5DYwiJsqC17DpTbdaO0PYV6sw4KOViZOteSaABZkF/L1vL3ARsOUANVx/U9Z</vt:lpwstr>
  </property>
  <property fmtid="{D5CDD505-2E9C-101B-9397-08002B2CF9AE}" pid="61" name="x1ye=61">
    <vt:lpwstr>W4s4lEZhaOugLyOKYKf6oEq6re3Da1qAnxB7osemL1LEWM6/5xED/tPXmN7WyWqrL5YuqRFmCh4YVC5YKNCRwebhYXmUoI8fCmLLYlmewVOQF+TS/mNaRXymZnyOCod/dtGP/DQJh8K/3d7dsiorW59r5dyjnhLQXwbR+sgXJ8OF2uLxRpLJNan4jfux6zcOqOqUQv8qnJnin2LNaNpN1qLTkgnhWnnadqb0Vp3QUME8t5NRmmORom3tY6+phnG</vt:lpwstr>
  </property>
  <property fmtid="{D5CDD505-2E9C-101B-9397-08002B2CF9AE}" pid="62" name="x1ye=62">
    <vt:lpwstr>CkWWHOByWIT22VRNOVnMvJMv+rm0P3mVhnGlvnmeOnAey9T84lzBeNm8tDEtgifB6wUbaWxx8KzU1dAmmSu+g3V1ElvBb1wjkD//0mu0vocCQQwExqPiK6henEKfCc+sQbfXQtfSSYndS7Q+XCgPyYqvder8kqCnidV1OgLQ85CbzOm0/cYyVlwhHwRTuV7MTg5FIact+p8H9Exd8U6Q3n8oiLkO6o+kM5SeO/J3LfJXPs11DhXtLpFXD9VEo0y</vt:lpwstr>
  </property>
  <property fmtid="{D5CDD505-2E9C-101B-9397-08002B2CF9AE}" pid="63" name="x1ye=63">
    <vt:lpwstr>E5o9eFwUuEMEA/9KplR1RKTQdfMIa68gddHkLjXvfMRM5mUlfr7tnc6dF1MFUHgAvpscnU4vNFFERI/nxwGFAUb7KsNLSnp4PRdqeLZUIPju4Pnpu8g0ILE0pt9m3SPDLxl9GyZPRs2A1BoqbjbhbfiM6ysURo4AbJbJgLnc47St/s+g7ReVW9qOwvEnRdX8dlmeVVRRH7jjHl2gIIbKflzv8AkcGGPOFm5BSDvPgpDTz1tpWl41T95+9AayM+b</vt:lpwstr>
  </property>
  <property fmtid="{D5CDD505-2E9C-101B-9397-08002B2CF9AE}" pid="64" name="x1ye=64">
    <vt:lpwstr>6J58aZUYB6wRXcUm6H1sbqU60mu7EXzbTxIAeWjGPlQERMqRu7LML6deEG3edN7XTsRLh3FzTUKRdFvxWaloTuEoaiIc4mBPYu7INa3t0hqz0Lgjd5Vt/YsE3FLAK7M4ucKqk/srK4g64AFdMOQsINc3hDNWK+a1BC8EyWPOvCM5bqa/ys3Y7bIbtGYr68n9mG+Ue8EZnNtGJOmPTogrBlhs+jpAc7TgUvDS9MMXKRN3O5jfe0u1HNrLvMISi7e</vt:lpwstr>
  </property>
  <property fmtid="{D5CDD505-2E9C-101B-9397-08002B2CF9AE}" pid="65" name="x1ye=65">
    <vt:lpwstr>tEidrG9zEu8iHVJmynKD1hJRqxvwGcBHrfUcVoCQHLQCq6EDhggCZgO4pnT7/Cr/tk+v5nXHk59RH4uo7KMqPBVBHjkI4eWzVfJjiz6+L9fRYg/3GM5vEXN09vzxoSRcrTQlZ08+7e6TTFaawtRK8Pv1xsI5T8AiKPWzjoDsVES46YErdu4/Pf6NfzhqkaWJrlCbDr/FdujA4A9QuwHCYryYT9EW4IpWLI0n+pIxCsQK+SHsMToGFObE2t8k0R6</vt:lpwstr>
  </property>
  <property fmtid="{D5CDD505-2E9C-101B-9397-08002B2CF9AE}" pid="66" name="x1ye=66">
    <vt:lpwstr>grxT2K0WEtgGUyIpc/gAn9Tbl7A6wTSUBlcywXfqIt6i91Kmvoo6JRlPev+LGXVnE/ddNxIpmOzUTRVKEmyk5i/UgEPYy+RUHpPyeLqo/Y2kWap2X3lg6di78fmHz1XkvJ0PABBUXtKYecwxsGKmabpPqFmf9vmfEi0TnkaPKeV+U6Pe0Ebd9lFW2YoLDmnYbJ86kJSddWN/mr4CyWJYShIPpBLLDBljAM7g473N35+sfbU0mq0vd2HyBRzHfjb</vt:lpwstr>
  </property>
  <property fmtid="{D5CDD505-2E9C-101B-9397-08002B2CF9AE}" pid="67" name="x1ye=67">
    <vt:lpwstr>cFOSdZGF3JTSbEFrKZef5So7Bk8mpPj6scCtBMPvubl0VLWpOe2LTpJVU0Z7235uDvmgPlWzV01ZZK7BieAYPCcPTuIuGpOdqjKSJF994xbCazr4GofCknw3aUfemSopG+7eW2yr9A0DTlD+8tbZwVzlQR+rmSgvBFFTl7dkb62+DLbNcLSzva8buF0r92vyCPLN2F05EoohonWPCGFY7el3fPG+E7CcOpqMK25gj0yBQfIspHsi0RDF0nA+wbR</vt:lpwstr>
  </property>
  <property fmtid="{D5CDD505-2E9C-101B-9397-08002B2CF9AE}" pid="68" name="x1ye=68">
    <vt:lpwstr>A3ZULKcqVqh2Ngeof4PBApd/stf1mj8puCrzVXe1FK584MSbWAma/K0Se3yWZhR2JQbRnQvE9RfiX5dJMoya9HFRS4BKArHUAu5qjuUhO/jgZq3a5ny88LMhC5Nng4iNc77KYp6VudmAW/13GUVrNf2Nc7ljhMeoZCLCHyO7DUQmbRlY+98KY7yDCDmOFVK+KxEsdC7bV9HU3nGgvxy4ibzhYzwlz6HW6GOCUbpfZgYq4SeEjNrT9OC0YenaQgC</vt:lpwstr>
  </property>
  <property fmtid="{D5CDD505-2E9C-101B-9397-08002B2CF9AE}" pid="69" name="x1ye=69">
    <vt:lpwstr>sR8rhPnKQyZAVS2P25WsXHkGXsxHn8ww+SvCcpWjYM9kPq7pup9z1qpbaakg/1ulAPW/WN+vhILheBsFk9+JDkR0/6fTJ9LrE4mMMPEBj2zOz6gOPus+TWWlNQ3vEgzMvRQEnfKYX/wVOvPQ24vTaWr0Ws38dfxd3DUPPeOkfrZOfajoSgOyUQ/9tcucotLjuVFuF/jwqyNOim/A0AzqIbd2PCoksDnX0U07NHdsxZuzHrMe4iDc+rURVb8diTi</vt:lpwstr>
  </property>
  <property fmtid="{D5CDD505-2E9C-101B-9397-08002B2CF9AE}" pid="70" name="x1ye=7">
    <vt:lpwstr>Q6RcRn9u7H29H204pNIqpT6Rzw4Geprbn/q76xAm3kOk91aYgwJRNUpo2YjhIBpJtoOq5qq7H75APYuYgD2uuce1+AEkekfU+XG9RFpq/eAKDxEtMAHTsqbv4NwgpWQwkI60oIjnT0tlxZoYD/tsYQdaEojwEPJ7RYmzcfgf8fLSDZh8GqNvMrqS2e3chvUPIz6pV/5EDY/+cpEQrExoa7Gu+vpGxnWrxyRRrKTKLlvicfv3FAFDsx3nMG3nW72</vt:lpwstr>
  </property>
  <property fmtid="{D5CDD505-2E9C-101B-9397-08002B2CF9AE}" pid="71" name="x1ye=70">
    <vt:lpwstr>7PUrgPY6ddX+TN0smOt7xOlrKPyNE511FSxhG4KcYKhPKg1/sXEhu41X2tfftAYuU8E7nmRr6l+2yvwCzqgtGtUSmUJBj3QhVNMii3/xgHUcDfaGounE4JUiqWF1XyPdKr0JCWIkhk//zed5sHHbylj0lJumFpWCLAt7jPhuAV9bGVRpYNkQx7IbmS/BQl8txIAd+tzfPGwYh9Zp9wA5bxhLoJqw5BAMrRvVUBSejVG8zGU+KtLk9/Nwd8dZRGK</vt:lpwstr>
  </property>
  <property fmtid="{D5CDD505-2E9C-101B-9397-08002B2CF9AE}" pid="72" name="x1ye=71">
    <vt:lpwstr>88yqxpIclGWBi9odIFsKJGsC/Zdt7hSUTRukwP0KMcd8yEZJw0YzdCr2fute/3/6wA8MzQDrI3InEicddtvKDEuGzlPk3AApS9/AKzzTbhXIJUNcdAT7gQaOn77gg+K6P8CjBPptVvPTmQed2GiH0wQfOO83JmdjbugsXuD0awSEq0R5zECF1ul4Cy/U7Kicq7ACykRz7WAC6sSonnGRaoQsdsjAonOF8kWIZcZ9StyNd476mrZ+Ye8RoxWmxnL</vt:lpwstr>
  </property>
  <property fmtid="{D5CDD505-2E9C-101B-9397-08002B2CF9AE}" pid="73" name="x1ye=72">
    <vt:lpwstr>CzopZpd0xlXFYYl56BFun7OFyvlAUtipKekFgVqBUCV15dPmG4nyPgzs6oqAxzs+xoAHKW0dLRa3a9xmhP7WZ3ErQlpKRTr9kaVqAblsJ6kcvstYu5o24MkZPIGHcceOJq+VXh+Zh8rPsZTwzqHuCLNvOGvp1RVt16og/0pEVMlyYG1B7/eG/QYsMOIcjGTQvsRZAnE/76kuxGUGftG6Lzfxt7cY6EdjcRffB+knFjrtiqqIXmKIsE7BppvmJxV</vt:lpwstr>
  </property>
  <property fmtid="{D5CDD505-2E9C-101B-9397-08002B2CF9AE}" pid="74" name="x1ye=73">
    <vt:lpwstr>/padMg3ScpxIL8h7QtazX42KW2mapwVtqtgMc4lHVK/V/kljLPWh2kw98kdraOEob2O04ah5E8Uo316qy0TmJLUkilz54Ertra5p1D+JK+5jxNP9HBwoNCQvhjYQmzfqfmo0PRjPiVlZk4zuUvyqcdxUfCrFcS/CMPN9QMkFi2eZZ8aChAgT5zQ/gZBRGMQqLcEWWLl9fNSAieqBvgHrFO4Xcj5LWzy92KsSPwE+GJnfD/GWE6GMfpNEhQVcutE</vt:lpwstr>
  </property>
  <property fmtid="{D5CDD505-2E9C-101B-9397-08002B2CF9AE}" pid="75" name="x1ye=74">
    <vt:lpwstr>+CW+9W1h0QpupTe+gj7W38JqI1xf5ZCnw2fixKONLHjt06ft6gv3wGjQ3oL75KUgAPmH6nvAeHUvmpSRgV89wrnYnJKfjDyUxUBnDieng46j5EOHwfX1kEFXPVTupjKG7EviuboO3WKQaOf07msZBl0hNJGR4S4CGkfFj8kchL0FG6N11XUAAGwACFJn5o57kf6zbVDtAq6H0igvOlQ173LK0gfIhEqoqFh98irZFsXbwKTZn8ZgVRgkzPj8P0p</vt:lpwstr>
  </property>
  <property fmtid="{D5CDD505-2E9C-101B-9397-08002B2CF9AE}" pid="76" name="x1ye=75">
    <vt:lpwstr>wu6kDVqOpLcoruHXSymka0zfE2rovRV+QAk3PddBkitM9zKMSnKSpoWEii41RAuPoOsyz/3oRT4iZjm8S3bycxgkhyoaQYGytylm54nbWCvoOFqZVeWxsA/3aDK+BusLUXaWtTXKDvNkjMNTbs4dMtEHbsbcb5H5s6+kemuztcs+rpbNSpY6+f7cmTjEm9gMzRVbqLsBYBeI71P+k0kCxXCXs6fcW1i2hso6xMYSCrrfMJgVccX8tePAv9yEo+s</vt:lpwstr>
  </property>
  <property fmtid="{D5CDD505-2E9C-101B-9397-08002B2CF9AE}" pid="77" name="x1ye=76">
    <vt:lpwstr>owS0RGEsg2D7+P4ojObW2ywdMKE8ksIQPaRIsJA6xezlDA85tm0ZUn7uIu/kAP2xx00O2GFisoHXVWReGj7aIDLXh0IKEhfgnxa/2gYH7ZMDIBDmLp+PY44o7dJzzWDIalnoKKhJNQAE2wHKcPxHpFO4ISZNpEh3tHvflKTNJCwosCgubz2gigIepJtq7PJV3jN4ebvobJbIyONF3VM7G5J2+Go+h+VoBLXM/KRXCkpNriblGP0K3SJt+EyyI9B</vt:lpwstr>
  </property>
  <property fmtid="{D5CDD505-2E9C-101B-9397-08002B2CF9AE}" pid="78" name="x1ye=77">
    <vt:lpwstr>whasPW0t1N0mVVol0/NTV1/tG8WBjccdvo5S81Tea8H8pEwZ41v+ZI6m/muTXXgPh1OFG9XYALPjqc9hmHGNeehsiAbOTnZJ3NIlah1QIiDoaoGTjVQ8wDHECqHtRYTB9S2T9qCBzF1n2gOErWUhn12DvI5eEQwQdZ9aplDyaUkQRyhi8PsRVf6PuzlylntHKdC3TVsD0m0l9/S3r+zRYr/7YywmESMZb+36tDTud1myNj15a4V4qDgDqcBpQvU</vt:lpwstr>
  </property>
  <property fmtid="{D5CDD505-2E9C-101B-9397-08002B2CF9AE}" pid="79" name="x1ye=78">
    <vt:lpwstr>cQBdljPlVy2mCkn0U5UOfwbVXWfvZabj7+jdMQ5vtn/koONZo/LPshLdFlXP3jti81Ojo1bqxukBWhDlGDKp8cV2a6P2rDqbKFM1NTn5N5r5IPWSk6B+/hWGnvkOjqvbiVWYS5BdSpywi4dhM3cdUQ++gU3xry4e8ql6Nl8xX5USD/g1m1NU295U7yObsLhhkw1LykiBQseLge+7mHtznEjmsHpKNaa/YZcMRuTw8WWVhgj9w5IcaA9wjhwR5A7</vt:lpwstr>
  </property>
  <property fmtid="{D5CDD505-2E9C-101B-9397-08002B2CF9AE}" pid="80" name="x1ye=79">
    <vt:lpwstr>pzCC+q7+28AS0wjTcPTpukWlwux6eAYd0k+LHD7dNoXFT4WfXdbs9kH13rlPLRlk67GrE8arkMSllII2rj1aiK80M0Kpg0SlMxoiF4fiRyFG/IiAhAgoeJ+ZwEYgJYFud0uF0uxNJ0F1KSxV/xViCDhc3JdSxzlv/6WWraIp/W3gnW/405QTySSgxuOFy4oBrA7dcgIswWgqrX+u5vJIbSueOCewgLU84womc4VAELhSj3lGgIoCmRWMrZPBG+x</vt:lpwstr>
  </property>
  <property fmtid="{D5CDD505-2E9C-101B-9397-08002B2CF9AE}" pid="81" name="x1ye=8">
    <vt:lpwstr>rlnvGWTllJkunBvEfoEE3ZBOj/hql53xUwh+RlCTgKn5+nJ/UH1viAXwMZ8vR/JXxj/kRt2/dTCW6SmVmw9wCLc+lBpBAGXbuHPfzqNhAqu57VnvvMVdlkmDHHTwAz7owJeUbyJpmwFmbUJ5h/tLHC4HtziycZ2+Gm904iwaF9BZY0j6fpP8JBbfARDrkr0j7ZlfsMaD0LkITGRcTjtGALuWbH7Kjebwwf4tW4/S7uqCINRt0vcw6e5rqiMrSe9</vt:lpwstr>
  </property>
  <property fmtid="{D5CDD505-2E9C-101B-9397-08002B2CF9AE}" pid="82" name="x1ye=80">
    <vt:lpwstr>YHU5++Us8/6hZ+ZJJ5wnjbcM3+3bzaIMFXc7/mLXUJf40Qxv/yY4ryvtfjBqjSP4kljwOXWHDq7EgdfIRxF7+VuToyqcDWyvH2KsrStpYPLDslPvfg2OE+VNQ7X952gwZm5zQOgFpoGUPLEsS/PbJ9YhvzNEHm7mzEzE+azgG2Vg+mOwccz/ZD98RrLCiC4acQnfrMflYCbtkQxa4rCK0xrpmeWtz4cE3j0lCZhcLozX0/AwyV5j1g6Iw+u1xp9</vt:lpwstr>
  </property>
  <property fmtid="{D5CDD505-2E9C-101B-9397-08002B2CF9AE}" pid="83" name="x1ye=81">
    <vt:lpwstr>p0s6B++PR+W7AfPGOeltmi5KZWrKDeoluwcmXg581cVQMhnM75Mnr1OiwpK9SWvRb7cAW6AENdIC86OPICpuA5RNJ6qoFMXcOF4q0fsWo+Sv4EmyBKqO5Umflioz6nDQdDXy5tdgOaS+tm9bYavfdj7fbdR4VhC8sA7mNDGi5S+VxSciFp/NAo20elwupn/OzMlaLIlU+W3ofDf+jTK2sxuWXPVMHqqelv0E4vbIPk0eqmsY1fU0o8P9C/wWhIX</vt:lpwstr>
  </property>
  <property fmtid="{D5CDD505-2E9C-101B-9397-08002B2CF9AE}" pid="84" name="x1ye=82">
    <vt:lpwstr>Gd6tDyKmRTdkIjVpu4Pv/J6532gef4asCWS6GV8kw/RoNt6T3XFuB2K6a3n05f+VKujei70Qq4fD/zCkY5yc6AqR27+yVyiN8z83fZMAzlsBF4pcHBWN+ORZj0EXWz4hYwBQYw1bEYzEW8mMYSD9bNmWaico6zO8bDZxgKe/6ErWc66S/biFvIc3yWkwj5fNffoLhZWRb3sCzmdV4cccDSDah6+gQ9uQLrGcqAwSPE0BiuuPYf73uiGDNcd6zev</vt:lpwstr>
  </property>
  <property fmtid="{D5CDD505-2E9C-101B-9397-08002B2CF9AE}" pid="85" name="x1ye=83">
    <vt:lpwstr>6iyRJMDX2VoL/sBPysYu/F4du+Xp3NcgP6te4qKs4k9lHWo23okys8+rL+fJIgDnFQ7sRbDJbxijwXfj9fXvJGBS+1YxVvaEyCt0y3RvdQuNk/PPSNG2YQiC6UE+7rz3b29UDMSwDNcfe/o3sC+SUXGmSvk64YgQSwMxf9PVHEYlEv/YUFp6ZdLDewk+y0aHbd6hLhQ4EigOM0wF3kNUSrgTh+PXvNpm5HzVoXlEn2oJy+iHfA/PzA1kHqTQ+cJ</vt:lpwstr>
  </property>
  <property fmtid="{D5CDD505-2E9C-101B-9397-08002B2CF9AE}" pid="86" name="x1ye=84">
    <vt:lpwstr>w3CStqfQ4PGO2IQwX3p2BUScj+IUTZhLMfuwcn/PFpt68CZVp8MSLTzxCzjfAHFxi0shFoe92bqrQojFgivXmFNc0kn3pmh3C3WmHv6bgfvH1NSKFO7bLb/cfqDs/9UfmOBkoq+40/7Rv+avwlzk24ao//LLz+CN8O0MxlW1NU5vchvK+313CIzgYHwQ45IccOZyxK9WMLAsgW+tWPpkVgt2VU8Nru7nGRFTvYX9Iv8AHurWNKBTAAA=</vt:lpwstr>
  </property>
  <property fmtid="{D5CDD505-2E9C-101B-9397-08002B2CF9AE}" pid="87" name="x1ye=9">
    <vt:lpwstr>NAxgMhlNvZn/ikD3ejn5Uxzqb2pZuAN8IgyO7XRfXwO8RgNaImLzy5e0+lOPhOebtA3qAtubXAc525NqDy8yCq0s1U1O4x8LQEoNSWH+ulbJ4RhU8Yh7cdPDihsxQiK4N2V3K/q/PoRxJR5zmLIhy98qajWBoA5aB0oMmRWM1GhdThUdvM5ep6NUaeVj1KGFHzx8SpRTbjIYXGaOzkkxVM+yiang1FSqcxr7eaAxl0u/G05Pc7oaqfy99TIyVvg</vt:lpwstr>
  </property>
</Properties>
</file>