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1E9A4D" w14:textId="77777777" w:rsidR="00D015CE" w:rsidRPr="00D015CE" w:rsidRDefault="00D015CE" w:rsidP="00D015CE">
      <w:pPr>
        <w:spacing w:line="240" w:lineRule="auto"/>
        <w:rPr>
          <w:lang w:val="en-PR" w:eastAsia="en-PR"/>
        </w:rPr>
      </w:pPr>
      <w:r w:rsidRPr="00D015CE">
        <w:rPr>
          <w:rFonts w:ascii="Arial" w:hAnsi="Arial" w:cs="Arial"/>
          <w:color w:val="000000"/>
          <w:sz w:val="22"/>
          <w:szCs w:val="22"/>
          <w:lang w:val="en-PR" w:eastAsia="en-PR"/>
        </w:rPr>
        <w:t>Hello Job Seekers!</w:t>
      </w:r>
    </w:p>
    <w:p w14:paraId="14123FC9" w14:textId="77777777" w:rsidR="00D015CE" w:rsidRPr="00D015CE" w:rsidRDefault="00D015CE" w:rsidP="00D015CE">
      <w:pPr>
        <w:spacing w:line="240" w:lineRule="auto"/>
        <w:rPr>
          <w:lang w:val="en-PR" w:eastAsia="en-PR"/>
        </w:rPr>
      </w:pPr>
    </w:p>
    <w:p w14:paraId="1B25C442" w14:textId="77777777" w:rsidR="00D015CE" w:rsidRPr="00D015CE" w:rsidRDefault="00D015CE" w:rsidP="00D015CE">
      <w:pPr>
        <w:spacing w:line="240" w:lineRule="auto"/>
        <w:rPr>
          <w:lang w:val="en-PR" w:eastAsia="en-PR"/>
        </w:rPr>
      </w:pPr>
      <w:r w:rsidRPr="00D015CE">
        <w:rPr>
          <w:rFonts w:ascii="Arial" w:hAnsi="Arial" w:cs="Arial"/>
          <w:color w:val="000000"/>
          <w:sz w:val="22"/>
          <w:szCs w:val="22"/>
          <w:lang w:val="en-PR" w:eastAsia="en-PR"/>
        </w:rPr>
        <w:t>Thanks for downloading a free resume template from Resume Now. Whether you’re an entry-level, mid-career or experienced professional with many years in the workforce, you will find additional resources here to help you create an interview-winning resume with confidence.</w:t>
      </w:r>
    </w:p>
    <w:p w14:paraId="12E6E156" w14:textId="77777777" w:rsidR="00D015CE" w:rsidRPr="00D015CE" w:rsidRDefault="00D015CE" w:rsidP="00D015CE">
      <w:pPr>
        <w:spacing w:line="240" w:lineRule="auto"/>
        <w:rPr>
          <w:lang w:val="en-PR" w:eastAsia="en-PR"/>
        </w:rPr>
      </w:pPr>
    </w:p>
    <w:p w14:paraId="3E5F4D0D" w14:textId="77777777" w:rsidR="00D015CE" w:rsidRPr="00D015CE" w:rsidRDefault="00D015CE" w:rsidP="00D015CE">
      <w:pPr>
        <w:spacing w:line="240" w:lineRule="auto"/>
        <w:rPr>
          <w:lang w:val="en-PR" w:eastAsia="en-PR"/>
        </w:rPr>
      </w:pPr>
      <w:r w:rsidRPr="00D015CE">
        <w:rPr>
          <w:rFonts w:ascii="Arial" w:hAnsi="Arial" w:cs="Arial"/>
          <w:color w:val="000000"/>
          <w:sz w:val="22"/>
          <w:szCs w:val="22"/>
          <w:lang w:val="en-PR" w:eastAsia="en-PR"/>
        </w:rPr>
        <w:t xml:space="preserve">Our </w:t>
      </w:r>
      <w:hyperlink r:id="rId5" w:history="1">
        <w:r w:rsidRPr="00D015CE">
          <w:rPr>
            <w:rFonts w:ascii="Arial" w:hAnsi="Arial" w:cs="Arial"/>
            <w:color w:val="1155CC"/>
            <w:sz w:val="22"/>
            <w:szCs w:val="22"/>
            <w:u w:val="single"/>
            <w:lang w:val="en-PR" w:eastAsia="en-PR"/>
          </w:rPr>
          <w:t>how-to-write-a-resume</w:t>
        </w:r>
      </w:hyperlink>
      <w:r w:rsidRPr="00D015CE">
        <w:rPr>
          <w:rFonts w:ascii="Arial" w:hAnsi="Arial" w:cs="Arial"/>
          <w:color w:val="000000"/>
          <w:sz w:val="22"/>
          <w:szCs w:val="22"/>
          <w:lang w:val="en-PR" w:eastAsia="en-PR"/>
        </w:rPr>
        <w:t xml:space="preserve"> guide will help you craft every section of your resume. Experienced professionals can learn how to write a </w:t>
      </w:r>
      <w:hyperlink r:id="rId6" w:history="1">
        <w:r w:rsidRPr="00D015CE">
          <w:rPr>
            <w:rFonts w:ascii="Arial" w:hAnsi="Arial" w:cs="Arial"/>
            <w:color w:val="1155CC"/>
            <w:sz w:val="22"/>
            <w:szCs w:val="22"/>
            <w:u w:val="single"/>
            <w:lang w:val="en-PR" w:eastAsia="en-PR"/>
          </w:rPr>
          <w:t>professional summary</w:t>
        </w:r>
      </w:hyperlink>
      <w:r w:rsidRPr="00D015CE">
        <w:rPr>
          <w:rFonts w:ascii="Arial" w:hAnsi="Arial" w:cs="Arial"/>
          <w:color w:val="000000"/>
          <w:sz w:val="22"/>
          <w:szCs w:val="22"/>
          <w:lang w:val="en-PR" w:eastAsia="en-PR"/>
        </w:rPr>
        <w:t xml:space="preserve">, while job applicants who are just entering the workforce can find guidance on writing a </w:t>
      </w:r>
      <w:hyperlink r:id="rId7" w:history="1">
        <w:r w:rsidRPr="00D015CE">
          <w:rPr>
            <w:rFonts w:ascii="Arial" w:hAnsi="Arial" w:cs="Arial"/>
            <w:color w:val="1155CC"/>
            <w:sz w:val="22"/>
            <w:szCs w:val="22"/>
            <w:u w:val="single"/>
            <w:lang w:val="en-PR" w:eastAsia="en-PR"/>
          </w:rPr>
          <w:t>resume objective statement</w:t>
        </w:r>
      </w:hyperlink>
      <w:r w:rsidRPr="00D015CE">
        <w:rPr>
          <w:rFonts w:ascii="Arial" w:hAnsi="Arial" w:cs="Arial"/>
          <w:color w:val="000000"/>
          <w:sz w:val="22"/>
          <w:szCs w:val="22"/>
          <w:lang w:val="en-PR" w:eastAsia="en-PR"/>
        </w:rPr>
        <w:t xml:space="preserve">. We’ll help you capture your achievements in a detailed </w:t>
      </w:r>
      <w:hyperlink r:id="rId8" w:history="1">
        <w:r w:rsidRPr="00D015CE">
          <w:rPr>
            <w:rFonts w:ascii="Arial" w:hAnsi="Arial" w:cs="Arial"/>
            <w:color w:val="1155CC"/>
            <w:sz w:val="22"/>
            <w:szCs w:val="22"/>
            <w:u w:val="single"/>
            <w:lang w:val="en-PR" w:eastAsia="en-PR"/>
          </w:rPr>
          <w:t>work history section</w:t>
        </w:r>
      </w:hyperlink>
      <w:r w:rsidRPr="00D015CE">
        <w:rPr>
          <w:rFonts w:ascii="Arial" w:hAnsi="Arial" w:cs="Arial"/>
          <w:color w:val="000000"/>
          <w:sz w:val="22"/>
          <w:szCs w:val="22"/>
          <w:lang w:val="en-PR" w:eastAsia="en-PR"/>
        </w:rPr>
        <w:t xml:space="preserve">, and when it comes to crafting eye-catching </w:t>
      </w:r>
      <w:hyperlink r:id="rId9" w:history="1">
        <w:r w:rsidRPr="00D015CE">
          <w:rPr>
            <w:rFonts w:ascii="Arial" w:hAnsi="Arial" w:cs="Arial"/>
            <w:color w:val="1155CC"/>
            <w:sz w:val="22"/>
            <w:szCs w:val="22"/>
            <w:u w:val="single"/>
            <w:lang w:val="en-PR" w:eastAsia="en-PR"/>
          </w:rPr>
          <w:t>skills sections</w:t>
        </w:r>
      </w:hyperlink>
      <w:r w:rsidRPr="00D015CE">
        <w:rPr>
          <w:rFonts w:ascii="Arial" w:hAnsi="Arial" w:cs="Arial"/>
          <w:color w:val="000000"/>
          <w:sz w:val="22"/>
          <w:szCs w:val="22"/>
          <w:lang w:val="en-PR" w:eastAsia="en-PR"/>
        </w:rPr>
        <w:t>, we’ve got you covered. </w:t>
      </w:r>
    </w:p>
    <w:p w14:paraId="691BB706" w14:textId="77777777" w:rsidR="00D015CE" w:rsidRPr="00D015CE" w:rsidRDefault="00D015CE" w:rsidP="00D015CE">
      <w:pPr>
        <w:spacing w:line="240" w:lineRule="auto"/>
        <w:rPr>
          <w:lang w:val="en-PR" w:eastAsia="en-PR"/>
        </w:rPr>
      </w:pPr>
    </w:p>
    <w:p w14:paraId="67495012" w14:textId="77777777" w:rsidR="00D015CE" w:rsidRPr="00D015CE" w:rsidRDefault="00D015CE" w:rsidP="00D015CE">
      <w:pPr>
        <w:spacing w:line="240" w:lineRule="auto"/>
        <w:rPr>
          <w:lang w:val="en-PR" w:eastAsia="en-PR"/>
        </w:rPr>
      </w:pPr>
      <w:r w:rsidRPr="00D015CE">
        <w:rPr>
          <w:rFonts w:ascii="Arial" w:hAnsi="Arial" w:cs="Arial"/>
          <w:color w:val="000000"/>
          <w:sz w:val="22"/>
          <w:szCs w:val="22"/>
          <w:lang w:val="en-PR" w:eastAsia="en-PR"/>
        </w:rPr>
        <w:t xml:space="preserve">And if you want first-hand guidance in writing your resume, your account allows you to access our </w:t>
      </w:r>
      <w:proofErr w:type="gramStart"/>
      <w:r w:rsidRPr="00D015CE">
        <w:rPr>
          <w:rFonts w:ascii="Arial" w:hAnsi="Arial" w:cs="Arial"/>
          <w:color w:val="000000"/>
          <w:sz w:val="22"/>
          <w:szCs w:val="22"/>
          <w:lang w:val="en-PR" w:eastAsia="en-PR"/>
        </w:rPr>
        <w:t>best-class</w:t>
      </w:r>
      <w:proofErr w:type="gramEnd"/>
      <w:r w:rsidRPr="00D015CE">
        <w:rPr>
          <w:rFonts w:ascii="Arial" w:hAnsi="Arial" w:cs="Arial"/>
          <w:color w:val="000000"/>
          <w:sz w:val="22"/>
          <w:szCs w:val="22"/>
          <w:lang w:val="en-PR" w:eastAsia="en-PR"/>
        </w:rPr>
        <w:t xml:space="preserve"> </w:t>
      </w:r>
      <w:hyperlink r:id="rId10" w:history="1">
        <w:r w:rsidRPr="00D015CE">
          <w:rPr>
            <w:rFonts w:ascii="Arial" w:hAnsi="Arial" w:cs="Arial"/>
            <w:color w:val="1155CC"/>
            <w:sz w:val="22"/>
            <w:szCs w:val="22"/>
            <w:u w:val="single"/>
            <w:lang w:val="en-PR" w:eastAsia="en-PR"/>
          </w:rPr>
          <w:t>Resume Builder</w:t>
        </w:r>
      </w:hyperlink>
      <w:r w:rsidRPr="00D015CE">
        <w:rPr>
          <w:rFonts w:ascii="Arial" w:hAnsi="Arial" w:cs="Arial"/>
          <w:color w:val="000000"/>
          <w:sz w:val="22"/>
          <w:szCs w:val="22"/>
          <w:lang w:val="en-PR" w:eastAsia="en-PR"/>
        </w:rPr>
        <w:t>. </w:t>
      </w:r>
    </w:p>
    <w:p w14:paraId="0291BC27" w14:textId="77777777" w:rsidR="00D015CE" w:rsidRPr="00D015CE" w:rsidRDefault="00D015CE" w:rsidP="00D015CE">
      <w:pPr>
        <w:spacing w:line="240" w:lineRule="auto"/>
        <w:rPr>
          <w:lang w:val="en-PR" w:eastAsia="en-PR"/>
        </w:rPr>
      </w:pPr>
    </w:p>
    <w:p w14:paraId="2BEBD014" w14:textId="77777777" w:rsidR="00D015CE" w:rsidRPr="00D015CE" w:rsidRDefault="00D015CE" w:rsidP="00D015CE">
      <w:pPr>
        <w:spacing w:line="240" w:lineRule="auto"/>
        <w:rPr>
          <w:lang w:val="en-PR" w:eastAsia="en-PR"/>
        </w:rPr>
      </w:pPr>
      <w:r w:rsidRPr="00D015CE">
        <w:rPr>
          <w:rFonts w:ascii="Arial" w:hAnsi="Arial" w:cs="Arial"/>
          <w:color w:val="000000"/>
          <w:sz w:val="22"/>
          <w:szCs w:val="22"/>
          <w:lang w:val="en-PR" w:eastAsia="en-PR"/>
        </w:rPr>
        <w:t>Our builder has: </w:t>
      </w:r>
    </w:p>
    <w:p w14:paraId="109A53AE" w14:textId="77777777" w:rsidR="00D015CE" w:rsidRPr="00D015CE" w:rsidRDefault="00D015CE" w:rsidP="00D015CE">
      <w:pPr>
        <w:spacing w:line="240" w:lineRule="auto"/>
        <w:rPr>
          <w:lang w:val="en-PR" w:eastAsia="en-PR"/>
        </w:rPr>
      </w:pPr>
      <w:r w:rsidRPr="00D015CE">
        <w:rPr>
          <w:color w:val="000000"/>
          <w:lang w:val="en-PR" w:eastAsia="en-PR"/>
        </w:rPr>
        <w:br/>
      </w:r>
      <w:r w:rsidRPr="00D015CE">
        <w:rPr>
          <w:color w:val="000000"/>
          <w:lang w:val="en-PR" w:eastAsia="en-PR"/>
        </w:rPr>
        <w:br/>
      </w:r>
    </w:p>
    <w:p w14:paraId="0B88FE79" w14:textId="77777777" w:rsidR="00D015CE" w:rsidRPr="00D015CE" w:rsidRDefault="00D015CE" w:rsidP="00D015CE">
      <w:pPr>
        <w:numPr>
          <w:ilvl w:val="0"/>
          <w:numId w:val="11"/>
        </w:numPr>
        <w:spacing w:line="240" w:lineRule="auto"/>
        <w:textAlignment w:val="baseline"/>
        <w:rPr>
          <w:rFonts w:ascii="Arial" w:hAnsi="Arial" w:cs="Arial"/>
          <w:color w:val="000000"/>
          <w:sz w:val="22"/>
          <w:szCs w:val="22"/>
          <w:lang w:val="en-PR" w:eastAsia="en-PR"/>
        </w:rPr>
      </w:pPr>
      <w:r w:rsidRPr="00D015CE">
        <w:rPr>
          <w:rFonts w:ascii="Arial" w:hAnsi="Arial" w:cs="Arial"/>
          <w:color w:val="000000"/>
          <w:sz w:val="22"/>
          <w:szCs w:val="22"/>
          <w:lang w:val="en-PR" w:eastAsia="en-PR"/>
        </w:rPr>
        <w:t>Hundreds of industry-specific keywords and phrases to highlight your top qualifications while simplifying the writing process.</w:t>
      </w:r>
    </w:p>
    <w:p w14:paraId="21972DA4" w14:textId="77777777" w:rsidR="00D015CE" w:rsidRPr="00D015CE" w:rsidRDefault="00D015CE" w:rsidP="00D015CE">
      <w:pPr>
        <w:numPr>
          <w:ilvl w:val="0"/>
          <w:numId w:val="11"/>
        </w:numPr>
        <w:spacing w:line="240" w:lineRule="auto"/>
        <w:textAlignment w:val="baseline"/>
        <w:rPr>
          <w:rFonts w:ascii="Arial" w:hAnsi="Arial" w:cs="Arial"/>
          <w:color w:val="000000"/>
          <w:sz w:val="22"/>
          <w:szCs w:val="22"/>
          <w:lang w:val="en-PR" w:eastAsia="en-PR"/>
        </w:rPr>
      </w:pPr>
      <w:r w:rsidRPr="00D015CE">
        <w:rPr>
          <w:rFonts w:ascii="Arial" w:hAnsi="Arial" w:cs="Arial"/>
          <w:color w:val="000000"/>
          <w:sz w:val="22"/>
          <w:szCs w:val="22"/>
          <w:lang w:val="en-PR" w:eastAsia="en-PR"/>
        </w:rPr>
        <w:t xml:space="preserve">Eye-catching </w:t>
      </w:r>
      <w:hyperlink r:id="rId11" w:history="1">
        <w:r w:rsidRPr="00D015CE">
          <w:rPr>
            <w:rFonts w:ascii="Arial" w:hAnsi="Arial" w:cs="Arial"/>
            <w:color w:val="1155CC"/>
            <w:sz w:val="22"/>
            <w:szCs w:val="22"/>
            <w:u w:val="single"/>
            <w:lang w:val="en-PR" w:eastAsia="en-PR"/>
          </w:rPr>
          <w:t>templates</w:t>
        </w:r>
      </w:hyperlink>
      <w:r w:rsidRPr="00D015CE">
        <w:rPr>
          <w:rFonts w:ascii="Arial" w:hAnsi="Arial" w:cs="Arial"/>
          <w:color w:val="000000"/>
          <w:sz w:val="22"/>
          <w:szCs w:val="22"/>
          <w:lang w:val="en-PR" w:eastAsia="en-PR"/>
        </w:rPr>
        <w:t xml:space="preserve"> to choose from (we’ll help you!) so you can ensure your resume is well-organized and formatted correctly.</w:t>
      </w:r>
    </w:p>
    <w:p w14:paraId="3FBEC392" w14:textId="77777777" w:rsidR="00D015CE" w:rsidRPr="00D015CE" w:rsidRDefault="00D015CE" w:rsidP="00D015CE">
      <w:pPr>
        <w:numPr>
          <w:ilvl w:val="0"/>
          <w:numId w:val="11"/>
        </w:numPr>
        <w:spacing w:line="240" w:lineRule="auto"/>
        <w:textAlignment w:val="baseline"/>
        <w:rPr>
          <w:rFonts w:ascii="Arial" w:hAnsi="Arial" w:cs="Arial"/>
          <w:color w:val="000000"/>
          <w:sz w:val="22"/>
          <w:szCs w:val="22"/>
          <w:lang w:val="en-PR" w:eastAsia="en-PR"/>
        </w:rPr>
      </w:pPr>
      <w:r w:rsidRPr="00D015CE">
        <w:rPr>
          <w:rFonts w:ascii="Arial" w:hAnsi="Arial" w:cs="Arial"/>
          <w:color w:val="000000"/>
          <w:sz w:val="22"/>
          <w:szCs w:val="22"/>
          <w:lang w:val="en-PR" w:eastAsia="en-PR"/>
        </w:rPr>
        <w:t xml:space="preserve">More than 64,000 professionally written </w:t>
      </w:r>
      <w:hyperlink r:id="rId12" w:history="1">
        <w:r w:rsidRPr="00D015CE">
          <w:rPr>
            <w:rFonts w:ascii="Arial" w:hAnsi="Arial" w:cs="Arial"/>
            <w:color w:val="1155CC"/>
            <w:sz w:val="22"/>
            <w:szCs w:val="22"/>
            <w:u w:val="single"/>
            <w:lang w:val="en-PR" w:eastAsia="en-PR"/>
          </w:rPr>
          <w:t>examples</w:t>
        </w:r>
      </w:hyperlink>
      <w:r w:rsidRPr="00D015CE">
        <w:rPr>
          <w:rFonts w:ascii="Arial" w:hAnsi="Arial" w:cs="Arial"/>
          <w:color w:val="000000"/>
          <w:sz w:val="22"/>
          <w:szCs w:val="22"/>
          <w:lang w:val="en-PR" w:eastAsia="en-PR"/>
        </w:rPr>
        <w:t xml:space="preserve"> for inspiration.</w:t>
      </w:r>
    </w:p>
    <w:p w14:paraId="14618D76" w14:textId="77777777" w:rsidR="00D015CE" w:rsidRPr="00D015CE" w:rsidRDefault="00D015CE" w:rsidP="00D015CE">
      <w:pPr>
        <w:spacing w:line="240" w:lineRule="auto"/>
        <w:rPr>
          <w:lang w:val="en-PR" w:eastAsia="en-PR"/>
        </w:rPr>
      </w:pPr>
    </w:p>
    <w:p w14:paraId="7D7C9E09" w14:textId="77777777" w:rsidR="00D015CE" w:rsidRPr="00D015CE" w:rsidRDefault="00D015CE" w:rsidP="00D015CE">
      <w:pPr>
        <w:spacing w:line="240" w:lineRule="auto"/>
        <w:rPr>
          <w:lang w:val="en-PR" w:eastAsia="en-PR"/>
        </w:rPr>
      </w:pPr>
      <w:r w:rsidRPr="00D015CE">
        <w:rPr>
          <w:rFonts w:ascii="Arial" w:hAnsi="Arial" w:cs="Arial"/>
          <w:color w:val="000000"/>
          <w:sz w:val="22"/>
          <w:szCs w:val="22"/>
          <w:lang w:val="en-PR" w:eastAsia="en-PR"/>
        </w:rPr>
        <w:t xml:space="preserve">Or you can simply turn the entire job over to a professional for a </w:t>
      </w:r>
      <w:hyperlink r:id="rId13" w:history="1">
        <w:r w:rsidRPr="00D015CE">
          <w:rPr>
            <w:rFonts w:ascii="Arial" w:hAnsi="Arial" w:cs="Arial"/>
            <w:color w:val="1155CC"/>
            <w:sz w:val="22"/>
            <w:szCs w:val="22"/>
            <w:u w:val="single"/>
            <w:lang w:val="en-PR" w:eastAsia="en-PR"/>
          </w:rPr>
          <w:t>resume review</w:t>
        </w:r>
      </w:hyperlink>
      <w:r w:rsidRPr="00D015CE">
        <w:rPr>
          <w:rFonts w:ascii="Arial" w:hAnsi="Arial" w:cs="Arial"/>
          <w:color w:val="000000"/>
          <w:sz w:val="22"/>
          <w:szCs w:val="22"/>
          <w:lang w:val="en-PR" w:eastAsia="en-PR"/>
        </w:rPr>
        <w:t xml:space="preserve"> or a </w:t>
      </w:r>
      <w:hyperlink r:id="rId14" w:history="1">
        <w:r w:rsidRPr="00D015CE">
          <w:rPr>
            <w:rFonts w:ascii="Arial" w:hAnsi="Arial" w:cs="Arial"/>
            <w:color w:val="1155CC"/>
            <w:sz w:val="22"/>
            <w:szCs w:val="22"/>
            <w:u w:val="single"/>
            <w:lang w:val="en-PR" w:eastAsia="en-PR"/>
          </w:rPr>
          <w:t>professional writer</w:t>
        </w:r>
      </w:hyperlink>
      <w:r w:rsidRPr="00D015CE">
        <w:rPr>
          <w:rFonts w:ascii="Arial" w:hAnsi="Arial" w:cs="Arial"/>
          <w:color w:val="000000"/>
          <w:sz w:val="22"/>
          <w:szCs w:val="22"/>
          <w:lang w:val="en-PR" w:eastAsia="en-PR"/>
        </w:rPr>
        <w:t xml:space="preserve"> for a personal touch.</w:t>
      </w:r>
    </w:p>
    <w:p w14:paraId="30C7CBFC" w14:textId="77777777" w:rsidR="00D015CE" w:rsidRPr="00D015CE" w:rsidRDefault="00D015CE" w:rsidP="00D015CE">
      <w:pPr>
        <w:spacing w:line="240" w:lineRule="auto"/>
        <w:rPr>
          <w:lang w:val="en-PR" w:eastAsia="en-PR"/>
        </w:rPr>
      </w:pPr>
    </w:p>
    <w:p w14:paraId="7BE9612E" w14:textId="77777777" w:rsidR="00D015CE" w:rsidRPr="00D015CE" w:rsidRDefault="00D015CE" w:rsidP="00D015CE">
      <w:pPr>
        <w:spacing w:line="240" w:lineRule="auto"/>
        <w:rPr>
          <w:lang w:val="en-PR" w:eastAsia="en-PR"/>
        </w:rPr>
      </w:pPr>
      <w:r w:rsidRPr="00D015CE">
        <w:rPr>
          <w:rFonts w:ascii="Arial" w:hAnsi="Arial" w:cs="Arial"/>
          <w:color w:val="000000"/>
          <w:sz w:val="22"/>
          <w:szCs w:val="22"/>
          <w:lang w:val="en-PR" w:eastAsia="en-PR"/>
        </w:rPr>
        <w:t>Thanks again for downloading a free resume template from Resume Now. We hope you find our resources helpful when crafting your resume. We’re here to help you with anything you need on your path to success!</w:t>
      </w:r>
    </w:p>
    <w:p w14:paraId="43420B5C" w14:textId="77777777" w:rsidR="00D015CE" w:rsidRPr="00D015CE" w:rsidRDefault="00D015CE" w:rsidP="00D015CE">
      <w:pPr>
        <w:spacing w:line="240" w:lineRule="auto"/>
        <w:rPr>
          <w:lang w:val="en-PR" w:eastAsia="en-PR"/>
        </w:rPr>
      </w:pPr>
    </w:p>
    <w:p w14:paraId="57BAA6C1" w14:textId="77777777" w:rsidR="00D015CE" w:rsidRPr="00D015CE" w:rsidRDefault="00D015CE" w:rsidP="00D015CE">
      <w:pPr>
        <w:spacing w:line="240" w:lineRule="auto"/>
        <w:rPr>
          <w:lang w:val="en-PR" w:eastAsia="en-PR"/>
        </w:rPr>
      </w:pPr>
      <w:r w:rsidRPr="00D015CE">
        <w:rPr>
          <w:rFonts w:ascii="Arial" w:hAnsi="Arial" w:cs="Arial"/>
          <w:color w:val="000000"/>
          <w:sz w:val="22"/>
          <w:szCs w:val="22"/>
          <w:lang w:val="en-PR" w:eastAsia="en-PR"/>
        </w:rPr>
        <w:t>Best of luck with your job search!</w:t>
      </w:r>
    </w:p>
    <w:p w14:paraId="2E9C2E41" w14:textId="77777777" w:rsidR="00D015CE" w:rsidRPr="00D015CE" w:rsidRDefault="00D015CE" w:rsidP="00D015CE">
      <w:pPr>
        <w:spacing w:line="240" w:lineRule="auto"/>
        <w:rPr>
          <w:lang w:val="en-PR" w:eastAsia="en-PR"/>
        </w:rPr>
      </w:pPr>
    </w:p>
    <w:p w14:paraId="38A73BEB" w14:textId="77777777" w:rsidR="00D015CE" w:rsidRPr="00D015CE" w:rsidRDefault="00D015CE" w:rsidP="00D015CE">
      <w:pPr>
        <w:spacing w:line="240" w:lineRule="auto"/>
        <w:rPr>
          <w:lang w:val="en-PR" w:eastAsia="en-PR"/>
        </w:rPr>
      </w:pPr>
      <w:r w:rsidRPr="00D015CE">
        <w:rPr>
          <w:rFonts w:ascii="Arial" w:hAnsi="Arial" w:cs="Arial"/>
          <w:color w:val="000000"/>
          <w:sz w:val="22"/>
          <w:szCs w:val="22"/>
          <w:lang w:val="en-PR" w:eastAsia="en-PR"/>
        </w:rPr>
        <w:t>The Resume Now Team</w:t>
      </w:r>
    </w:p>
    <w:p w14:paraId="02B28B14" w14:textId="77777777" w:rsidR="00D015CE" w:rsidRPr="00D015CE" w:rsidRDefault="00D015CE" w:rsidP="00D015CE">
      <w:pPr>
        <w:spacing w:line="240" w:lineRule="auto"/>
        <w:rPr>
          <w:lang w:val="en-PR" w:eastAsia="en-PR"/>
        </w:rPr>
      </w:pPr>
    </w:p>
    <w:p w14:paraId="168E368A" w14:textId="77777777" w:rsidR="00D015CE" w:rsidRPr="00D015CE" w:rsidRDefault="00D015CE" w:rsidP="00D015CE">
      <w:pPr>
        <w:spacing w:line="240" w:lineRule="auto"/>
        <w:rPr>
          <w:lang w:val="en-PR" w:eastAsia="en-PR"/>
        </w:rPr>
      </w:pPr>
      <w:r w:rsidRPr="00D015CE">
        <w:rPr>
          <w:rFonts w:ascii="Arial" w:hAnsi="Arial" w:cs="Arial"/>
          <w:b/>
          <w:bCs/>
          <w:color w:val="000000"/>
          <w:sz w:val="22"/>
          <w:szCs w:val="22"/>
          <w:lang w:val="en-PR" w:eastAsia="en-PR"/>
        </w:rPr>
        <w:t>More writing resources:</w:t>
      </w:r>
    </w:p>
    <w:p w14:paraId="68CF0F6B" w14:textId="77777777" w:rsidR="00D015CE" w:rsidRPr="00D015CE" w:rsidRDefault="00D015CE" w:rsidP="00D015CE">
      <w:pPr>
        <w:spacing w:line="240" w:lineRule="auto"/>
        <w:rPr>
          <w:lang w:val="en-PR" w:eastAsia="en-PR"/>
        </w:rPr>
      </w:pPr>
    </w:p>
    <w:p w14:paraId="6A8F710F" w14:textId="77777777" w:rsidR="00D015CE" w:rsidRPr="00D015CE" w:rsidRDefault="00D015CE" w:rsidP="00D015CE">
      <w:pPr>
        <w:spacing w:line="240" w:lineRule="auto"/>
        <w:rPr>
          <w:lang w:val="en-PR" w:eastAsia="en-PR"/>
        </w:rPr>
      </w:pPr>
      <w:hyperlink r:id="rId15" w:history="1">
        <w:r w:rsidRPr="00D015CE">
          <w:rPr>
            <w:rFonts w:ascii="Arial" w:hAnsi="Arial" w:cs="Arial"/>
            <w:color w:val="1155CC"/>
            <w:sz w:val="22"/>
            <w:szCs w:val="22"/>
            <w:u w:val="single"/>
            <w:lang w:val="en-PR" w:eastAsia="en-PR"/>
          </w:rPr>
          <w:t>Resume Formats Guide</w:t>
        </w:r>
      </w:hyperlink>
    </w:p>
    <w:p w14:paraId="1BF12996" w14:textId="77777777" w:rsidR="00D015CE" w:rsidRPr="00D015CE" w:rsidRDefault="00D015CE" w:rsidP="00D015CE">
      <w:pPr>
        <w:spacing w:line="240" w:lineRule="auto"/>
        <w:rPr>
          <w:lang w:val="en-PR" w:eastAsia="en-PR"/>
        </w:rPr>
      </w:pPr>
      <w:hyperlink r:id="rId16" w:history="1">
        <w:r w:rsidRPr="00D015CE">
          <w:rPr>
            <w:rFonts w:ascii="Arial" w:hAnsi="Arial" w:cs="Arial"/>
            <w:color w:val="1155CC"/>
            <w:sz w:val="22"/>
            <w:szCs w:val="22"/>
            <w:u w:val="single"/>
            <w:lang w:val="en-PR" w:eastAsia="en-PR"/>
          </w:rPr>
          <w:t>Entry Level Resumes</w:t>
        </w:r>
      </w:hyperlink>
    </w:p>
    <w:p w14:paraId="0DD530DE" w14:textId="77777777" w:rsidR="00D015CE" w:rsidRPr="00D015CE" w:rsidRDefault="00D015CE" w:rsidP="00D015CE">
      <w:pPr>
        <w:spacing w:line="240" w:lineRule="auto"/>
        <w:rPr>
          <w:lang w:val="en-PR" w:eastAsia="en-PR"/>
        </w:rPr>
      </w:pPr>
      <w:hyperlink r:id="rId17" w:history="1">
        <w:r w:rsidRPr="00D015CE">
          <w:rPr>
            <w:rFonts w:ascii="Arial" w:hAnsi="Arial" w:cs="Arial"/>
            <w:color w:val="1155CC"/>
            <w:sz w:val="22"/>
            <w:szCs w:val="22"/>
            <w:u w:val="single"/>
            <w:lang w:val="en-PR" w:eastAsia="en-PR"/>
          </w:rPr>
          <w:t>Entry Level Management Resumes</w:t>
        </w:r>
      </w:hyperlink>
    </w:p>
    <w:p w14:paraId="46C0722A" w14:textId="77777777" w:rsidR="00D015CE" w:rsidRPr="00D015CE" w:rsidRDefault="00D015CE" w:rsidP="00D015CE">
      <w:pPr>
        <w:spacing w:line="240" w:lineRule="auto"/>
        <w:rPr>
          <w:lang w:val="en-PR" w:eastAsia="en-PR"/>
        </w:rPr>
      </w:pPr>
      <w:hyperlink r:id="rId18" w:history="1">
        <w:r w:rsidRPr="00D015CE">
          <w:rPr>
            <w:rFonts w:ascii="Arial" w:hAnsi="Arial" w:cs="Arial"/>
            <w:color w:val="1155CC"/>
            <w:sz w:val="22"/>
            <w:szCs w:val="22"/>
            <w:u w:val="single"/>
            <w:lang w:val="en-PR" w:eastAsia="en-PR"/>
          </w:rPr>
          <w:t>Resume Tips for Career Changers</w:t>
        </w:r>
      </w:hyperlink>
    </w:p>
    <w:p w14:paraId="5FE893F7" w14:textId="77777777" w:rsidR="00D015CE" w:rsidRPr="00D015CE" w:rsidRDefault="00D015CE" w:rsidP="00D015CE">
      <w:pPr>
        <w:spacing w:line="240" w:lineRule="auto"/>
        <w:rPr>
          <w:lang w:val="en-PR" w:eastAsia="en-PR"/>
        </w:rPr>
      </w:pPr>
      <w:hyperlink r:id="rId19" w:history="1">
        <w:r w:rsidRPr="00D015CE">
          <w:rPr>
            <w:rFonts w:ascii="Arial" w:hAnsi="Arial" w:cs="Arial"/>
            <w:color w:val="1155CC"/>
            <w:sz w:val="22"/>
            <w:szCs w:val="22"/>
            <w:u w:val="single"/>
            <w:lang w:val="en-PR" w:eastAsia="en-PR"/>
          </w:rPr>
          <w:t>Student Resume Examples</w:t>
        </w:r>
      </w:hyperlink>
    </w:p>
    <w:p w14:paraId="78815B58" w14:textId="77777777" w:rsidR="00D015CE" w:rsidRPr="00D015CE" w:rsidRDefault="00D015CE" w:rsidP="00D015CE">
      <w:pPr>
        <w:spacing w:line="240" w:lineRule="auto"/>
        <w:rPr>
          <w:lang w:val="en-PR" w:eastAsia="en-PR"/>
        </w:rPr>
      </w:pPr>
      <w:hyperlink r:id="rId20" w:history="1">
        <w:r w:rsidRPr="00D015CE">
          <w:rPr>
            <w:rFonts w:ascii="Arial" w:hAnsi="Arial" w:cs="Arial"/>
            <w:color w:val="1155CC"/>
            <w:sz w:val="22"/>
            <w:szCs w:val="22"/>
            <w:u w:val="single"/>
            <w:lang w:val="en-PR" w:eastAsia="en-PR"/>
          </w:rPr>
          <w:t>How to Target Your Resume to the Job</w:t>
        </w:r>
      </w:hyperlink>
    </w:p>
    <w:p w14:paraId="159A3F66" w14:textId="77777777" w:rsidR="00D015CE" w:rsidRPr="00D015CE" w:rsidRDefault="00D015CE" w:rsidP="00D015CE">
      <w:pPr>
        <w:spacing w:line="240" w:lineRule="auto"/>
        <w:rPr>
          <w:lang w:val="en-PR" w:eastAsia="en-PR"/>
        </w:rPr>
      </w:pPr>
      <w:hyperlink r:id="rId21" w:history="1">
        <w:r w:rsidRPr="00D015CE">
          <w:rPr>
            <w:rFonts w:ascii="Arial" w:hAnsi="Arial" w:cs="Arial"/>
            <w:color w:val="1155CC"/>
            <w:sz w:val="22"/>
            <w:szCs w:val="22"/>
            <w:u w:val="single"/>
            <w:lang w:val="en-PR" w:eastAsia="en-PR"/>
          </w:rPr>
          <w:t>How to Explain Gaps in Employment</w:t>
        </w:r>
      </w:hyperlink>
    </w:p>
    <w:p w14:paraId="597EEC6B" w14:textId="77777777" w:rsidR="00D015CE" w:rsidRPr="00D015CE" w:rsidRDefault="00D015CE" w:rsidP="00D015CE">
      <w:pPr>
        <w:spacing w:line="240" w:lineRule="auto"/>
        <w:rPr>
          <w:lang w:val="en-PR" w:eastAsia="en-PR"/>
        </w:rPr>
      </w:pPr>
      <w:hyperlink r:id="rId22" w:history="1">
        <w:r w:rsidRPr="00D015CE">
          <w:rPr>
            <w:rFonts w:ascii="Arial" w:hAnsi="Arial" w:cs="Arial"/>
            <w:color w:val="1155CC"/>
            <w:sz w:val="22"/>
            <w:szCs w:val="22"/>
            <w:u w:val="single"/>
            <w:lang w:val="en-PR" w:eastAsia="en-PR"/>
          </w:rPr>
          <w:t>Examples of Transferable Skills</w:t>
        </w:r>
      </w:hyperlink>
    </w:p>
    <w:p w14:paraId="38CF69EB" w14:textId="17C7CFF7" w:rsidR="00D015CE" w:rsidRDefault="00D015CE">
      <w:pPr>
        <w:pStyle w:val="divname"/>
        <w:spacing w:after="60"/>
        <w:rPr>
          <w:rStyle w:val="span"/>
          <w:sz w:val="42"/>
          <w:szCs w:val="42"/>
        </w:rPr>
      </w:pPr>
    </w:p>
    <w:p w14:paraId="6781E748" w14:textId="7D92A9F7" w:rsidR="00D015CE" w:rsidRDefault="00D015CE">
      <w:pPr>
        <w:pStyle w:val="divname"/>
        <w:spacing w:after="60"/>
        <w:rPr>
          <w:rStyle w:val="span"/>
          <w:sz w:val="42"/>
          <w:szCs w:val="42"/>
        </w:rPr>
      </w:pPr>
    </w:p>
    <w:p w14:paraId="7E8F6FBF" w14:textId="77777777" w:rsidR="00D015CE" w:rsidRDefault="00D015CE">
      <w:pPr>
        <w:pStyle w:val="divname"/>
        <w:spacing w:after="60"/>
        <w:rPr>
          <w:rStyle w:val="span"/>
          <w:sz w:val="42"/>
          <w:szCs w:val="42"/>
        </w:rPr>
      </w:pPr>
    </w:p>
    <w:p w14:paraId="2E338107" w14:textId="77777777" w:rsidR="00D015CE" w:rsidRDefault="00D015CE">
      <w:pPr>
        <w:pStyle w:val="divname"/>
        <w:spacing w:after="60"/>
        <w:rPr>
          <w:rStyle w:val="span"/>
          <w:sz w:val="42"/>
          <w:szCs w:val="42"/>
        </w:rPr>
      </w:pPr>
    </w:p>
    <w:p w14:paraId="19F007E1" w14:textId="081F274E" w:rsidR="00C85C8B" w:rsidRDefault="00D015CE">
      <w:pPr>
        <w:pStyle w:val="divname"/>
        <w:spacing w:after="60"/>
      </w:pPr>
      <w:r>
        <w:rPr>
          <w:rStyle w:val="span"/>
          <w:sz w:val="42"/>
          <w:szCs w:val="42"/>
        </w:rPr>
        <w:lastRenderedPageBreak/>
        <w:t>Frances</w:t>
      </w:r>
      <w:r>
        <w:t xml:space="preserve"> </w:t>
      </w:r>
      <w:r>
        <w:rPr>
          <w:rStyle w:val="span"/>
          <w:sz w:val="42"/>
          <w:szCs w:val="42"/>
        </w:rPr>
        <w:t>Flores</w:t>
      </w:r>
    </w:p>
    <w:p w14:paraId="286B0BF2" w14:textId="77777777" w:rsidR="00C85C8B" w:rsidRDefault="00D015CE">
      <w:pPr>
        <w:pStyle w:val="div"/>
        <w:spacing w:line="0" w:lineRule="atLeast"/>
        <w:rPr>
          <w:sz w:val="0"/>
          <w:szCs w:val="0"/>
        </w:rPr>
      </w:pPr>
      <w:r>
        <w:rPr>
          <w:sz w:val="0"/>
          <w:szCs w:val="0"/>
        </w:rPr>
        <w:t> </w:t>
      </w:r>
    </w:p>
    <w:tbl>
      <w:tblPr>
        <w:tblStyle w:val="divaddress"/>
        <w:tblW w:w="0" w:type="auto"/>
        <w:tblCellSpacing w:w="0" w:type="dxa"/>
        <w:tblLayout w:type="fixed"/>
        <w:tblCellMar>
          <w:left w:w="0" w:type="dxa"/>
          <w:right w:w="0" w:type="dxa"/>
        </w:tblCellMar>
        <w:tblLook w:val="05E0" w:firstRow="1" w:lastRow="1" w:firstColumn="1" w:lastColumn="1" w:noHBand="0" w:noVBand="1"/>
      </w:tblPr>
      <w:tblGrid>
        <w:gridCol w:w="4256"/>
        <w:gridCol w:w="6384"/>
      </w:tblGrid>
      <w:tr w:rsidR="00C85C8B" w14:paraId="296C14DE" w14:textId="77777777">
        <w:trPr>
          <w:tblCellSpacing w:w="0" w:type="dxa"/>
        </w:trPr>
        <w:tc>
          <w:tcPr>
            <w:tcW w:w="4256" w:type="dxa"/>
            <w:tcMar>
              <w:top w:w="120" w:type="dxa"/>
              <w:left w:w="0" w:type="dxa"/>
              <w:bottom w:w="0" w:type="dxa"/>
              <w:right w:w="0" w:type="dxa"/>
            </w:tcMar>
            <w:hideMark/>
          </w:tcPr>
          <w:p w14:paraId="2DB60826" w14:textId="77777777" w:rsidR="00C85C8B" w:rsidRDefault="00D015CE">
            <w:pPr>
              <w:pStyle w:val="div"/>
              <w:spacing w:line="300" w:lineRule="atLeast"/>
              <w:rPr>
                <w:rStyle w:val="contactLt"/>
                <w:sz w:val="20"/>
                <w:szCs w:val="20"/>
              </w:rPr>
            </w:pPr>
            <w:r>
              <w:rPr>
                <w:rStyle w:val="span"/>
                <w:sz w:val="20"/>
                <w:szCs w:val="20"/>
              </w:rPr>
              <w:t>Austin, TX 78704</w:t>
            </w:r>
          </w:p>
          <w:p w14:paraId="3B636D5A" w14:textId="77777777" w:rsidR="00C85C8B" w:rsidRDefault="00C85C8B">
            <w:pPr>
              <w:pStyle w:val="contactLtParagraph"/>
              <w:pBdr>
                <w:top w:val="none" w:sz="0" w:space="0" w:color="auto"/>
              </w:pBdr>
              <w:spacing w:line="300" w:lineRule="atLeast"/>
              <w:rPr>
                <w:rStyle w:val="contactLt"/>
                <w:sz w:val="20"/>
                <w:szCs w:val="20"/>
              </w:rPr>
            </w:pPr>
          </w:p>
        </w:tc>
        <w:tc>
          <w:tcPr>
            <w:tcW w:w="6384" w:type="dxa"/>
            <w:tcMar>
              <w:top w:w="0" w:type="dxa"/>
              <w:left w:w="0" w:type="dxa"/>
              <w:bottom w:w="0" w:type="dxa"/>
              <w:right w:w="0" w:type="dxa"/>
            </w:tcMar>
            <w:hideMark/>
          </w:tcPr>
          <w:p w14:paraId="7066DD79" w14:textId="77777777" w:rsidR="00C85C8B" w:rsidRDefault="00D015CE">
            <w:pPr>
              <w:pStyle w:val="div"/>
              <w:spacing w:line="300" w:lineRule="atLeast"/>
              <w:jc w:val="right"/>
              <w:rPr>
                <w:rStyle w:val="contactRt"/>
                <w:sz w:val="20"/>
                <w:szCs w:val="20"/>
              </w:rPr>
            </w:pPr>
            <w:r>
              <w:rPr>
                <w:rStyle w:val="span"/>
                <w:sz w:val="20"/>
                <w:szCs w:val="20"/>
              </w:rPr>
              <w:t>555-555-5555</w:t>
            </w:r>
          </w:p>
          <w:p w14:paraId="354B6B9C" w14:textId="77777777" w:rsidR="00C85C8B" w:rsidRDefault="00D015CE">
            <w:pPr>
              <w:pStyle w:val="div"/>
              <w:spacing w:line="300" w:lineRule="atLeast"/>
              <w:jc w:val="right"/>
              <w:rPr>
                <w:rStyle w:val="contactRt"/>
                <w:sz w:val="20"/>
                <w:szCs w:val="20"/>
              </w:rPr>
            </w:pPr>
            <w:r>
              <w:rPr>
                <w:rStyle w:val="span"/>
                <w:sz w:val="20"/>
                <w:szCs w:val="20"/>
              </w:rPr>
              <w:t>example@example.com</w:t>
            </w:r>
          </w:p>
        </w:tc>
      </w:tr>
    </w:tbl>
    <w:p w14:paraId="32695048" w14:textId="77777777" w:rsidR="00C85C8B" w:rsidRDefault="00D015CE">
      <w:pPr>
        <w:pStyle w:val="divdocumentdivsectiontitle"/>
        <w:spacing w:before="160" w:after="20"/>
        <w:rPr>
          <w:b/>
          <w:bCs/>
        </w:rPr>
      </w:pPr>
      <w:r>
        <w:rPr>
          <w:b/>
          <w:bCs/>
        </w:rPr>
        <w:t>Summary Statement</w:t>
      </w:r>
    </w:p>
    <w:p w14:paraId="0D39A683" w14:textId="77777777" w:rsidR="00C85C8B" w:rsidRDefault="00D015CE">
      <w:pPr>
        <w:pStyle w:val="p"/>
        <w:spacing w:line="280" w:lineRule="atLeast"/>
        <w:rPr>
          <w:sz w:val="22"/>
          <w:szCs w:val="22"/>
        </w:rPr>
      </w:pPr>
      <w:r>
        <w:rPr>
          <w:sz w:val="22"/>
          <w:szCs w:val="22"/>
        </w:rPr>
        <w:t>It's important that you provide the hiring manager with a short explanation of why you should be hired. In two or three sentences, highlight your top skills, position expertise, and most notable professional experience that aligns with the job you are seek</w:t>
      </w:r>
      <w:r>
        <w:rPr>
          <w:sz w:val="22"/>
          <w:szCs w:val="22"/>
        </w:rPr>
        <w:t xml:space="preserve">ing. See </w:t>
      </w:r>
      <w:r>
        <w:rPr>
          <w:rStyle w:val="u"/>
          <w:sz w:val="22"/>
          <w:szCs w:val="22"/>
          <w:u w:val="single"/>
        </w:rPr>
        <w:t>How to Write a Powerful Resume Summary Statement</w:t>
      </w:r>
      <w:r>
        <w:rPr>
          <w:sz w:val="22"/>
          <w:szCs w:val="22"/>
        </w:rPr>
        <w:t xml:space="preserve"> for more writing tips.</w:t>
      </w:r>
    </w:p>
    <w:p w14:paraId="77B5A696" w14:textId="77777777" w:rsidR="00C85C8B" w:rsidRDefault="00D015CE">
      <w:pPr>
        <w:pStyle w:val="divdocumentdivsectiontitle"/>
        <w:spacing w:before="160" w:after="20"/>
        <w:rPr>
          <w:b/>
          <w:bCs/>
        </w:rPr>
      </w:pPr>
      <w:r>
        <w:rPr>
          <w:b/>
          <w:bCs/>
        </w:rPr>
        <w:t>Skills</w:t>
      </w:r>
    </w:p>
    <w:tbl>
      <w:tblPr>
        <w:tblStyle w:val="divdocumenttable"/>
        <w:tblW w:w="0" w:type="auto"/>
        <w:tblLayout w:type="fixed"/>
        <w:tblCellMar>
          <w:left w:w="0" w:type="dxa"/>
          <w:right w:w="0" w:type="dxa"/>
        </w:tblCellMar>
        <w:tblLook w:val="05E0" w:firstRow="1" w:lastRow="1" w:firstColumn="1" w:lastColumn="1" w:noHBand="0" w:noVBand="1"/>
      </w:tblPr>
      <w:tblGrid>
        <w:gridCol w:w="5320"/>
        <w:gridCol w:w="5320"/>
      </w:tblGrid>
      <w:tr w:rsidR="00C85C8B" w14:paraId="08E5008D" w14:textId="77777777">
        <w:tc>
          <w:tcPr>
            <w:tcW w:w="5320" w:type="dxa"/>
            <w:tcMar>
              <w:top w:w="5" w:type="dxa"/>
              <w:left w:w="5" w:type="dxa"/>
              <w:bottom w:w="5" w:type="dxa"/>
              <w:right w:w="5" w:type="dxa"/>
            </w:tcMar>
            <w:hideMark/>
          </w:tcPr>
          <w:p w14:paraId="0EC4AEC6" w14:textId="77777777" w:rsidR="00C85C8B" w:rsidRDefault="00D015CE">
            <w:pPr>
              <w:pStyle w:val="ulli"/>
              <w:numPr>
                <w:ilvl w:val="0"/>
                <w:numId w:val="1"/>
              </w:numPr>
              <w:spacing w:line="280" w:lineRule="atLeast"/>
              <w:ind w:left="640" w:hanging="261"/>
              <w:rPr>
                <w:sz w:val="22"/>
                <w:szCs w:val="22"/>
              </w:rPr>
            </w:pPr>
            <w:r>
              <w:rPr>
                <w:sz w:val="22"/>
                <w:szCs w:val="22"/>
              </w:rPr>
              <w:t>Review the job posting for the skills sought by the employer.</w:t>
            </w:r>
          </w:p>
          <w:p w14:paraId="2A719329" w14:textId="77777777" w:rsidR="00C85C8B" w:rsidRDefault="00D015CE">
            <w:pPr>
              <w:pStyle w:val="ulli"/>
              <w:numPr>
                <w:ilvl w:val="0"/>
                <w:numId w:val="1"/>
              </w:numPr>
              <w:spacing w:line="280" w:lineRule="atLeast"/>
              <w:ind w:left="640" w:hanging="261"/>
              <w:rPr>
                <w:sz w:val="22"/>
                <w:szCs w:val="22"/>
              </w:rPr>
            </w:pPr>
            <w:r>
              <w:rPr>
                <w:sz w:val="22"/>
                <w:szCs w:val="22"/>
              </w:rPr>
              <w:t>Feature skills of your own that match these key skills and are valuable in your profession.</w:t>
            </w:r>
          </w:p>
        </w:tc>
        <w:tc>
          <w:tcPr>
            <w:tcW w:w="5320" w:type="dxa"/>
            <w:tcBorders>
              <w:left w:val="single" w:sz="8" w:space="0" w:color="FEFDFD"/>
            </w:tcBorders>
            <w:tcMar>
              <w:top w:w="5" w:type="dxa"/>
              <w:left w:w="10" w:type="dxa"/>
              <w:bottom w:w="5" w:type="dxa"/>
              <w:right w:w="5" w:type="dxa"/>
            </w:tcMar>
            <w:hideMark/>
          </w:tcPr>
          <w:p w14:paraId="62274C55" w14:textId="77777777" w:rsidR="00C85C8B" w:rsidRDefault="00D015CE">
            <w:pPr>
              <w:pStyle w:val="ulli"/>
              <w:numPr>
                <w:ilvl w:val="0"/>
                <w:numId w:val="2"/>
              </w:numPr>
              <w:spacing w:line="280" w:lineRule="atLeast"/>
              <w:ind w:left="640" w:hanging="261"/>
              <w:rPr>
                <w:sz w:val="22"/>
                <w:szCs w:val="22"/>
              </w:rPr>
            </w:pPr>
            <w:r>
              <w:rPr>
                <w:sz w:val="22"/>
                <w:szCs w:val="22"/>
              </w:rPr>
              <w:t xml:space="preserve">Present six </w:t>
            </w:r>
            <w:r>
              <w:rPr>
                <w:sz w:val="22"/>
                <w:szCs w:val="22"/>
              </w:rPr>
              <w:t>to eight skills in a bulleted list, and make sure to include soft, hard and technical skills.</w:t>
            </w:r>
          </w:p>
          <w:p w14:paraId="18A83AD0" w14:textId="77777777" w:rsidR="00C85C8B" w:rsidRDefault="00D015CE">
            <w:pPr>
              <w:pStyle w:val="ulli"/>
              <w:numPr>
                <w:ilvl w:val="0"/>
                <w:numId w:val="2"/>
              </w:numPr>
              <w:spacing w:line="280" w:lineRule="atLeast"/>
              <w:ind w:left="640" w:hanging="261"/>
              <w:rPr>
                <w:sz w:val="22"/>
                <w:szCs w:val="22"/>
              </w:rPr>
            </w:pPr>
            <w:r>
              <w:rPr>
                <w:sz w:val="22"/>
                <w:szCs w:val="22"/>
              </w:rPr>
              <w:t xml:space="preserve">See </w:t>
            </w:r>
            <w:r>
              <w:rPr>
                <w:rStyle w:val="u"/>
                <w:sz w:val="22"/>
                <w:szCs w:val="22"/>
                <w:u w:val="single"/>
              </w:rPr>
              <w:t>How to Write the Resume Skills Section of your Resume</w:t>
            </w:r>
            <w:r>
              <w:rPr>
                <w:sz w:val="22"/>
                <w:szCs w:val="22"/>
              </w:rPr>
              <w:t xml:space="preserve"> for more writing tips.</w:t>
            </w:r>
          </w:p>
        </w:tc>
      </w:tr>
    </w:tbl>
    <w:p w14:paraId="5452E389" w14:textId="77777777" w:rsidR="00C85C8B" w:rsidRDefault="00D015CE">
      <w:pPr>
        <w:pStyle w:val="divdocumentdivsectiontitle"/>
        <w:spacing w:before="160" w:after="20"/>
        <w:rPr>
          <w:b/>
          <w:bCs/>
        </w:rPr>
      </w:pPr>
      <w:r>
        <w:rPr>
          <w:b/>
          <w:bCs/>
        </w:rPr>
        <w:t>Education and Training</w:t>
      </w:r>
    </w:p>
    <w:p w14:paraId="0AEFCF19" w14:textId="77777777" w:rsidR="00C85C8B" w:rsidRDefault="00D015CE">
      <w:pPr>
        <w:pStyle w:val="divdocumentsinglecolumn"/>
        <w:spacing w:line="280" w:lineRule="atLeast"/>
        <w:rPr>
          <w:sz w:val="22"/>
          <w:szCs w:val="22"/>
        </w:rPr>
      </w:pPr>
      <w:r>
        <w:rPr>
          <w:rStyle w:val="spancompanynameeduc"/>
          <w:sz w:val="22"/>
          <w:szCs w:val="22"/>
        </w:rPr>
        <w:t>School Or Institution Name</w:t>
      </w:r>
      <w:r>
        <w:rPr>
          <w:rStyle w:val="spanhypenfont"/>
        </w:rPr>
        <w:t xml:space="preserve"> </w:t>
      </w:r>
      <w:r>
        <w:rPr>
          <w:rStyle w:val="spanhypenfont"/>
          <w:rFonts w:ascii="PMingLiU" w:eastAsia="PMingLiU" w:hAnsi="PMingLiU" w:cs="PMingLiU"/>
        </w:rPr>
        <w:t>－</w:t>
      </w:r>
      <w:r>
        <w:rPr>
          <w:rStyle w:val="spanhypenfont"/>
        </w:rPr>
        <w:t xml:space="preserve"> </w:t>
      </w:r>
      <w:r>
        <w:rPr>
          <w:rStyle w:val="span"/>
          <w:sz w:val="22"/>
          <w:szCs w:val="22"/>
        </w:rPr>
        <w:t>School Location</w:t>
      </w:r>
      <w:r>
        <w:rPr>
          <w:rStyle w:val="singlecolumnspanpaddedlinenth-child1"/>
          <w:sz w:val="22"/>
          <w:szCs w:val="22"/>
        </w:rPr>
        <w:t xml:space="preserve"> </w:t>
      </w:r>
    </w:p>
    <w:p w14:paraId="2CE89AC5" w14:textId="77777777" w:rsidR="00C85C8B" w:rsidRDefault="00D015CE">
      <w:pPr>
        <w:pStyle w:val="spanpaddedline"/>
        <w:spacing w:line="280" w:lineRule="atLeast"/>
        <w:rPr>
          <w:sz w:val="22"/>
          <w:szCs w:val="22"/>
        </w:rPr>
      </w:pPr>
      <w:r>
        <w:rPr>
          <w:rStyle w:val="spandegree"/>
          <w:sz w:val="22"/>
          <w:szCs w:val="22"/>
        </w:rPr>
        <w:t>Master of Science</w:t>
      </w:r>
      <w:r>
        <w:rPr>
          <w:sz w:val="22"/>
          <w:szCs w:val="22"/>
        </w:rPr>
        <w:t xml:space="preserve"> </w:t>
      </w:r>
      <w:r>
        <w:rPr>
          <w:rStyle w:val="span"/>
          <w:sz w:val="22"/>
          <w:szCs w:val="22"/>
        </w:rPr>
        <w:t>Field of Study</w:t>
      </w:r>
    </w:p>
    <w:p w14:paraId="7286433E" w14:textId="77777777" w:rsidR="00C85C8B" w:rsidRDefault="00D015CE">
      <w:pPr>
        <w:pStyle w:val="ulli"/>
        <w:numPr>
          <w:ilvl w:val="0"/>
          <w:numId w:val="3"/>
        </w:numPr>
        <w:spacing w:line="280" w:lineRule="atLeast"/>
        <w:ind w:left="640" w:hanging="261"/>
        <w:rPr>
          <w:rStyle w:val="span"/>
          <w:sz w:val="22"/>
          <w:szCs w:val="22"/>
        </w:rPr>
      </w:pPr>
      <w:r>
        <w:rPr>
          <w:rStyle w:val="span"/>
          <w:sz w:val="22"/>
          <w:szCs w:val="22"/>
        </w:rPr>
        <w:t>Start with your current or most recent degree and go backward.</w:t>
      </w:r>
    </w:p>
    <w:p w14:paraId="23CE8CE6" w14:textId="77777777" w:rsidR="00C85C8B" w:rsidRDefault="00D015CE">
      <w:pPr>
        <w:pStyle w:val="ulli"/>
        <w:numPr>
          <w:ilvl w:val="0"/>
          <w:numId w:val="3"/>
        </w:numPr>
        <w:spacing w:line="280" w:lineRule="atLeast"/>
        <w:ind w:left="640" w:hanging="261"/>
        <w:rPr>
          <w:rStyle w:val="span"/>
          <w:sz w:val="22"/>
          <w:szCs w:val="22"/>
        </w:rPr>
      </w:pPr>
      <w:r>
        <w:rPr>
          <w:rStyle w:val="Strong1"/>
          <w:b/>
          <w:bCs/>
          <w:sz w:val="22"/>
          <w:szCs w:val="22"/>
        </w:rPr>
        <w:t xml:space="preserve">Example: </w:t>
      </w:r>
      <w:r>
        <w:rPr>
          <w:rStyle w:val="span"/>
          <w:sz w:val="22"/>
          <w:szCs w:val="22"/>
        </w:rPr>
        <w:t>Master of Science in Veterinary Technology</w:t>
      </w:r>
      <w:r>
        <w:rPr>
          <w:rStyle w:val="span"/>
          <w:sz w:val="22"/>
          <w:szCs w:val="22"/>
        </w:rPr>
        <w:br/>
        <w:t>University of California - Davis, CA</w:t>
      </w:r>
      <w:r>
        <w:rPr>
          <w:rStyle w:val="span"/>
          <w:sz w:val="22"/>
          <w:szCs w:val="22"/>
        </w:rPr>
        <w:br/>
        <w:t>June 2017</w:t>
      </w:r>
    </w:p>
    <w:p w14:paraId="46001245" w14:textId="77777777" w:rsidR="00C85C8B" w:rsidRDefault="00D015CE">
      <w:pPr>
        <w:pStyle w:val="divdocumentsinglecolumn"/>
        <w:spacing w:before="60" w:line="280" w:lineRule="atLeast"/>
        <w:rPr>
          <w:sz w:val="22"/>
          <w:szCs w:val="22"/>
        </w:rPr>
      </w:pPr>
      <w:r>
        <w:rPr>
          <w:rStyle w:val="spancompanynameeduc"/>
          <w:sz w:val="22"/>
          <w:szCs w:val="22"/>
        </w:rPr>
        <w:t>School Or Institution Name</w:t>
      </w:r>
      <w:r>
        <w:rPr>
          <w:rStyle w:val="spanhypenfont"/>
        </w:rPr>
        <w:t xml:space="preserve"> </w:t>
      </w:r>
      <w:r>
        <w:rPr>
          <w:rStyle w:val="spanhypenfont"/>
          <w:rFonts w:ascii="PMingLiU" w:eastAsia="PMingLiU" w:hAnsi="PMingLiU" w:cs="PMingLiU"/>
        </w:rPr>
        <w:t>－</w:t>
      </w:r>
      <w:r>
        <w:rPr>
          <w:rStyle w:val="spanhypenfont"/>
        </w:rPr>
        <w:t xml:space="preserve"> </w:t>
      </w:r>
      <w:r>
        <w:rPr>
          <w:rStyle w:val="span"/>
          <w:sz w:val="22"/>
          <w:szCs w:val="22"/>
        </w:rPr>
        <w:t>School Location</w:t>
      </w:r>
      <w:r>
        <w:rPr>
          <w:rStyle w:val="singlecolumnspanpaddedlinenth-child1"/>
          <w:sz w:val="22"/>
          <w:szCs w:val="22"/>
        </w:rPr>
        <w:t xml:space="preserve"> </w:t>
      </w:r>
    </w:p>
    <w:p w14:paraId="0BC9BC2F" w14:textId="77777777" w:rsidR="00C85C8B" w:rsidRDefault="00D015CE">
      <w:pPr>
        <w:pStyle w:val="spanpaddedline"/>
        <w:spacing w:line="280" w:lineRule="atLeast"/>
        <w:rPr>
          <w:sz w:val="22"/>
          <w:szCs w:val="22"/>
        </w:rPr>
      </w:pPr>
      <w:r>
        <w:rPr>
          <w:rStyle w:val="spandegree"/>
          <w:sz w:val="22"/>
          <w:szCs w:val="22"/>
        </w:rPr>
        <w:t>Bachelor's Or A</w:t>
      </w:r>
      <w:r>
        <w:rPr>
          <w:rStyle w:val="spandegree"/>
          <w:sz w:val="22"/>
          <w:szCs w:val="22"/>
        </w:rPr>
        <w:t xml:space="preserve">ssociate Degrees: </w:t>
      </w:r>
      <w:r>
        <w:rPr>
          <w:rStyle w:val="span"/>
          <w:sz w:val="22"/>
          <w:szCs w:val="22"/>
        </w:rPr>
        <w:t>Field of Study</w:t>
      </w:r>
    </w:p>
    <w:p w14:paraId="554505C1" w14:textId="77777777" w:rsidR="00C85C8B" w:rsidRDefault="00D015CE">
      <w:pPr>
        <w:pStyle w:val="p"/>
        <w:spacing w:line="280" w:lineRule="atLeast"/>
        <w:rPr>
          <w:rStyle w:val="span"/>
          <w:sz w:val="22"/>
          <w:szCs w:val="22"/>
        </w:rPr>
      </w:pPr>
      <w:r>
        <w:rPr>
          <w:rStyle w:val="Strong1"/>
          <w:b/>
          <w:bCs/>
          <w:sz w:val="22"/>
          <w:szCs w:val="22"/>
        </w:rPr>
        <w:t>Example:</w:t>
      </w:r>
    </w:p>
    <w:p w14:paraId="53FA9D2C" w14:textId="77777777" w:rsidR="00C85C8B" w:rsidRDefault="00D015CE">
      <w:pPr>
        <w:pStyle w:val="p"/>
        <w:spacing w:line="280" w:lineRule="atLeast"/>
        <w:rPr>
          <w:rStyle w:val="span"/>
          <w:sz w:val="22"/>
          <w:szCs w:val="22"/>
        </w:rPr>
      </w:pPr>
      <w:r>
        <w:rPr>
          <w:rStyle w:val="span"/>
          <w:sz w:val="22"/>
          <w:szCs w:val="22"/>
        </w:rPr>
        <w:t>Bachelor of Science in Pre-Vet</w:t>
      </w:r>
      <w:r>
        <w:rPr>
          <w:rStyle w:val="span"/>
          <w:sz w:val="22"/>
          <w:szCs w:val="22"/>
        </w:rPr>
        <w:br/>
        <w:t>University of California- Davis, CA</w:t>
      </w:r>
      <w:r>
        <w:rPr>
          <w:rStyle w:val="span"/>
          <w:sz w:val="22"/>
          <w:szCs w:val="22"/>
        </w:rPr>
        <w:br/>
        <w:t>June 2017</w:t>
      </w:r>
    </w:p>
    <w:p w14:paraId="506C7594" w14:textId="77777777" w:rsidR="00C85C8B" w:rsidRDefault="00D015CE">
      <w:pPr>
        <w:pStyle w:val="divdocumentsinglecolumn"/>
        <w:spacing w:before="60" w:line="280" w:lineRule="atLeast"/>
        <w:rPr>
          <w:sz w:val="22"/>
          <w:szCs w:val="22"/>
        </w:rPr>
      </w:pPr>
      <w:r>
        <w:rPr>
          <w:rStyle w:val="spancompanynameeduc"/>
          <w:sz w:val="22"/>
          <w:szCs w:val="22"/>
        </w:rPr>
        <w:t>School Or Institution Name</w:t>
      </w:r>
      <w:r>
        <w:rPr>
          <w:rStyle w:val="spanhypenfont"/>
        </w:rPr>
        <w:t xml:space="preserve"> </w:t>
      </w:r>
      <w:r>
        <w:rPr>
          <w:rStyle w:val="spanhypenfont"/>
          <w:rFonts w:ascii="PMingLiU" w:eastAsia="PMingLiU" w:hAnsi="PMingLiU" w:cs="PMingLiU"/>
        </w:rPr>
        <w:t>－</w:t>
      </w:r>
      <w:r>
        <w:rPr>
          <w:rStyle w:val="spanhypenfont"/>
        </w:rPr>
        <w:t xml:space="preserve"> </w:t>
      </w:r>
      <w:r>
        <w:rPr>
          <w:rStyle w:val="span"/>
          <w:sz w:val="22"/>
          <w:szCs w:val="22"/>
        </w:rPr>
        <w:t>School Location</w:t>
      </w:r>
      <w:r>
        <w:rPr>
          <w:rStyle w:val="singlecolumnspanpaddedlinenth-child1"/>
          <w:sz w:val="22"/>
          <w:szCs w:val="22"/>
        </w:rPr>
        <w:t xml:space="preserve"> </w:t>
      </w:r>
    </w:p>
    <w:p w14:paraId="6BE78B60" w14:textId="77777777" w:rsidR="00C85C8B" w:rsidRDefault="00D015CE">
      <w:pPr>
        <w:pStyle w:val="spanpaddedline"/>
        <w:spacing w:line="280" w:lineRule="atLeast"/>
        <w:rPr>
          <w:sz w:val="22"/>
          <w:szCs w:val="22"/>
        </w:rPr>
      </w:pPr>
      <w:r>
        <w:rPr>
          <w:rStyle w:val="spandegree"/>
          <w:sz w:val="22"/>
          <w:szCs w:val="22"/>
        </w:rPr>
        <w:t>High School Diploma</w:t>
      </w:r>
      <w:r>
        <w:rPr>
          <w:sz w:val="22"/>
          <w:szCs w:val="22"/>
        </w:rPr>
        <w:t xml:space="preserve"> </w:t>
      </w:r>
    </w:p>
    <w:p w14:paraId="2CDACF32" w14:textId="77777777" w:rsidR="00C85C8B" w:rsidRDefault="00D015CE">
      <w:pPr>
        <w:pStyle w:val="ulli"/>
        <w:numPr>
          <w:ilvl w:val="0"/>
          <w:numId w:val="4"/>
        </w:numPr>
        <w:spacing w:line="280" w:lineRule="atLeast"/>
        <w:ind w:left="640" w:hanging="261"/>
        <w:rPr>
          <w:rStyle w:val="span"/>
          <w:sz w:val="22"/>
          <w:szCs w:val="22"/>
        </w:rPr>
      </w:pPr>
      <w:r>
        <w:rPr>
          <w:rStyle w:val="Strong1"/>
          <w:b/>
          <w:bCs/>
          <w:sz w:val="22"/>
          <w:szCs w:val="22"/>
        </w:rPr>
        <w:t xml:space="preserve">High School: </w:t>
      </w:r>
      <w:r>
        <w:rPr>
          <w:rStyle w:val="span"/>
          <w:sz w:val="22"/>
          <w:szCs w:val="22"/>
        </w:rPr>
        <w:t xml:space="preserve">Only list if the minimum education required is a high </w:t>
      </w:r>
      <w:r>
        <w:rPr>
          <w:rStyle w:val="span"/>
          <w:sz w:val="22"/>
          <w:szCs w:val="22"/>
        </w:rPr>
        <w:t>school diploma or GED.</w:t>
      </w:r>
    </w:p>
    <w:p w14:paraId="614B8B9A" w14:textId="77777777" w:rsidR="00C85C8B" w:rsidRDefault="00D015CE">
      <w:pPr>
        <w:pStyle w:val="ulli"/>
        <w:numPr>
          <w:ilvl w:val="0"/>
          <w:numId w:val="4"/>
        </w:numPr>
        <w:spacing w:line="280" w:lineRule="atLeast"/>
        <w:ind w:left="640" w:hanging="261"/>
        <w:rPr>
          <w:rStyle w:val="span"/>
          <w:sz w:val="22"/>
          <w:szCs w:val="22"/>
        </w:rPr>
      </w:pPr>
      <w:r>
        <w:rPr>
          <w:rStyle w:val="Strong1"/>
          <w:b/>
          <w:bCs/>
          <w:sz w:val="22"/>
          <w:szCs w:val="22"/>
        </w:rPr>
        <w:t xml:space="preserve">Example: </w:t>
      </w:r>
      <w:r>
        <w:rPr>
          <w:rStyle w:val="span"/>
          <w:sz w:val="22"/>
          <w:szCs w:val="22"/>
        </w:rPr>
        <w:t>Boswell High School</w:t>
      </w:r>
      <w:r>
        <w:rPr>
          <w:rStyle w:val="span"/>
          <w:sz w:val="22"/>
          <w:szCs w:val="22"/>
        </w:rPr>
        <w:br/>
        <w:t>Fort Worth, TX</w:t>
      </w:r>
      <w:r>
        <w:rPr>
          <w:rStyle w:val="span"/>
          <w:sz w:val="22"/>
          <w:szCs w:val="22"/>
        </w:rPr>
        <w:br/>
        <w:t>GED</w:t>
      </w:r>
      <w:r>
        <w:rPr>
          <w:rStyle w:val="span"/>
          <w:sz w:val="22"/>
          <w:szCs w:val="22"/>
        </w:rPr>
        <w:br/>
        <w:t>June 2018</w:t>
      </w:r>
    </w:p>
    <w:p w14:paraId="2A377601" w14:textId="77777777" w:rsidR="00C85C8B" w:rsidRDefault="00D015CE">
      <w:pPr>
        <w:pStyle w:val="divdocumentdivsectiontitle"/>
        <w:spacing w:before="160" w:after="20"/>
        <w:rPr>
          <w:b/>
          <w:bCs/>
        </w:rPr>
      </w:pPr>
      <w:r>
        <w:rPr>
          <w:b/>
          <w:bCs/>
        </w:rPr>
        <w:t>Work History</w:t>
      </w:r>
    </w:p>
    <w:p w14:paraId="2CB6BCC9" w14:textId="77777777" w:rsidR="00C85C8B" w:rsidRDefault="00D015CE">
      <w:pPr>
        <w:pStyle w:val="divdocumentsinglecolumn"/>
        <w:spacing w:line="280" w:lineRule="atLeast"/>
        <w:rPr>
          <w:sz w:val="22"/>
          <w:szCs w:val="22"/>
        </w:rPr>
      </w:pPr>
      <w:r>
        <w:rPr>
          <w:rStyle w:val="spanjobtitle"/>
          <w:sz w:val="22"/>
          <w:szCs w:val="22"/>
        </w:rPr>
        <w:t>Current Position</w:t>
      </w:r>
      <w:r>
        <w:rPr>
          <w:rStyle w:val="span"/>
          <w:sz w:val="22"/>
          <w:szCs w:val="22"/>
        </w:rPr>
        <w:t>, 06/2017</w:t>
      </w:r>
      <w:r>
        <w:rPr>
          <w:rStyle w:val="spanhypenfont"/>
        </w:rPr>
        <w:t xml:space="preserve"> </w:t>
      </w:r>
      <w:r>
        <w:rPr>
          <w:rStyle w:val="spanhypenfont"/>
          <w:rFonts w:ascii="PMingLiU" w:eastAsia="PMingLiU" w:hAnsi="PMingLiU" w:cs="PMingLiU"/>
        </w:rPr>
        <w:t>－</w:t>
      </w:r>
      <w:r>
        <w:rPr>
          <w:rStyle w:val="spanhypenfont"/>
        </w:rPr>
        <w:t xml:space="preserve"> </w:t>
      </w:r>
      <w:r>
        <w:rPr>
          <w:rStyle w:val="span"/>
          <w:sz w:val="22"/>
          <w:szCs w:val="22"/>
        </w:rPr>
        <w:t>Current</w:t>
      </w:r>
      <w:r>
        <w:rPr>
          <w:rStyle w:val="singlecolumnspanpaddedlinenth-child1"/>
          <w:sz w:val="22"/>
          <w:szCs w:val="22"/>
        </w:rPr>
        <w:t xml:space="preserve"> </w:t>
      </w:r>
    </w:p>
    <w:p w14:paraId="79753C3D" w14:textId="77777777" w:rsidR="00C85C8B" w:rsidRDefault="00D015CE">
      <w:pPr>
        <w:pStyle w:val="spanpaddedline"/>
        <w:spacing w:line="280" w:lineRule="atLeast"/>
        <w:rPr>
          <w:sz w:val="22"/>
          <w:szCs w:val="22"/>
        </w:rPr>
      </w:pPr>
      <w:r>
        <w:rPr>
          <w:rStyle w:val="spancompanyname"/>
          <w:sz w:val="22"/>
          <w:szCs w:val="22"/>
        </w:rPr>
        <w:t>Company</w:t>
      </w:r>
      <w:r>
        <w:rPr>
          <w:rStyle w:val="spanhypenfont"/>
        </w:rPr>
        <w:t xml:space="preserve"> </w:t>
      </w:r>
      <w:r>
        <w:rPr>
          <w:rStyle w:val="spanhypenfont"/>
          <w:rFonts w:ascii="PMingLiU" w:eastAsia="PMingLiU" w:hAnsi="PMingLiU" w:cs="PMingLiU"/>
        </w:rPr>
        <w:t>－</w:t>
      </w:r>
      <w:r>
        <w:rPr>
          <w:rStyle w:val="spanhypenfont"/>
        </w:rPr>
        <w:t xml:space="preserve"> </w:t>
      </w:r>
      <w:r>
        <w:rPr>
          <w:rStyle w:val="span"/>
          <w:sz w:val="22"/>
          <w:szCs w:val="22"/>
        </w:rPr>
        <w:t>Company City, Company State</w:t>
      </w:r>
    </w:p>
    <w:p w14:paraId="2194EC78" w14:textId="77777777" w:rsidR="00C85C8B" w:rsidRDefault="00D015CE">
      <w:pPr>
        <w:pStyle w:val="ulli"/>
        <w:numPr>
          <w:ilvl w:val="0"/>
          <w:numId w:val="5"/>
        </w:numPr>
        <w:spacing w:line="280" w:lineRule="atLeast"/>
        <w:ind w:left="640" w:hanging="261"/>
        <w:rPr>
          <w:rStyle w:val="span"/>
          <w:sz w:val="22"/>
          <w:szCs w:val="22"/>
        </w:rPr>
      </w:pPr>
      <w:r>
        <w:rPr>
          <w:rStyle w:val="span"/>
          <w:sz w:val="22"/>
          <w:szCs w:val="22"/>
        </w:rPr>
        <w:t>Start with your current or most recent job title.</w:t>
      </w:r>
    </w:p>
    <w:p w14:paraId="69407841" w14:textId="77777777" w:rsidR="00C85C8B" w:rsidRDefault="00D015CE">
      <w:pPr>
        <w:pStyle w:val="ulli"/>
        <w:numPr>
          <w:ilvl w:val="0"/>
          <w:numId w:val="5"/>
        </w:numPr>
        <w:spacing w:line="280" w:lineRule="atLeast"/>
        <w:ind w:left="640" w:hanging="261"/>
        <w:rPr>
          <w:rStyle w:val="span"/>
          <w:sz w:val="22"/>
          <w:szCs w:val="22"/>
        </w:rPr>
      </w:pPr>
      <w:r>
        <w:rPr>
          <w:rStyle w:val="span"/>
          <w:sz w:val="22"/>
          <w:szCs w:val="22"/>
        </w:rPr>
        <w:t xml:space="preserve">For each job, write your work </w:t>
      </w:r>
      <w:r>
        <w:rPr>
          <w:rStyle w:val="span"/>
          <w:sz w:val="22"/>
          <w:szCs w:val="22"/>
        </w:rPr>
        <w:t>experience in three bullet points.</w:t>
      </w:r>
    </w:p>
    <w:p w14:paraId="69524C73" w14:textId="77777777" w:rsidR="00C85C8B" w:rsidRDefault="00D015CE">
      <w:pPr>
        <w:pStyle w:val="ulli"/>
        <w:numPr>
          <w:ilvl w:val="0"/>
          <w:numId w:val="5"/>
        </w:numPr>
        <w:spacing w:line="280" w:lineRule="atLeast"/>
        <w:ind w:left="640" w:hanging="261"/>
        <w:rPr>
          <w:rStyle w:val="span"/>
          <w:sz w:val="22"/>
          <w:szCs w:val="22"/>
        </w:rPr>
      </w:pPr>
      <w:r>
        <w:rPr>
          <w:rStyle w:val="span"/>
          <w:sz w:val="22"/>
          <w:szCs w:val="22"/>
        </w:rPr>
        <w:t xml:space="preserve">See </w:t>
      </w:r>
      <w:r>
        <w:rPr>
          <w:rStyle w:val="u"/>
          <w:sz w:val="22"/>
          <w:szCs w:val="22"/>
          <w:u w:val="single"/>
        </w:rPr>
        <w:t>How to Write a Resume Work Experience Section</w:t>
      </w:r>
      <w:r>
        <w:rPr>
          <w:rStyle w:val="span"/>
          <w:sz w:val="22"/>
          <w:szCs w:val="22"/>
        </w:rPr>
        <w:t xml:space="preserve"> for more writing tips.</w:t>
      </w:r>
      <w:r>
        <w:rPr>
          <w:rStyle w:val="span"/>
          <w:sz w:val="22"/>
          <w:szCs w:val="22"/>
        </w:rPr>
        <w:br/>
      </w:r>
    </w:p>
    <w:p w14:paraId="154BB4C4" w14:textId="77777777" w:rsidR="00C85C8B" w:rsidRDefault="00D015CE">
      <w:pPr>
        <w:pStyle w:val="divdocumentsinglecolumn"/>
        <w:spacing w:before="60" w:line="280" w:lineRule="atLeast"/>
        <w:rPr>
          <w:sz w:val="22"/>
          <w:szCs w:val="22"/>
        </w:rPr>
      </w:pPr>
      <w:r>
        <w:rPr>
          <w:rStyle w:val="spanjobtitle"/>
          <w:sz w:val="22"/>
          <w:szCs w:val="22"/>
        </w:rPr>
        <w:t>Previous Position</w:t>
      </w:r>
      <w:r>
        <w:rPr>
          <w:rStyle w:val="span"/>
          <w:sz w:val="22"/>
          <w:szCs w:val="22"/>
        </w:rPr>
        <w:t>, 03/2013</w:t>
      </w:r>
      <w:r>
        <w:rPr>
          <w:rStyle w:val="spanhypenfont"/>
        </w:rPr>
        <w:t xml:space="preserve"> </w:t>
      </w:r>
      <w:r>
        <w:rPr>
          <w:rStyle w:val="spanhypenfont"/>
          <w:rFonts w:ascii="PMingLiU" w:eastAsia="PMingLiU" w:hAnsi="PMingLiU" w:cs="PMingLiU"/>
        </w:rPr>
        <w:t>－</w:t>
      </w:r>
      <w:r>
        <w:rPr>
          <w:rStyle w:val="spanhypenfont"/>
        </w:rPr>
        <w:t xml:space="preserve"> </w:t>
      </w:r>
      <w:r>
        <w:rPr>
          <w:rStyle w:val="span"/>
          <w:sz w:val="22"/>
          <w:szCs w:val="22"/>
        </w:rPr>
        <w:t>05/2017</w:t>
      </w:r>
      <w:r>
        <w:rPr>
          <w:rStyle w:val="singlecolumnspanpaddedlinenth-child1"/>
          <w:sz w:val="22"/>
          <w:szCs w:val="22"/>
        </w:rPr>
        <w:t xml:space="preserve"> </w:t>
      </w:r>
    </w:p>
    <w:p w14:paraId="146286A4" w14:textId="77777777" w:rsidR="00C85C8B" w:rsidRDefault="00D015CE">
      <w:pPr>
        <w:pStyle w:val="spanpaddedline"/>
        <w:spacing w:line="280" w:lineRule="atLeast"/>
        <w:rPr>
          <w:sz w:val="22"/>
          <w:szCs w:val="22"/>
        </w:rPr>
      </w:pPr>
      <w:r>
        <w:rPr>
          <w:rStyle w:val="spancompanyname"/>
          <w:sz w:val="22"/>
          <w:szCs w:val="22"/>
        </w:rPr>
        <w:t>Company</w:t>
      </w:r>
      <w:r>
        <w:rPr>
          <w:rStyle w:val="spanhypenfont"/>
        </w:rPr>
        <w:t xml:space="preserve"> </w:t>
      </w:r>
      <w:r>
        <w:rPr>
          <w:rStyle w:val="spanhypenfont"/>
          <w:rFonts w:ascii="PMingLiU" w:eastAsia="PMingLiU" w:hAnsi="PMingLiU" w:cs="PMingLiU"/>
        </w:rPr>
        <w:t>－</w:t>
      </w:r>
      <w:r>
        <w:rPr>
          <w:rStyle w:val="spanhypenfont"/>
        </w:rPr>
        <w:t xml:space="preserve"> </w:t>
      </w:r>
      <w:r>
        <w:rPr>
          <w:rStyle w:val="span"/>
          <w:sz w:val="22"/>
          <w:szCs w:val="22"/>
        </w:rPr>
        <w:t>Company City, Company Country</w:t>
      </w:r>
    </w:p>
    <w:p w14:paraId="22D40757" w14:textId="77777777" w:rsidR="00C85C8B" w:rsidRDefault="00D015CE">
      <w:pPr>
        <w:pStyle w:val="ulli"/>
        <w:numPr>
          <w:ilvl w:val="0"/>
          <w:numId w:val="6"/>
        </w:numPr>
        <w:spacing w:line="280" w:lineRule="atLeast"/>
        <w:ind w:left="640" w:hanging="261"/>
        <w:rPr>
          <w:rStyle w:val="span"/>
          <w:sz w:val="22"/>
          <w:szCs w:val="22"/>
        </w:rPr>
      </w:pPr>
      <w:r>
        <w:rPr>
          <w:rStyle w:val="span"/>
          <w:sz w:val="22"/>
          <w:szCs w:val="22"/>
        </w:rPr>
        <w:t>Talk about your duties and qualifications that are needed for the des</w:t>
      </w:r>
      <w:r>
        <w:rPr>
          <w:rStyle w:val="span"/>
          <w:sz w:val="22"/>
          <w:szCs w:val="22"/>
        </w:rPr>
        <w:t>ired job opening.</w:t>
      </w:r>
    </w:p>
    <w:p w14:paraId="3B2A4C34" w14:textId="77777777" w:rsidR="00C85C8B" w:rsidRDefault="00D015CE">
      <w:pPr>
        <w:pStyle w:val="ulli"/>
        <w:numPr>
          <w:ilvl w:val="0"/>
          <w:numId w:val="6"/>
        </w:numPr>
        <w:spacing w:line="280" w:lineRule="atLeast"/>
        <w:ind w:left="640" w:hanging="261"/>
        <w:rPr>
          <w:rStyle w:val="span"/>
          <w:sz w:val="22"/>
          <w:szCs w:val="22"/>
        </w:rPr>
      </w:pPr>
      <w:r>
        <w:rPr>
          <w:rStyle w:val="span"/>
          <w:sz w:val="22"/>
          <w:szCs w:val="22"/>
        </w:rPr>
        <w:t>Write short sentences in the active voice that show your accomplishments (e.g., “Manage a team of eight graphic designers”).</w:t>
      </w:r>
    </w:p>
    <w:p w14:paraId="60BA3830" w14:textId="77777777" w:rsidR="00C85C8B" w:rsidRDefault="00D015CE">
      <w:pPr>
        <w:pStyle w:val="ulli"/>
        <w:numPr>
          <w:ilvl w:val="0"/>
          <w:numId w:val="6"/>
        </w:numPr>
        <w:spacing w:line="280" w:lineRule="atLeast"/>
        <w:ind w:left="640" w:hanging="261"/>
        <w:rPr>
          <w:rStyle w:val="span"/>
          <w:sz w:val="22"/>
          <w:szCs w:val="22"/>
        </w:rPr>
      </w:pPr>
      <w:r>
        <w:rPr>
          <w:rStyle w:val="span"/>
          <w:sz w:val="22"/>
          <w:szCs w:val="22"/>
        </w:rPr>
        <w:lastRenderedPageBreak/>
        <w:t>By using quantifiable metrics, such as “Establish long-lasting relationships with clients by studying their needs</w:t>
      </w:r>
      <w:r>
        <w:rPr>
          <w:rStyle w:val="span"/>
          <w:sz w:val="22"/>
          <w:szCs w:val="22"/>
        </w:rPr>
        <w:t>, maintaining a 99% retention rate,” you will give your accomplishments more power.</w:t>
      </w:r>
    </w:p>
    <w:p w14:paraId="630A6659" w14:textId="77777777" w:rsidR="00C85C8B" w:rsidRDefault="00D015CE">
      <w:pPr>
        <w:pStyle w:val="divdocumentsinglecolumn"/>
        <w:spacing w:before="60" w:line="280" w:lineRule="atLeast"/>
        <w:rPr>
          <w:sz w:val="22"/>
          <w:szCs w:val="22"/>
        </w:rPr>
      </w:pPr>
      <w:r>
        <w:rPr>
          <w:rStyle w:val="spanjobtitle"/>
          <w:sz w:val="22"/>
          <w:szCs w:val="22"/>
        </w:rPr>
        <w:t>Next to Last Position</w:t>
      </w:r>
      <w:r>
        <w:rPr>
          <w:rStyle w:val="span"/>
          <w:sz w:val="22"/>
          <w:szCs w:val="22"/>
        </w:rPr>
        <w:t>, 07/2009</w:t>
      </w:r>
      <w:r>
        <w:rPr>
          <w:rStyle w:val="spanhypenfont"/>
        </w:rPr>
        <w:t xml:space="preserve"> </w:t>
      </w:r>
      <w:r>
        <w:rPr>
          <w:rStyle w:val="spanhypenfont"/>
          <w:rFonts w:ascii="PMingLiU" w:eastAsia="PMingLiU" w:hAnsi="PMingLiU" w:cs="PMingLiU"/>
        </w:rPr>
        <w:t>－</w:t>
      </w:r>
      <w:r>
        <w:rPr>
          <w:rStyle w:val="spanhypenfont"/>
        </w:rPr>
        <w:t xml:space="preserve"> </w:t>
      </w:r>
      <w:r>
        <w:rPr>
          <w:rStyle w:val="span"/>
          <w:sz w:val="22"/>
          <w:szCs w:val="22"/>
        </w:rPr>
        <w:t>02/2013</w:t>
      </w:r>
      <w:r>
        <w:rPr>
          <w:rStyle w:val="singlecolumnspanpaddedlinenth-child1"/>
          <w:sz w:val="22"/>
          <w:szCs w:val="22"/>
        </w:rPr>
        <w:t xml:space="preserve"> </w:t>
      </w:r>
    </w:p>
    <w:p w14:paraId="2105472A" w14:textId="77777777" w:rsidR="00C85C8B" w:rsidRDefault="00D015CE">
      <w:pPr>
        <w:pStyle w:val="spanpaddedline"/>
        <w:spacing w:line="280" w:lineRule="atLeast"/>
        <w:rPr>
          <w:sz w:val="22"/>
          <w:szCs w:val="22"/>
        </w:rPr>
      </w:pPr>
      <w:r>
        <w:rPr>
          <w:rStyle w:val="spancompanyname"/>
          <w:sz w:val="22"/>
          <w:szCs w:val="22"/>
        </w:rPr>
        <w:t>Company</w:t>
      </w:r>
      <w:r>
        <w:rPr>
          <w:rStyle w:val="spanhypenfont"/>
        </w:rPr>
        <w:t xml:space="preserve"> </w:t>
      </w:r>
      <w:r>
        <w:rPr>
          <w:rStyle w:val="spanhypenfont"/>
          <w:rFonts w:ascii="PMingLiU" w:eastAsia="PMingLiU" w:hAnsi="PMingLiU" w:cs="PMingLiU"/>
        </w:rPr>
        <w:t>－</w:t>
      </w:r>
      <w:r>
        <w:rPr>
          <w:rStyle w:val="spanhypenfont"/>
        </w:rPr>
        <w:t xml:space="preserve"> </w:t>
      </w:r>
      <w:r>
        <w:rPr>
          <w:rStyle w:val="span"/>
          <w:sz w:val="22"/>
          <w:szCs w:val="22"/>
        </w:rPr>
        <w:t>Company City, State</w:t>
      </w:r>
    </w:p>
    <w:p w14:paraId="6287E023" w14:textId="77777777" w:rsidR="00C85C8B" w:rsidRDefault="00D015CE">
      <w:pPr>
        <w:pStyle w:val="ulli"/>
        <w:numPr>
          <w:ilvl w:val="0"/>
          <w:numId w:val="7"/>
        </w:numPr>
        <w:spacing w:line="280" w:lineRule="atLeast"/>
        <w:ind w:left="640" w:hanging="261"/>
        <w:rPr>
          <w:rStyle w:val="span"/>
          <w:sz w:val="22"/>
          <w:szCs w:val="22"/>
        </w:rPr>
      </w:pPr>
      <w:r>
        <w:rPr>
          <w:rStyle w:val="span"/>
          <w:sz w:val="22"/>
          <w:szCs w:val="22"/>
        </w:rPr>
        <w:t>Concentrate on including significant work responsibilities instead of repetitive, daily tasks.</w:t>
      </w:r>
    </w:p>
    <w:p w14:paraId="11AE7C4E" w14:textId="77777777" w:rsidR="00C85C8B" w:rsidRDefault="00D015CE">
      <w:pPr>
        <w:pStyle w:val="ulli"/>
        <w:numPr>
          <w:ilvl w:val="0"/>
          <w:numId w:val="7"/>
        </w:numPr>
        <w:spacing w:line="280" w:lineRule="atLeast"/>
        <w:ind w:left="640" w:hanging="261"/>
        <w:rPr>
          <w:rStyle w:val="span"/>
          <w:sz w:val="22"/>
          <w:szCs w:val="22"/>
        </w:rPr>
      </w:pPr>
      <w:r>
        <w:rPr>
          <w:rStyle w:val="span"/>
          <w:sz w:val="22"/>
          <w:szCs w:val="22"/>
        </w:rPr>
        <w:t xml:space="preserve">If </w:t>
      </w:r>
      <w:r>
        <w:rPr>
          <w:rStyle w:val="span"/>
          <w:sz w:val="22"/>
          <w:szCs w:val="22"/>
        </w:rPr>
        <w:t>you are switching careers, highlight transferable skills applicable to the new job you are applying for. For example, if you did some customer service tasks, present your empathy and communication skills when seeking medical assistant jobs.</w:t>
      </w:r>
    </w:p>
    <w:p w14:paraId="6DE36ACA" w14:textId="77777777" w:rsidR="00C85C8B" w:rsidRDefault="00D015CE">
      <w:pPr>
        <w:pStyle w:val="ulli"/>
        <w:numPr>
          <w:ilvl w:val="0"/>
          <w:numId w:val="7"/>
        </w:numPr>
        <w:spacing w:line="280" w:lineRule="atLeast"/>
        <w:ind w:left="640" w:hanging="261"/>
        <w:rPr>
          <w:rStyle w:val="span"/>
          <w:sz w:val="22"/>
          <w:szCs w:val="22"/>
        </w:rPr>
      </w:pPr>
      <w:r>
        <w:rPr>
          <w:rStyle w:val="span"/>
          <w:sz w:val="22"/>
          <w:szCs w:val="22"/>
        </w:rPr>
        <w:t>If you have a l</w:t>
      </w:r>
      <w:r>
        <w:rPr>
          <w:rStyle w:val="span"/>
          <w:sz w:val="22"/>
          <w:szCs w:val="22"/>
        </w:rPr>
        <w:t>ong work history, narrow your work experience to the last 10 years of your career.</w:t>
      </w:r>
    </w:p>
    <w:p w14:paraId="4884B8E6" w14:textId="77777777" w:rsidR="00C85C8B" w:rsidRDefault="00D015CE">
      <w:pPr>
        <w:pStyle w:val="divdocumentdivsectiontitle"/>
        <w:spacing w:before="160" w:after="20"/>
        <w:rPr>
          <w:b/>
          <w:bCs/>
        </w:rPr>
      </w:pPr>
      <w:r>
        <w:rPr>
          <w:b/>
          <w:bCs/>
        </w:rPr>
        <w:t>Certifications</w:t>
      </w:r>
    </w:p>
    <w:p w14:paraId="26B63097" w14:textId="77777777" w:rsidR="00C85C8B" w:rsidRDefault="00D015CE">
      <w:pPr>
        <w:pStyle w:val="ulli"/>
        <w:numPr>
          <w:ilvl w:val="0"/>
          <w:numId w:val="8"/>
        </w:numPr>
        <w:pBdr>
          <w:left w:val="none" w:sz="0" w:space="0" w:color="auto"/>
        </w:pBdr>
        <w:spacing w:line="280" w:lineRule="atLeast"/>
        <w:ind w:left="640" w:hanging="261"/>
        <w:rPr>
          <w:sz w:val="22"/>
          <w:szCs w:val="22"/>
        </w:rPr>
      </w:pPr>
      <w:r>
        <w:rPr>
          <w:sz w:val="22"/>
          <w:szCs w:val="22"/>
        </w:rPr>
        <w:t>If you want to boost your skills and want to demonstrate competency to do a specific job, certifications are particularly important.</w:t>
      </w:r>
    </w:p>
    <w:p w14:paraId="3672CCF3" w14:textId="77777777" w:rsidR="00C85C8B" w:rsidRDefault="00D015CE">
      <w:pPr>
        <w:pStyle w:val="ulli"/>
        <w:numPr>
          <w:ilvl w:val="0"/>
          <w:numId w:val="8"/>
        </w:numPr>
        <w:spacing w:line="280" w:lineRule="atLeast"/>
        <w:ind w:left="640" w:hanging="261"/>
        <w:rPr>
          <w:sz w:val="22"/>
          <w:szCs w:val="22"/>
        </w:rPr>
      </w:pPr>
      <w:r>
        <w:rPr>
          <w:sz w:val="22"/>
          <w:szCs w:val="22"/>
        </w:rPr>
        <w:t>School, Institution, Comp</w:t>
      </w:r>
      <w:r>
        <w:rPr>
          <w:sz w:val="22"/>
          <w:szCs w:val="22"/>
        </w:rPr>
        <w:t>any or Organization l Certification or Training Obtained - Year</w:t>
      </w:r>
      <w:r>
        <w:rPr>
          <w:sz w:val="22"/>
          <w:szCs w:val="22"/>
        </w:rPr>
        <w:br/>
      </w:r>
      <w:r>
        <w:rPr>
          <w:rStyle w:val="Strong1"/>
          <w:b/>
          <w:bCs/>
          <w:sz w:val="22"/>
          <w:szCs w:val="22"/>
        </w:rPr>
        <w:t xml:space="preserve">Example: </w:t>
      </w:r>
      <w:r>
        <w:rPr>
          <w:sz w:val="22"/>
          <w:szCs w:val="22"/>
        </w:rPr>
        <w:t>CPR &amp; First Aid Certified, American Heart Association - 2019</w:t>
      </w:r>
    </w:p>
    <w:p w14:paraId="6D2D53AD" w14:textId="77777777" w:rsidR="00C85C8B" w:rsidRDefault="00D015CE">
      <w:pPr>
        <w:pStyle w:val="divdocumentdivsectiontitle"/>
        <w:spacing w:before="160" w:after="20"/>
        <w:rPr>
          <w:b/>
          <w:bCs/>
        </w:rPr>
      </w:pPr>
      <w:r>
        <w:rPr>
          <w:b/>
          <w:bCs/>
        </w:rPr>
        <w:t>Licenses</w:t>
      </w:r>
    </w:p>
    <w:p w14:paraId="7EF00609" w14:textId="77777777" w:rsidR="00C85C8B" w:rsidRDefault="00D015CE">
      <w:pPr>
        <w:pStyle w:val="ulli"/>
        <w:numPr>
          <w:ilvl w:val="0"/>
          <w:numId w:val="9"/>
        </w:numPr>
        <w:pBdr>
          <w:left w:val="none" w:sz="0" w:space="0" w:color="auto"/>
        </w:pBdr>
        <w:spacing w:line="280" w:lineRule="atLeast"/>
        <w:ind w:left="640" w:hanging="261"/>
        <w:rPr>
          <w:sz w:val="22"/>
          <w:szCs w:val="22"/>
        </w:rPr>
      </w:pPr>
      <w:r>
        <w:rPr>
          <w:sz w:val="22"/>
          <w:szCs w:val="22"/>
        </w:rPr>
        <w:t xml:space="preserve">Depending on your career, licenses are required for </w:t>
      </w:r>
      <w:proofErr w:type="gramStart"/>
      <w:r>
        <w:rPr>
          <w:sz w:val="22"/>
          <w:szCs w:val="22"/>
        </w:rPr>
        <w:t>particular jobs</w:t>
      </w:r>
      <w:proofErr w:type="gramEnd"/>
      <w:r>
        <w:rPr>
          <w:sz w:val="22"/>
          <w:szCs w:val="22"/>
        </w:rPr>
        <w:t>, such as teaching and cosmetology.</w:t>
      </w:r>
    </w:p>
    <w:p w14:paraId="59248094" w14:textId="77777777" w:rsidR="00C85C8B" w:rsidRDefault="00D015CE">
      <w:pPr>
        <w:pStyle w:val="ulli"/>
        <w:numPr>
          <w:ilvl w:val="0"/>
          <w:numId w:val="9"/>
        </w:numPr>
        <w:spacing w:line="280" w:lineRule="atLeast"/>
        <w:ind w:left="640" w:hanging="261"/>
        <w:rPr>
          <w:sz w:val="22"/>
          <w:szCs w:val="22"/>
        </w:rPr>
      </w:pPr>
      <w:r>
        <w:rPr>
          <w:sz w:val="22"/>
          <w:szCs w:val="22"/>
        </w:rPr>
        <w:t>School, In</w:t>
      </w:r>
      <w:r>
        <w:rPr>
          <w:sz w:val="22"/>
          <w:szCs w:val="22"/>
        </w:rPr>
        <w:t>stitution, Company or Organization l Certification or Training Obtained - Year</w:t>
      </w:r>
      <w:r>
        <w:rPr>
          <w:sz w:val="22"/>
          <w:szCs w:val="22"/>
        </w:rPr>
        <w:br/>
      </w:r>
      <w:r>
        <w:rPr>
          <w:rStyle w:val="Strong1"/>
          <w:b/>
          <w:bCs/>
          <w:sz w:val="22"/>
          <w:szCs w:val="22"/>
        </w:rPr>
        <w:t xml:space="preserve">Example: </w:t>
      </w:r>
      <w:r>
        <w:rPr>
          <w:sz w:val="22"/>
          <w:szCs w:val="22"/>
        </w:rPr>
        <w:t>Associate of Arts in Hairstyling Long Island Beauty School Inc, Hempstead, NY - June 2017</w:t>
      </w:r>
    </w:p>
    <w:p w14:paraId="68658A9A" w14:textId="77777777" w:rsidR="00C85C8B" w:rsidRDefault="00D015CE">
      <w:pPr>
        <w:pStyle w:val="divdocumentdivsectiontitle"/>
        <w:spacing w:before="160" w:after="20"/>
        <w:rPr>
          <w:b/>
          <w:bCs/>
        </w:rPr>
      </w:pPr>
      <w:r>
        <w:rPr>
          <w:b/>
          <w:bCs/>
        </w:rPr>
        <w:t>Awards and Honors</w:t>
      </w:r>
    </w:p>
    <w:p w14:paraId="1A8311CF" w14:textId="77777777" w:rsidR="00C85C8B" w:rsidRDefault="00D015CE">
      <w:pPr>
        <w:pStyle w:val="ulli"/>
        <w:numPr>
          <w:ilvl w:val="0"/>
          <w:numId w:val="10"/>
        </w:numPr>
        <w:pBdr>
          <w:left w:val="none" w:sz="0" w:space="0" w:color="auto"/>
        </w:pBdr>
        <w:spacing w:line="280" w:lineRule="atLeast"/>
        <w:ind w:left="640" w:hanging="261"/>
        <w:rPr>
          <w:sz w:val="22"/>
          <w:szCs w:val="22"/>
        </w:rPr>
      </w:pPr>
      <w:r>
        <w:rPr>
          <w:sz w:val="22"/>
          <w:szCs w:val="22"/>
        </w:rPr>
        <w:t>This section is important for entry-level workers and for th</w:t>
      </w:r>
      <w:r>
        <w:rPr>
          <w:sz w:val="22"/>
          <w:szCs w:val="22"/>
        </w:rPr>
        <w:t>ose who have received significant awards in their chosen field.</w:t>
      </w:r>
    </w:p>
    <w:p w14:paraId="314F0033" w14:textId="77777777" w:rsidR="00C85C8B" w:rsidRDefault="00D015CE">
      <w:pPr>
        <w:pStyle w:val="ulli"/>
        <w:numPr>
          <w:ilvl w:val="0"/>
          <w:numId w:val="10"/>
        </w:numPr>
        <w:spacing w:line="280" w:lineRule="atLeast"/>
        <w:ind w:left="640" w:hanging="261"/>
        <w:rPr>
          <w:sz w:val="22"/>
          <w:szCs w:val="22"/>
        </w:rPr>
      </w:pPr>
      <w:r>
        <w:rPr>
          <w:sz w:val="22"/>
          <w:szCs w:val="22"/>
        </w:rPr>
        <w:t>School, Institution, Company or Organization l Certification or Training Obtained - Year</w:t>
      </w:r>
    </w:p>
    <w:p w14:paraId="3EC781BD" w14:textId="77777777" w:rsidR="00C85C8B" w:rsidRDefault="00D015CE">
      <w:pPr>
        <w:pStyle w:val="ulli"/>
        <w:numPr>
          <w:ilvl w:val="0"/>
          <w:numId w:val="10"/>
        </w:numPr>
        <w:spacing w:line="280" w:lineRule="atLeast"/>
        <w:ind w:left="640" w:hanging="261"/>
        <w:rPr>
          <w:sz w:val="22"/>
          <w:szCs w:val="22"/>
        </w:rPr>
      </w:pPr>
      <w:r>
        <w:rPr>
          <w:rStyle w:val="Strong1"/>
          <w:b/>
          <w:bCs/>
          <w:sz w:val="22"/>
          <w:szCs w:val="22"/>
        </w:rPr>
        <w:t xml:space="preserve">Example: </w:t>
      </w:r>
      <w:r>
        <w:rPr>
          <w:sz w:val="22"/>
          <w:szCs w:val="22"/>
        </w:rPr>
        <w:t>Sally Kalson Courage Journalism Award, Pittsburgh Post-Gazette - 2020</w:t>
      </w:r>
    </w:p>
    <w:sectPr w:rsidR="00C85C8B">
      <w:pgSz w:w="12240" w:h="15840"/>
      <w:pgMar w:top="740" w:right="800" w:bottom="74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DC24FBD4">
      <w:start w:val="1"/>
      <w:numFmt w:val="bullet"/>
      <w:lvlText w:val=""/>
      <w:lvlJc w:val="left"/>
      <w:pPr>
        <w:ind w:left="720" w:hanging="360"/>
      </w:pPr>
      <w:rPr>
        <w:rFonts w:ascii="Symbol" w:hAnsi="Symbol"/>
      </w:rPr>
    </w:lvl>
    <w:lvl w:ilvl="1" w:tplc="7C58C2D0">
      <w:start w:val="1"/>
      <w:numFmt w:val="bullet"/>
      <w:lvlText w:val="o"/>
      <w:lvlJc w:val="left"/>
      <w:pPr>
        <w:tabs>
          <w:tab w:val="num" w:pos="1440"/>
        </w:tabs>
        <w:ind w:left="1440" w:hanging="360"/>
      </w:pPr>
      <w:rPr>
        <w:rFonts w:ascii="Courier New" w:hAnsi="Courier New"/>
      </w:rPr>
    </w:lvl>
    <w:lvl w:ilvl="2" w:tplc="5DC6F99C">
      <w:start w:val="1"/>
      <w:numFmt w:val="bullet"/>
      <w:lvlText w:val=""/>
      <w:lvlJc w:val="left"/>
      <w:pPr>
        <w:tabs>
          <w:tab w:val="num" w:pos="2160"/>
        </w:tabs>
        <w:ind w:left="2160" w:hanging="360"/>
      </w:pPr>
      <w:rPr>
        <w:rFonts w:ascii="Wingdings" w:hAnsi="Wingdings"/>
      </w:rPr>
    </w:lvl>
    <w:lvl w:ilvl="3" w:tplc="6B38ABAE">
      <w:start w:val="1"/>
      <w:numFmt w:val="bullet"/>
      <w:lvlText w:val=""/>
      <w:lvlJc w:val="left"/>
      <w:pPr>
        <w:tabs>
          <w:tab w:val="num" w:pos="2880"/>
        </w:tabs>
        <w:ind w:left="2880" w:hanging="360"/>
      </w:pPr>
      <w:rPr>
        <w:rFonts w:ascii="Symbol" w:hAnsi="Symbol"/>
      </w:rPr>
    </w:lvl>
    <w:lvl w:ilvl="4" w:tplc="AB4868A0">
      <w:start w:val="1"/>
      <w:numFmt w:val="bullet"/>
      <w:lvlText w:val="o"/>
      <w:lvlJc w:val="left"/>
      <w:pPr>
        <w:tabs>
          <w:tab w:val="num" w:pos="3600"/>
        </w:tabs>
        <w:ind w:left="3600" w:hanging="360"/>
      </w:pPr>
      <w:rPr>
        <w:rFonts w:ascii="Courier New" w:hAnsi="Courier New"/>
      </w:rPr>
    </w:lvl>
    <w:lvl w:ilvl="5" w:tplc="603689E6">
      <w:start w:val="1"/>
      <w:numFmt w:val="bullet"/>
      <w:lvlText w:val=""/>
      <w:lvlJc w:val="left"/>
      <w:pPr>
        <w:tabs>
          <w:tab w:val="num" w:pos="4320"/>
        </w:tabs>
        <w:ind w:left="4320" w:hanging="360"/>
      </w:pPr>
      <w:rPr>
        <w:rFonts w:ascii="Wingdings" w:hAnsi="Wingdings"/>
      </w:rPr>
    </w:lvl>
    <w:lvl w:ilvl="6" w:tplc="B8F65F80">
      <w:start w:val="1"/>
      <w:numFmt w:val="bullet"/>
      <w:lvlText w:val=""/>
      <w:lvlJc w:val="left"/>
      <w:pPr>
        <w:tabs>
          <w:tab w:val="num" w:pos="5040"/>
        </w:tabs>
        <w:ind w:left="5040" w:hanging="360"/>
      </w:pPr>
      <w:rPr>
        <w:rFonts w:ascii="Symbol" w:hAnsi="Symbol"/>
      </w:rPr>
    </w:lvl>
    <w:lvl w:ilvl="7" w:tplc="2C52BBE8">
      <w:start w:val="1"/>
      <w:numFmt w:val="bullet"/>
      <w:lvlText w:val="o"/>
      <w:lvlJc w:val="left"/>
      <w:pPr>
        <w:tabs>
          <w:tab w:val="num" w:pos="5760"/>
        </w:tabs>
        <w:ind w:left="5760" w:hanging="360"/>
      </w:pPr>
      <w:rPr>
        <w:rFonts w:ascii="Courier New" w:hAnsi="Courier New"/>
      </w:rPr>
    </w:lvl>
    <w:lvl w:ilvl="8" w:tplc="44E69B1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63EA5DAE">
      <w:start w:val="1"/>
      <w:numFmt w:val="bullet"/>
      <w:lvlText w:val=""/>
      <w:lvlJc w:val="left"/>
      <w:pPr>
        <w:ind w:left="720" w:hanging="360"/>
      </w:pPr>
      <w:rPr>
        <w:rFonts w:ascii="Symbol" w:hAnsi="Symbol"/>
      </w:rPr>
    </w:lvl>
    <w:lvl w:ilvl="1" w:tplc="54C68C0E">
      <w:start w:val="1"/>
      <w:numFmt w:val="bullet"/>
      <w:lvlText w:val="o"/>
      <w:lvlJc w:val="left"/>
      <w:pPr>
        <w:tabs>
          <w:tab w:val="num" w:pos="1440"/>
        </w:tabs>
        <w:ind w:left="1440" w:hanging="360"/>
      </w:pPr>
      <w:rPr>
        <w:rFonts w:ascii="Courier New" w:hAnsi="Courier New"/>
      </w:rPr>
    </w:lvl>
    <w:lvl w:ilvl="2" w:tplc="753C2086">
      <w:start w:val="1"/>
      <w:numFmt w:val="bullet"/>
      <w:lvlText w:val=""/>
      <w:lvlJc w:val="left"/>
      <w:pPr>
        <w:tabs>
          <w:tab w:val="num" w:pos="2160"/>
        </w:tabs>
        <w:ind w:left="2160" w:hanging="360"/>
      </w:pPr>
      <w:rPr>
        <w:rFonts w:ascii="Wingdings" w:hAnsi="Wingdings"/>
      </w:rPr>
    </w:lvl>
    <w:lvl w:ilvl="3" w:tplc="FABEF95A">
      <w:start w:val="1"/>
      <w:numFmt w:val="bullet"/>
      <w:lvlText w:val=""/>
      <w:lvlJc w:val="left"/>
      <w:pPr>
        <w:tabs>
          <w:tab w:val="num" w:pos="2880"/>
        </w:tabs>
        <w:ind w:left="2880" w:hanging="360"/>
      </w:pPr>
      <w:rPr>
        <w:rFonts w:ascii="Symbol" w:hAnsi="Symbol"/>
      </w:rPr>
    </w:lvl>
    <w:lvl w:ilvl="4" w:tplc="97040250">
      <w:start w:val="1"/>
      <w:numFmt w:val="bullet"/>
      <w:lvlText w:val="o"/>
      <w:lvlJc w:val="left"/>
      <w:pPr>
        <w:tabs>
          <w:tab w:val="num" w:pos="3600"/>
        </w:tabs>
        <w:ind w:left="3600" w:hanging="360"/>
      </w:pPr>
      <w:rPr>
        <w:rFonts w:ascii="Courier New" w:hAnsi="Courier New"/>
      </w:rPr>
    </w:lvl>
    <w:lvl w:ilvl="5" w:tplc="2FE027B6">
      <w:start w:val="1"/>
      <w:numFmt w:val="bullet"/>
      <w:lvlText w:val=""/>
      <w:lvlJc w:val="left"/>
      <w:pPr>
        <w:tabs>
          <w:tab w:val="num" w:pos="4320"/>
        </w:tabs>
        <w:ind w:left="4320" w:hanging="360"/>
      </w:pPr>
      <w:rPr>
        <w:rFonts w:ascii="Wingdings" w:hAnsi="Wingdings"/>
      </w:rPr>
    </w:lvl>
    <w:lvl w:ilvl="6" w:tplc="B896C810">
      <w:start w:val="1"/>
      <w:numFmt w:val="bullet"/>
      <w:lvlText w:val=""/>
      <w:lvlJc w:val="left"/>
      <w:pPr>
        <w:tabs>
          <w:tab w:val="num" w:pos="5040"/>
        </w:tabs>
        <w:ind w:left="5040" w:hanging="360"/>
      </w:pPr>
      <w:rPr>
        <w:rFonts w:ascii="Symbol" w:hAnsi="Symbol"/>
      </w:rPr>
    </w:lvl>
    <w:lvl w:ilvl="7" w:tplc="8F7896FC">
      <w:start w:val="1"/>
      <w:numFmt w:val="bullet"/>
      <w:lvlText w:val="o"/>
      <w:lvlJc w:val="left"/>
      <w:pPr>
        <w:tabs>
          <w:tab w:val="num" w:pos="5760"/>
        </w:tabs>
        <w:ind w:left="5760" w:hanging="360"/>
      </w:pPr>
      <w:rPr>
        <w:rFonts w:ascii="Courier New" w:hAnsi="Courier New"/>
      </w:rPr>
    </w:lvl>
    <w:lvl w:ilvl="8" w:tplc="DC9CE32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7550EE02">
      <w:start w:val="1"/>
      <w:numFmt w:val="bullet"/>
      <w:lvlText w:val=""/>
      <w:lvlJc w:val="left"/>
      <w:pPr>
        <w:ind w:left="720" w:hanging="360"/>
      </w:pPr>
      <w:rPr>
        <w:rFonts w:ascii="Symbol" w:hAnsi="Symbol"/>
      </w:rPr>
    </w:lvl>
    <w:lvl w:ilvl="1" w:tplc="61044612">
      <w:start w:val="1"/>
      <w:numFmt w:val="bullet"/>
      <w:lvlText w:val="o"/>
      <w:lvlJc w:val="left"/>
      <w:pPr>
        <w:tabs>
          <w:tab w:val="num" w:pos="1440"/>
        </w:tabs>
        <w:ind w:left="1440" w:hanging="360"/>
      </w:pPr>
      <w:rPr>
        <w:rFonts w:ascii="Courier New" w:hAnsi="Courier New"/>
      </w:rPr>
    </w:lvl>
    <w:lvl w:ilvl="2" w:tplc="9594CB66">
      <w:start w:val="1"/>
      <w:numFmt w:val="bullet"/>
      <w:lvlText w:val=""/>
      <w:lvlJc w:val="left"/>
      <w:pPr>
        <w:tabs>
          <w:tab w:val="num" w:pos="2160"/>
        </w:tabs>
        <w:ind w:left="2160" w:hanging="360"/>
      </w:pPr>
      <w:rPr>
        <w:rFonts w:ascii="Wingdings" w:hAnsi="Wingdings"/>
      </w:rPr>
    </w:lvl>
    <w:lvl w:ilvl="3" w:tplc="B3C04A54">
      <w:start w:val="1"/>
      <w:numFmt w:val="bullet"/>
      <w:lvlText w:val=""/>
      <w:lvlJc w:val="left"/>
      <w:pPr>
        <w:tabs>
          <w:tab w:val="num" w:pos="2880"/>
        </w:tabs>
        <w:ind w:left="2880" w:hanging="360"/>
      </w:pPr>
      <w:rPr>
        <w:rFonts w:ascii="Symbol" w:hAnsi="Symbol"/>
      </w:rPr>
    </w:lvl>
    <w:lvl w:ilvl="4" w:tplc="0A8E3F68">
      <w:start w:val="1"/>
      <w:numFmt w:val="bullet"/>
      <w:lvlText w:val="o"/>
      <w:lvlJc w:val="left"/>
      <w:pPr>
        <w:tabs>
          <w:tab w:val="num" w:pos="3600"/>
        </w:tabs>
        <w:ind w:left="3600" w:hanging="360"/>
      </w:pPr>
      <w:rPr>
        <w:rFonts w:ascii="Courier New" w:hAnsi="Courier New"/>
      </w:rPr>
    </w:lvl>
    <w:lvl w:ilvl="5" w:tplc="FC781048">
      <w:start w:val="1"/>
      <w:numFmt w:val="bullet"/>
      <w:lvlText w:val=""/>
      <w:lvlJc w:val="left"/>
      <w:pPr>
        <w:tabs>
          <w:tab w:val="num" w:pos="4320"/>
        </w:tabs>
        <w:ind w:left="4320" w:hanging="360"/>
      </w:pPr>
      <w:rPr>
        <w:rFonts w:ascii="Wingdings" w:hAnsi="Wingdings"/>
      </w:rPr>
    </w:lvl>
    <w:lvl w:ilvl="6" w:tplc="E5020C0A">
      <w:start w:val="1"/>
      <w:numFmt w:val="bullet"/>
      <w:lvlText w:val=""/>
      <w:lvlJc w:val="left"/>
      <w:pPr>
        <w:tabs>
          <w:tab w:val="num" w:pos="5040"/>
        </w:tabs>
        <w:ind w:left="5040" w:hanging="360"/>
      </w:pPr>
      <w:rPr>
        <w:rFonts w:ascii="Symbol" w:hAnsi="Symbol"/>
      </w:rPr>
    </w:lvl>
    <w:lvl w:ilvl="7" w:tplc="2F44957E">
      <w:start w:val="1"/>
      <w:numFmt w:val="bullet"/>
      <w:lvlText w:val="o"/>
      <w:lvlJc w:val="left"/>
      <w:pPr>
        <w:tabs>
          <w:tab w:val="num" w:pos="5760"/>
        </w:tabs>
        <w:ind w:left="5760" w:hanging="360"/>
      </w:pPr>
      <w:rPr>
        <w:rFonts w:ascii="Courier New" w:hAnsi="Courier New"/>
      </w:rPr>
    </w:lvl>
    <w:lvl w:ilvl="8" w:tplc="970E5F4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4BAA4C66">
      <w:start w:val="1"/>
      <w:numFmt w:val="bullet"/>
      <w:lvlText w:val=""/>
      <w:lvlJc w:val="left"/>
      <w:pPr>
        <w:ind w:left="720" w:hanging="360"/>
      </w:pPr>
      <w:rPr>
        <w:rFonts w:ascii="Symbol" w:hAnsi="Symbol"/>
      </w:rPr>
    </w:lvl>
    <w:lvl w:ilvl="1" w:tplc="39DE52A8">
      <w:start w:val="1"/>
      <w:numFmt w:val="bullet"/>
      <w:lvlText w:val="o"/>
      <w:lvlJc w:val="left"/>
      <w:pPr>
        <w:tabs>
          <w:tab w:val="num" w:pos="1440"/>
        </w:tabs>
        <w:ind w:left="1440" w:hanging="360"/>
      </w:pPr>
      <w:rPr>
        <w:rFonts w:ascii="Courier New" w:hAnsi="Courier New"/>
      </w:rPr>
    </w:lvl>
    <w:lvl w:ilvl="2" w:tplc="753E4442">
      <w:start w:val="1"/>
      <w:numFmt w:val="bullet"/>
      <w:lvlText w:val=""/>
      <w:lvlJc w:val="left"/>
      <w:pPr>
        <w:tabs>
          <w:tab w:val="num" w:pos="2160"/>
        </w:tabs>
        <w:ind w:left="2160" w:hanging="360"/>
      </w:pPr>
      <w:rPr>
        <w:rFonts w:ascii="Wingdings" w:hAnsi="Wingdings"/>
      </w:rPr>
    </w:lvl>
    <w:lvl w:ilvl="3" w:tplc="1534BEAA">
      <w:start w:val="1"/>
      <w:numFmt w:val="bullet"/>
      <w:lvlText w:val=""/>
      <w:lvlJc w:val="left"/>
      <w:pPr>
        <w:tabs>
          <w:tab w:val="num" w:pos="2880"/>
        </w:tabs>
        <w:ind w:left="2880" w:hanging="360"/>
      </w:pPr>
      <w:rPr>
        <w:rFonts w:ascii="Symbol" w:hAnsi="Symbol"/>
      </w:rPr>
    </w:lvl>
    <w:lvl w:ilvl="4" w:tplc="03122D86">
      <w:start w:val="1"/>
      <w:numFmt w:val="bullet"/>
      <w:lvlText w:val="o"/>
      <w:lvlJc w:val="left"/>
      <w:pPr>
        <w:tabs>
          <w:tab w:val="num" w:pos="3600"/>
        </w:tabs>
        <w:ind w:left="3600" w:hanging="360"/>
      </w:pPr>
      <w:rPr>
        <w:rFonts w:ascii="Courier New" w:hAnsi="Courier New"/>
      </w:rPr>
    </w:lvl>
    <w:lvl w:ilvl="5" w:tplc="E29AC816">
      <w:start w:val="1"/>
      <w:numFmt w:val="bullet"/>
      <w:lvlText w:val=""/>
      <w:lvlJc w:val="left"/>
      <w:pPr>
        <w:tabs>
          <w:tab w:val="num" w:pos="4320"/>
        </w:tabs>
        <w:ind w:left="4320" w:hanging="360"/>
      </w:pPr>
      <w:rPr>
        <w:rFonts w:ascii="Wingdings" w:hAnsi="Wingdings"/>
      </w:rPr>
    </w:lvl>
    <w:lvl w:ilvl="6" w:tplc="AAE4855C">
      <w:start w:val="1"/>
      <w:numFmt w:val="bullet"/>
      <w:lvlText w:val=""/>
      <w:lvlJc w:val="left"/>
      <w:pPr>
        <w:tabs>
          <w:tab w:val="num" w:pos="5040"/>
        </w:tabs>
        <w:ind w:left="5040" w:hanging="360"/>
      </w:pPr>
      <w:rPr>
        <w:rFonts w:ascii="Symbol" w:hAnsi="Symbol"/>
      </w:rPr>
    </w:lvl>
    <w:lvl w:ilvl="7" w:tplc="94C84A02">
      <w:start w:val="1"/>
      <w:numFmt w:val="bullet"/>
      <w:lvlText w:val="o"/>
      <w:lvlJc w:val="left"/>
      <w:pPr>
        <w:tabs>
          <w:tab w:val="num" w:pos="5760"/>
        </w:tabs>
        <w:ind w:left="5760" w:hanging="360"/>
      </w:pPr>
      <w:rPr>
        <w:rFonts w:ascii="Courier New" w:hAnsi="Courier New"/>
      </w:rPr>
    </w:lvl>
    <w:lvl w:ilvl="8" w:tplc="9514B53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C436F8A2">
      <w:start w:val="1"/>
      <w:numFmt w:val="bullet"/>
      <w:lvlText w:val=""/>
      <w:lvlJc w:val="left"/>
      <w:pPr>
        <w:ind w:left="720" w:hanging="360"/>
      </w:pPr>
      <w:rPr>
        <w:rFonts w:ascii="Symbol" w:hAnsi="Symbol"/>
      </w:rPr>
    </w:lvl>
    <w:lvl w:ilvl="1" w:tplc="154ED24A">
      <w:start w:val="1"/>
      <w:numFmt w:val="bullet"/>
      <w:lvlText w:val="o"/>
      <w:lvlJc w:val="left"/>
      <w:pPr>
        <w:tabs>
          <w:tab w:val="num" w:pos="1440"/>
        </w:tabs>
        <w:ind w:left="1440" w:hanging="360"/>
      </w:pPr>
      <w:rPr>
        <w:rFonts w:ascii="Courier New" w:hAnsi="Courier New"/>
      </w:rPr>
    </w:lvl>
    <w:lvl w:ilvl="2" w:tplc="FAE027C0">
      <w:start w:val="1"/>
      <w:numFmt w:val="bullet"/>
      <w:lvlText w:val=""/>
      <w:lvlJc w:val="left"/>
      <w:pPr>
        <w:tabs>
          <w:tab w:val="num" w:pos="2160"/>
        </w:tabs>
        <w:ind w:left="2160" w:hanging="360"/>
      </w:pPr>
      <w:rPr>
        <w:rFonts w:ascii="Wingdings" w:hAnsi="Wingdings"/>
      </w:rPr>
    </w:lvl>
    <w:lvl w:ilvl="3" w:tplc="5D68F778">
      <w:start w:val="1"/>
      <w:numFmt w:val="bullet"/>
      <w:lvlText w:val=""/>
      <w:lvlJc w:val="left"/>
      <w:pPr>
        <w:tabs>
          <w:tab w:val="num" w:pos="2880"/>
        </w:tabs>
        <w:ind w:left="2880" w:hanging="360"/>
      </w:pPr>
      <w:rPr>
        <w:rFonts w:ascii="Symbol" w:hAnsi="Symbol"/>
      </w:rPr>
    </w:lvl>
    <w:lvl w:ilvl="4" w:tplc="4E1ACE80">
      <w:start w:val="1"/>
      <w:numFmt w:val="bullet"/>
      <w:lvlText w:val="o"/>
      <w:lvlJc w:val="left"/>
      <w:pPr>
        <w:tabs>
          <w:tab w:val="num" w:pos="3600"/>
        </w:tabs>
        <w:ind w:left="3600" w:hanging="360"/>
      </w:pPr>
      <w:rPr>
        <w:rFonts w:ascii="Courier New" w:hAnsi="Courier New"/>
      </w:rPr>
    </w:lvl>
    <w:lvl w:ilvl="5" w:tplc="8C1C7524">
      <w:start w:val="1"/>
      <w:numFmt w:val="bullet"/>
      <w:lvlText w:val=""/>
      <w:lvlJc w:val="left"/>
      <w:pPr>
        <w:tabs>
          <w:tab w:val="num" w:pos="4320"/>
        </w:tabs>
        <w:ind w:left="4320" w:hanging="360"/>
      </w:pPr>
      <w:rPr>
        <w:rFonts w:ascii="Wingdings" w:hAnsi="Wingdings"/>
      </w:rPr>
    </w:lvl>
    <w:lvl w:ilvl="6" w:tplc="48A0A5E2">
      <w:start w:val="1"/>
      <w:numFmt w:val="bullet"/>
      <w:lvlText w:val=""/>
      <w:lvlJc w:val="left"/>
      <w:pPr>
        <w:tabs>
          <w:tab w:val="num" w:pos="5040"/>
        </w:tabs>
        <w:ind w:left="5040" w:hanging="360"/>
      </w:pPr>
      <w:rPr>
        <w:rFonts w:ascii="Symbol" w:hAnsi="Symbol"/>
      </w:rPr>
    </w:lvl>
    <w:lvl w:ilvl="7" w:tplc="42D8E1A0">
      <w:start w:val="1"/>
      <w:numFmt w:val="bullet"/>
      <w:lvlText w:val="o"/>
      <w:lvlJc w:val="left"/>
      <w:pPr>
        <w:tabs>
          <w:tab w:val="num" w:pos="5760"/>
        </w:tabs>
        <w:ind w:left="5760" w:hanging="360"/>
      </w:pPr>
      <w:rPr>
        <w:rFonts w:ascii="Courier New" w:hAnsi="Courier New"/>
      </w:rPr>
    </w:lvl>
    <w:lvl w:ilvl="8" w:tplc="618E02C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1DD00180">
      <w:start w:val="1"/>
      <w:numFmt w:val="bullet"/>
      <w:lvlText w:val=""/>
      <w:lvlJc w:val="left"/>
      <w:pPr>
        <w:ind w:left="720" w:hanging="360"/>
      </w:pPr>
      <w:rPr>
        <w:rFonts w:ascii="Symbol" w:hAnsi="Symbol"/>
      </w:rPr>
    </w:lvl>
    <w:lvl w:ilvl="1" w:tplc="0D96A870">
      <w:start w:val="1"/>
      <w:numFmt w:val="bullet"/>
      <w:lvlText w:val="o"/>
      <w:lvlJc w:val="left"/>
      <w:pPr>
        <w:tabs>
          <w:tab w:val="num" w:pos="1440"/>
        </w:tabs>
        <w:ind w:left="1440" w:hanging="360"/>
      </w:pPr>
      <w:rPr>
        <w:rFonts w:ascii="Courier New" w:hAnsi="Courier New"/>
      </w:rPr>
    </w:lvl>
    <w:lvl w:ilvl="2" w:tplc="43ACAA68">
      <w:start w:val="1"/>
      <w:numFmt w:val="bullet"/>
      <w:lvlText w:val=""/>
      <w:lvlJc w:val="left"/>
      <w:pPr>
        <w:tabs>
          <w:tab w:val="num" w:pos="2160"/>
        </w:tabs>
        <w:ind w:left="2160" w:hanging="360"/>
      </w:pPr>
      <w:rPr>
        <w:rFonts w:ascii="Wingdings" w:hAnsi="Wingdings"/>
      </w:rPr>
    </w:lvl>
    <w:lvl w:ilvl="3" w:tplc="0DA85F74">
      <w:start w:val="1"/>
      <w:numFmt w:val="bullet"/>
      <w:lvlText w:val=""/>
      <w:lvlJc w:val="left"/>
      <w:pPr>
        <w:tabs>
          <w:tab w:val="num" w:pos="2880"/>
        </w:tabs>
        <w:ind w:left="2880" w:hanging="360"/>
      </w:pPr>
      <w:rPr>
        <w:rFonts w:ascii="Symbol" w:hAnsi="Symbol"/>
      </w:rPr>
    </w:lvl>
    <w:lvl w:ilvl="4" w:tplc="5090F814">
      <w:start w:val="1"/>
      <w:numFmt w:val="bullet"/>
      <w:lvlText w:val="o"/>
      <w:lvlJc w:val="left"/>
      <w:pPr>
        <w:tabs>
          <w:tab w:val="num" w:pos="3600"/>
        </w:tabs>
        <w:ind w:left="3600" w:hanging="360"/>
      </w:pPr>
      <w:rPr>
        <w:rFonts w:ascii="Courier New" w:hAnsi="Courier New"/>
      </w:rPr>
    </w:lvl>
    <w:lvl w:ilvl="5" w:tplc="9C30558C">
      <w:start w:val="1"/>
      <w:numFmt w:val="bullet"/>
      <w:lvlText w:val=""/>
      <w:lvlJc w:val="left"/>
      <w:pPr>
        <w:tabs>
          <w:tab w:val="num" w:pos="4320"/>
        </w:tabs>
        <w:ind w:left="4320" w:hanging="360"/>
      </w:pPr>
      <w:rPr>
        <w:rFonts w:ascii="Wingdings" w:hAnsi="Wingdings"/>
      </w:rPr>
    </w:lvl>
    <w:lvl w:ilvl="6" w:tplc="7692282A">
      <w:start w:val="1"/>
      <w:numFmt w:val="bullet"/>
      <w:lvlText w:val=""/>
      <w:lvlJc w:val="left"/>
      <w:pPr>
        <w:tabs>
          <w:tab w:val="num" w:pos="5040"/>
        </w:tabs>
        <w:ind w:left="5040" w:hanging="360"/>
      </w:pPr>
      <w:rPr>
        <w:rFonts w:ascii="Symbol" w:hAnsi="Symbol"/>
      </w:rPr>
    </w:lvl>
    <w:lvl w:ilvl="7" w:tplc="53F410FC">
      <w:start w:val="1"/>
      <w:numFmt w:val="bullet"/>
      <w:lvlText w:val="o"/>
      <w:lvlJc w:val="left"/>
      <w:pPr>
        <w:tabs>
          <w:tab w:val="num" w:pos="5760"/>
        </w:tabs>
        <w:ind w:left="5760" w:hanging="360"/>
      </w:pPr>
      <w:rPr>
        <w:rFonts w:ascii="Courier New" w:hAnsi="Courier New"/>
      </w:rPr>
    </w:lvl>
    <w:lvl w:ilvl="8" w:tplc="FAE0FC7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13482460">
      <w:start w:val="1"/>
      <w:numFmt w:val="bullet"/>
      <w:lvlText w:val=""/>
      <w:lvlJc w:val="left"/>
      <w:pPr>
        <w:ind w:left="720" w:hanging="360"/>
      </w:pPr>
      <w:rPr>
        <w:rFonts w:ascii="Symbol" w:hAnsi="Symbol"/>
      </w:rPr>
    </w:lvl>
    <w:lvl w:ilvl="1" w:tplc="F6ACCD2A">
      <w:start w:val="1"/>
      <w:numFmt w:val="bullet"/>
      <w:lvlText w:val="o"/>
      <w:lvlJc w:val="left"/>
      <w:pPr>
        <w:tabs>
          <w:tab w:val="num" w:pos="1440"/>
        </w:tabs>
        <w:ind w:left="1440" w:hanging="360"/>
      </w:pPr>
      <w:rPr>
        <w:rFonts w:ascii="Courier New" w:hAnsi="Courier New"/>
      </w:rPr>
    </w:lvl>
    <w:lvl w:ilvl="2" w:tplc="61A8CD8C">
      <w:start w:val="1"/>
      <w:numFmt w:val="bullet"/>
      <w:lvlText w:val=""/>
      <w:lvlJc w:val="left"/>
      <w:pPr>
        <w:tabs>
          <w:tab w:val="num" w:pos="2160"/>
        </w:tabs>
        <w:ind w:left="2160" w:hanging="360"/>
      </w:pPr>
      <w:rPr>
        <w:rFonts w:ascii="Wingdings" w:hAnsi="Wingdings"/>
      </w:rPr>
    </w:lvl>
    <w:lvl w:ilvl="3" w:tplc="2EC46184">
      <w:start w:val="1"/>
      <w:numFmt w:val="bullet"/>
      <w:lvlText w:val=""/>
      <w:lvlJc w:val="left"/>
      <w:pPr>
        <w:tabs>
          <w:tab w:val="num" w:pos="2880"/>
        </w:tabs>
        <w:ind w:left="2880" w:hanging="360"/>
      </w:pPr>
      <w:rPr>
        <w:rFonts w:ascii="Symbol" w:hAnsi="Symbol"/>
      </w:rPr>
    </w:lvl>
    <w:lvl w:ilvl="4" w:tplc="818AF2E8">
      <w:start w:val="1"/>
      <w:numFmt w:val="bullet"/>
      <w:lvlText w:val="o"/>
      <w:lvlJc w:val="left"/>
      <w:pPr>
        <w:tabs>
          <w:tab w:val="num" w:pos="3600"/>
        </w:tabs>
        <w:ind w:left="3600" w:hanging="360"/>
      </w:pPr>
      <w:rPr>
        <w:rFonts w:ascii="Courier New" w:hAnsi="Courier New"/>
      </w:rPr>
    </w:lvl>
    <w:lvl w:ilvl="5" w:tplc="4950F888">
      <w:start w:val="1"/>
      <w:numFmt w:val="bullet"/>
      <w:lvlText w:val=""/>
      <w:lvlJc w:val="left"/>
      <w:pPr>
        <w:tabs>
          <w:tab w:val="num" w:pos="4320"/>
        </w:tabs>
        <w:ind w:left="4320" w:hanging="360"/>
      </w:pPr>
      <w:rPr>
        <w:rFonts w:ascii="Wingdings" w:hAnsi="Wingdings"/>
      </w:rPr>
    </w:lvl>
    <w:lvl w:ilvl="6" w:tplc="250219BE">
      <w:start w:val="1"/>
      <w:numFmt w:val="bullet"/>
      <w:lvlText w:val=""/>
      <w:lvlJc w:val="left"/>
      <w:pPr>
        <w:tabs>
          <w:tab w:val="num" w:pos="5040"/>
        </w:tabs>
        <w:ind w:left="5040" w:hanging="360"/>
      </w:pPr>
      <w:rPr>
        <w:rFonts w:ascii="Symbol" w:hAnsi="Symbol"/>
      </w:rPr>
    </w:lvl>
    <w:lvl w:ilvl="7" w:tplc="E4089472">
      <w:start w:val="1"/>
      <w:numFmt w:val="bullet"/>
      <w:lvlText w:val="o"/>
      <w:lvlJc w:val="left"/>
      <w:pPr>
        <w:tabs>
          <w:tab w:val="num" w:pos="5760"/>
        </w:tabs>
        <w:ind w:left="5760" w:hanging="360"/>
      </w:pPr>
      <w:rPr>
        <w:rFonts w:ascii="Courier New" w:hAnsi="Courier New"/>
      </w:rPr>
    </w:lvl>
    <w:lvl w:ilvl="8" w:tplc="4D58B5F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479A5BC0">
      <w:start w:val="1"/>
      <w:numFmt w:val="bullet"/>
      <w:lvlText w:val=""/>
      <w:lvlJc w:val="left"/>
      <w:pPr>
        <w:ind w:left="720" w:hanging="360"/>
      </w:pPr>
      <w:rPr>
        <w:rFonts w:ascii="Symbol" w:hAnsi="Symbol"/>
      </w:rPr>
    </w:lvl>
    <w:lvl w:ilvl="1" w:tplc="63E6E604">
      <w:start w:val="1"/>
      <w:numFmt w:val="bullet"/>
      <w:lvlText w:val="o"/>
      <w:lvlJc w:val="left"/>
      <w:pPr>
        <w:tabs>
          <w:tab w:val="num" w:pos="1440"/>
        </w:tabs>
        <w:ind w:left="1440" w:hanging="360"/>
      </w:pPr>
      <w:rPr>
        <w:rFonts w:ascii="Courier New" w:hAnsi="Courier New"/>
      </w:rPr>
    </w:lvl>
    <w:lvl w:ilvl="2" w:tplc="C6E0F420">
      <w:start w:val="1"/>
      <w:numFmt w:val="bullet"/>
      <w:lvlText w:val=""/>
      <w:lvlJc w:val="left"/>
      <w:pPr>
        <w:tabs>
          <w:tab w:val="num" w:pos="2160"/>
        </w:tabs>
        <w:ind w:left="2160" w:hanging="360"/>
      </w:pPr>
      <w:rPr>
        <w:rFonts w:ascii="Wingdings" w:hAnsi="Wingdings"/>
      </w:rPr>
    </w:lvl>
    <w:lvl w:ilvl="3" w:tplc="3A38D406">
      <w:start w:val="1"/>
      <w:numFmt w:val="bullet"/>
      <w:lvlText w:val=""/>
      <w:lvlJc w:val="left"/>
      <w:pPr>
        <w:tabs>
          <w:tab w:val="num" w:pos="2880"/>
        </w:tabs>
        <w:ind w:left="2880" w:hanging="360"/>
      </w:pPr>
      <w:rPr>
        <w:rFonts w:ascii="Symbol" w:hAnsi="Symbol"/>
      </w:rPr>
    </w:lvl>
    <w:lvl w:ilvl="4" w:tplc="883CDF90">
      <w:start w:val="1"/>
      <w:numFmt w:val="bullet"/>
      <w:lvlText w:val="o"/>
      <w:lvlJc w:val="left"/>
      <w:pPr>
        <w:tabs>
          <w:tab w:val="num" w:pos="3600"/>
        </w:tabs>
        <w:ind w:left="3600" w:hanging="360"/>
      </w:pPr>
      <w:rPr>
        <w:rFonts w:ascii="Courier New" w:hAnsi="Courier New"/>
      </w:rPr>
    </w:lvl>
    <w:lvl w:ilvl="5" w:tplc="237CD516">
      <w:start w:val="1"/>
      <w:numFmt w:val="bullet"/>
      <w:lvlText w:val=""/>
      <w:lvlJc w:val="left"/>
      <w:pPr>
        <w:tabs>
          <w:tab w:val="num" w:pos="4320"/>
        </w:tabs>
        <w:ind w:left="4320" w:hanging="360"/>
      </w:pPr>
      <w:rPr>
        <w:rFonts w:ascii="Wingdings" w:hAnsi="Wingdings"/>
      </w:rPr>
    </w:lvl>
    <w:lvl w:ilvl="6" w:tplc="4940AA74">
      <w:start w:val="1"/>
      <w:numFmt w:val="bullet"/>
      <w:lvlText w:val=""/>
      <w:lvlJc w:val="left"/>
      <w:pPr>
        <w:tabs>
          <w:tab w:val="num" w:pos="5040"/>
        </w:tabs>
        <w:ind w:left="5040" w:hanging="360"/>
      </w:pPr>
      <w:rPr>
        <w:rFonts w:ascii="Symbol" w:hAnsi="Symbol"/>
      </w:rPr>
    </w:lvl>
    <w:lvl w:ilvl="7" w:tplc="B1C8E2E4">
      <w:start w:val="1"/>
      <w:numFmt w:val="bullet"/>
      <w:lvlText w:val="o"/>
      <w:lvlJc w:val="left"/>
      <w:pPr>
        <w:tabs>
          <w:tab w:val="num" w:pos="5760"/>
        </w:tabs>
        <w:ind w:left="5760" w:hanging="360"/>
      </w:pPr>
      <w:rPr>
        <w:rFonts w:ascii="Courier New" w:hAnsi="Courier New"/>
      </w:rPr>
    </w:lvl>
    <w:lvl w:ilvl="8" w:tplc="BF3880D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921D40">
      <w:start w:val="1"/>
      <w:numFmt w:val="bullet"/>
      <w:lvlText w:val=""/>
      <w:lvlJc w:val="left"/>
      <w:pPr>
        <w:ind w:left="720" w:hanging="360"/>
      </w:pPr>
      <w:rPr>
        <w:rFonts w:ascii="Symbol" w:hAnsi="Symbol"/>
      </w:rPr>
    </w:lvl>
    <w:lvl w:ilvl="1" w:tplc="7C44C668">
      <w:start w:val="1"/>
      <w:numFmt w:val="bullet"/>
      <w:lvlText w:val="o"/>
      <w:lvlJc w:val="left"/>
      <w:pPr>
        <w:tabs>
          <w:tab w:val="num" w:pos="1440"/>
        </w:tabs>
        <w:ind w:left="1440" w:hanging="360"/>
      </w:pPr>
      <w:rPr>
        <w:rFonts w:ascii="Courier New" w:hAnsi="Courier New"/>
      </w:rPr>
    </w:lvl>
    <w:lvl w:ilvl="2" w:tplc="18003A6A">
      <w:start w:val="1"/>
      <w:numFmt w:val="bullet"/>
      <w:lvlText w:val=""/>
      <w:lvlJc w:val="left"/>
      <w:pPr>
        <w:tabs>
          <w:tab w:val="num" w:pos="2160"/>
        </w:tabs>
        <w:ind w:left="2160" w:hanging="360"/>
      </w:pPr>
      <w:rPr>
        <w:rFonts w:ascii="Wingdings" w:hAnsi="Wingdings"/>
      </w:rPr>
    </w:lvl>
    <w:lvl w:ilvl="3" w:tplc="43F8E8AE">
      <w:start w:val="1"/>
      <w:numFmt w:val="bullet"/>
      <w:lvlText w:val=""/>
      <w:lvlJc w:val="left"/>
      <w:pPr>
        <w:tabs>
          <w:tab w:val="num" w:pos="2880"/>
        </w:tabs>
        <w:ind w:left="2880" w:hanging="360"/>
      </w:pPr>
      <w:rPr>
        <w:rFonts w:ascii="Symbol" w:hAnsi="Symbol"/>
      </w:rPr>
    </w:lvl>
    <w:lvl w:ilvl="4" w:tplc="EAFAFCE4">
      <w:start w:val="1"/>
      <w:numFmt w:val="bullet"/>
      <w:lvlText w:val="o"/>
      <w:lvlJc w:val="left"/>
      <w:pPr>
        <w:tabs>
          <w:tab w:val="num" w:pos="3600"/>
        </w:tabs>
        <w:ind w:left="3600" w:hanging="360"/>
      </w:pPr>
      <w:rPr>
        <w:rFonts w:ascii="Courier New" w:hAnsi="Courier New"/>
      </w:rPr>
    </w:lvl>
    <w:lvl w:ilvl="5" w:tplc="6882BE5C">
      <w:start w:val="1"/>
      <w:numFmt w:val="bullet"/>
      <w:lvlText w:val=""/>
      <w:lvlJc w:val="left"/>
      <w:pPr>
        <w:tabs>
          <w:tab w:val="num" w:pos="4320"/>
        </w:tabs>
        <w:ind w:left="4320" w:hanging="360"/>
      </w:pPr>
      <w:rPr>
        <w:rFonts w:ascii="Wingdings" w:hAnsi="Wingdings"/>
      </w:rPr>
    </w:lvl>
    <w:lvl w:ilvl="6" w:tplc="66AA0D1A">
      <w:start w:val="1"/>
      <w:numFmt w:val="bullet"/>
      <w:lvlText w:val=""/>
      <w:lvlJc w:val="left"/>
      <w:pPr>
        <w:tabs>
          <w:tab w:val="num" w:pos="5040"/>
        </w:tabs>
        <w:ind w:left="5040" w:hanging="360"/>
      </w:pPr>
      <w:rPr>
        <w:rFonts w:ascii="Symbol" w:hAnsi="Symbol"/>
      </w:rPr>
    </w:lvl>
    <w:lvl w:ilvl="7" w:tplc="1BDAD5C0">
      <w:start w:val="1"/>
      <w:numFmt w:val="bullet"/>
      <w:lvlText w:val="o"/>
      <w:lvlJc w:val="left"/>
      <w:pPr>
        <w:tabs>
          <w:tab w:val="num" w:pos="5760"/>
        </w:tabs>
        <w:ind w:left="5760" w:hanging="360"/>
      </w:pPr>
      <w:rPr>
        <w:rFonts w:ascii="Courier New" w:hAnsi="Courier New"/>
      </w:rPr>
    </w:lvl>
    <w:lvl w:ilvl="8" w:tplc="CED8E760">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2783290">
      <w:start w:val="1"/>
      <w:numFmt w:val="bullet"/>
      <w:lvlText w:val=""/>
      <w:lvlJc w:val="left"/>
      <w:pPr>
        <w:ind w:left="720" w:hanging="360"/>
      </w:pPr>
      <w:rPr>
        <w:rFonts w:ascii="Symbol" w:hAnsi="Symbol"/>
      </w:rPr>
    </w:lvl>
    <w:lvl w:ilvl="1" w:tplc="358EEC1C">
      <w:start w:val="1"/>
      <w:numFmt w:val="bullet"/>
      <w:lvlText w:val="o"/>
      <w:lvlJc w:val="left"/>
      <w:pPr>
        <w:tabs>
          <w:tab w:val="num" w:pos="1440"/>
        </w:tabs>
        <w:ind w:left="1440" w:hanging="360"/>
      </w:pPr>
      <w:rPr>
        <w:rFonts w:ascii="Courier New" w:hAnsi="Courier New"/>
      </w:rPr>
    </w:lvl>
    <w:lvl w:ilvl="2" w:tplc="7060AFB4">
      <w:start w:val="1"/>
      <w:numFmt w:val="bullet"/>
      <w:lvlText w:val=""/>
      <w:lvlJc w:val="left"/>
      <w:pPr>
        <w:tabs>
          <w:tab w:val="num" w:pos="2160"/>
        </w:tabs>
        <w:ind w:left="2160" w:hanging="360"/>
      </w:pPr>
      <w:rPr>
        <w:rFonts w:ascii="Wingdings" w:hAnsi="Wingdings"/>
      </w:rPr>
    </w:lvl>
    <w:lvl w:ilvl="3" w:tplc="06241442">
      <w:start w:val="1"/>
      <w:numFmt w:val="bullet"/>
      <w:lvlText w:val=""/>
      <w:lvlJc w:val="left"/>
      <w:pPr>
        <w:tabs>
          <w:tab w:val="num" w:pos="2880"/>
        </w:tabs>
        <w:ind w:left="2880" w:hanging="360"/>
      </w:pPr>
      <w:rPr>
        <w:rFonts w:ascii="Symbol" w:hAnsi="Symbol"/>
      </w:rPr>
    </w:lvl>
    <w:lvl w:ilvl="4" w:tplc="6A001A44">
      <w:start w:val="1"/>
      <w:numFmt w:val="bullet"/>
      <w:lvlText w:val="o"/>
      <w:lvlJc w:val="left"/>
      <w:pPr>
        <w:tabs>
          <w:tab w:val="num" w:pos="3600"/>
        </w:tabs>
        <w:ind w:left="3600" w:hanging="360"/>
      </w:pPr>
      <w:rPr>
        <w:rFonts w:ascii="Courier New" w:hAnsi="Courier New"/>
      </w:rPr>
    </w:lvl>
    <w:lvl w:ilvl="5" w:tplc="2590635A">
      <w:start w:val="1"/>
      <w:numFmt w:val="bullet"/>
      <w:lvlText w:val=""/>
      <w:lvlJc w:val="left"/>
      <w:pPr>
        <w:tabs>
          <w:tab w:val="num" w:pos="4320"/>
        </w:tabs>
        <w:ind w:left="4320" w:hanging="360"/>
      </w:pPr>
      <w:rPr>
        <w:rFonts w:ascii="Wingdings" w:hAnsi="Wingdings"/>
      </w:rPr>
    </w:lvl>
    <w:lvl w:ilvl="6" w:tplc="F65843D2">
      <w:start w:val="1"/>
      <w:numFmt w:val="bullet"/>
      <w:lvlText w:val=""/>
      <w:lvlJc w:val="left"/>
      <w:pPr>
        <w:tabs>
          <w:tab w:val="num" w:pos="5040"/>
        </w:tabs>
        <w:ind w:left="5040" w:hanging="360"/>
      </w:pPr>
      <w:rPr>
        <w:rFonts w:ascii="Symbol" w:hAnsi="Symbol"/>
      </w:rPr>
    </w:lvl>
    <w:lvl w:ilvl="7" w:tplc="4878A1E8">
      <w:start w:val="1"/>
      <w:numFmt w:val="bullet"/>
      <w:lvlText w:val="o"/>
      <w:lvlJc w:val="left"/>
      <w:pPr>
        <w:tabs>
          <w:tab w:val="num" w:pos="5760"/>
        </w:tabs>
        <w:ind w:left="5760" w:hanging="360"/>
      </w:pPr>
      <w:rPr>
        <w:rFonts w:ascii="Courier New" w:hAnsi="Courier New"/>
      </w:rPr>
    </w:lvl>
    <w:lvl w:ilvl="8" w:tplc="F18E6034">
      <w:start w:val="1"/>
      <w:numFmt w:val="bullet"/>
      <w:lvlText w:val=""/>
      <w:lvlJc w:val="left"/>
      <w:pPr>
        <w:tabs>
          <w:tab w:val="num" w:pos="6480"/>
        </w:tabs>
        <w:ind w:left="6480" w:hanging="360"/>
      </w:pPr>
      <w:rPr>
        <w:rFonts w:ascii="Wingdings" w:hAnsi="Wingdings"/>
      </w:rPr>
    </w:lvl>
  </w:abstractNum>
  <w:abstractNum w:abstractNumId="10" w15:restartNumberingAfterBreak="0">
    <w:nsid w:val="69AE149C"/>
    <w:multiLevelType w:val="multilevel"/>
    <w:tmpl w:val="D16486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35167749">
    <w:abstractNumId w:val="0"/>
  </w:num>
  <w:num w:numId="2" w16cid:durableId="570118240">
    <w:abstractNumId w:val="1"/>
  </w:num>
  <w:num w:numId="3" w16cid:durableId="1224222194">
    <w:abstractNumId w:val="2"/>
  </w:num>
  <w:num w:numId="4" w16cid:durableId="372967551">
    <w:abstractNumId w:val="3"/>
  </w:num>
  <w:num w:numId="5" w16cid:durableId="359204910">
    <w:abstractNumId w:val="4"/>
  </w:num>
  <w:num w:numId="6" w16cid:durableId="615789642">
    <w:abstractNumId w:val="5"/>
  </w:num>
  <w:num w:numId="7" w16cid:durableId="359017508">
    <w:abstractNumId w:val="6"/>
  </w:num>
  <w:num w:numId="8" w16cid:durableId="728040221">
    <w:abstractNumId w:val="7"/>
  </w:num>
  <w:num w:numId="9" w16cid:durableId="1771579839">
    <w:abstractNumId w:val="8"/>
  </w:num>
  <w:num w:numId="10" w16cid:durableId="168064705">
    <w:abstractNumId w:val="9"/>
  </w:num>
  <w:num w:numId="11" w16cid:durableId="18469438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85C8B"/>
    <w:rsid w:val="00C85C8B"/>
    <w:rsid w:val="00D015CE"/>
  </w:rsids>
  <m:mathPr>
    <m:mathFont m:val="Cambria Math"/>
    <m:brkBin m:val="before"/>
    <m:brkBinSub m:val="--"/>
    <m:smallFrac m:val="0"/>
    <m:dispDef/>
    <m:lMargin m:val="0"/>
    <m:rMargin m:val="0"/>
    <m:defJc m:val="centerGroup"/>
    <m:wrapIndent m:val="1440"/>
    <m:intLim m:val="subSup"/>
    <m:naryLim m:val="undOvr"/>
  </m:mathPr>
  <w:themeFontLang w:val="en-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C7C2"/>
  <w15:docId w15:val="{DD83D66D-4BB9-48FF-B130-808525C2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280" w:lineRule="atLeast"/>
    </w:pPr>
  </w:style>
  <w:style w:type="paragraph" w:customStyle="1" w:styleId="divdocumentdivSECTIONNAME">
    <w:name w:val="div_document_div_SECTION_NAME"/>
    <w:basedOn w:val="Normal"/>
  </w:style>
  <w:style w:type="paragraph" w:customStyle="1" w:styleId="divdocumentdivparagraph">
    <w:name w:val="div_document_div_paragraph"/>
    <w:basedOn w:val="Normal"/>
  </w:style>
  <w:style w:type="paragraph" w:customStyle="1" w:styleId="divname">
    <w:name w:val="div_name"/>
    <w:basedOn w:val="div"/>
    <w:pPr>
      <w:spacing w:line="540" w:lineRule="atLeast"/>
    </w:pPr>
    <w:rPr>
      <w:b/>
      <w:bCs/>
      <w:color w:val="F6911E"/>
      <w:sz w:val="42"/>
      <w:szCs w:val="42"/>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character" w:customStyle="1" w:styleId="contactLt">
    <w:name w:val="contactLt"/>
    <w:basedOn w:val="DefaultParagraphFont"/>
  </w:style>
  <w:style w:type="paragraph" w:customStyle="1" w:styleId="contactLtParagraph">
    <w:name w:val="contactLt Paragraph"/>
    <w:basedOn w:val="Normal"/>
    <w:pPr>
      <w:pBdr>
        <w:top w:val="none" w:sz="0" w:space="6" w:color="auto"/>
      </w:pBdr>
    </w:pPr>
  </w:style>
  <w:style w:type="character" w:customStyle="1" w:styleId="contactRt">
    <w:name w:val="contactRt"/>
    <w:basedOn w:val="DefaultParagraphFont"/>
  </w:style>
  <w:style w:type="table" w:customStyle="1" w:styleId="divaddress">
    <w:name w:val="div_address"/>
    <w:basedOn w:val="TableNormal"/>
    <w:tblPr/>
  </w:style>
  <w:style w:type="paragraph" w:customStyle="1" w:styleId="divdocumentSECTIONCNTCsectionnotbtnlnk">
    <w:name w:val="div_document_SECTION_CNTC + section_not(.btnlnk)"/>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320" w:lineRule="atLeast"/>
    </w:pPr>
    <w:rPr>
      <w:color w:val="F6911E"/>
      <w:sz w:val="26"/>
      <w:szCs w:val="26"/>
    </w:rPr>
  </w:style>
  <w:style w:type="paragraph" w:customStyle="1" w:styleId="divdocumentsinglecolumn">
    <w:name w:val="div_document_singlecolumn"/>
    <w:basedOn w:val="Normal"/>
  </w:style>
  <w:style w:type="paragraph" w:customStyle="1" w:styleId="p">
    <w:name w:val="p"/>
    <w:basedOn w:val="Normal"/>
  </w:style>
  <w:style w:type="character" w:customStyle="1" w:styleId="u">
    <w:name w:val="u"/>
    <w:basedOn w:val="DefaultParagraphFont"/>
    <w:rPr>
      <w:sz w:val="24"/>
      <w:szCs w:val="24"/>
      <w:bdr w:val="none" w:sz="0" w:space="0" w:color="auto"/>
      <w:vertAlign w:val="baseline"/>
    </w:rPr>
  </w:style>
  <w:style w:type="paragraph" w:customStyle="1" w:styleId="divdocumentsection">
    <w:name w:val="div_document_section"/>
    <w:basedOn w:val="Normal"/>
  </w:style>
  <w:style w:type="paragraph" w:customStyle="1" w:styleId="ulli">
    <w:name w:val="ul_li"/>
    <w:basedOn w:val="Normal"/>
    <w:pPr>
      <w:pBdr>
        <w:left w:val="none" w:sz="0" w:space="3" w:color="auto"/>
      </w:pBdr>
    </w:pPr>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spancompanynameeduc">
    <w:name w:val="span_companyname_educ"/>
    <w:basedOn w:val="span"/>
    <w:rPr>
      <w:b/>
      <w:bCs/>
      <w:sz w:val="24"/>
      <w:szCs w:val="24"/>
      <w:bdr w:val="none" w:sz="0" w:space="0" w:color="auto"/>
      <w:vertAlign w:val="baseline"/>
    </w:rPr>
  </w:style>
  <w:style w:type="character" w:customStyle="1" w:styleId="spanhypenfont">
    <w:name w:val="span_hypenfont"/>
    <w:basedOn w:val="span"/>
    <w:rPr>
      <w:sz w:val="16"/>
      <w:szCs w:val="16"/>
      <w:bdr w:val="none" w:sz="0" w:space="0" w:color="auto"/>
      <w:vertAlign w:val="baseline"/>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degree">
    <w:name w:val="span_degree"/>
    <w:basedOn w:val="span"/>
    <w:rPr>
      <w:b/>
      <w:bCs/>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character" w:customStyle="1" w:styleId="spanjobtitle">
    <w:name w:val="span_jobtitle"/>
    <w:basedOn w:val="span"/>
    <w:rPr>
      <w:b/>
      <w:bCs/>
      <w:sz w:val="24"/>
      <w:szCs w:val="24"/>
      <w:bdr w:val="none" w:sz="0" w:space="0" w:color="auto"/>
      <w:vertAlign w:val="baseline"/>
    </w:rPr>
  </w:style>
  <w:style w:type="character" w:customStyle="1" w:styleId="spancompanyname">
    <w:name w:val="span_companyname"/>
    <w:basedOn w:val="span"/>
    <w:rPr>
      <w:b/>
      <w:bCs/>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9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ume-now.com/job-resources/resumes/how-to-write-job-history" TargetMode="External"/><Relationship Id="rId13" Type="http://schemas.openxmlformats.org/officeDocument/2006/relationships/hyperlink" Target="https://www.resume-now.com/resume-review" TargetMode="External"/><Relationship Id="rId18" Type="http://schemas.openxmlformats.org/officeDocument/2006/relationships/hyperlink" Target="https://www.resume-now.com/job-resources/resumes/6-resume-tips-for-career-changers" TargetMode="External"/><Relationship Id="rId3" Type="http://schemas.openxmlformats.org/officeDocument/2006/relationships/settings" Target="settings.xml"/><Relationship Id="rId21" Type="http://schemas.openxmlformats.org/officeDocument/2006/relationships/hyperlink" Target="https://www.resume-now.com/job-resources/resumes/gaps-in-employment" TargetMode="External"/><Relationship Id="rId7" Type="http://schemas.openxmlformats.org/officeDocument/2006/relationships/hyperlink" Target="https://www.resume-now.com/resume/objectives" TargetMode="External"/><Relationship Id="rId12" Type="http://schemas.openxmlformats.org/officeDocument/2006/relationships/hyperlink" Target="https://www.resume-now.com/resume/examples" TargetMode="External"/><Relationship Id="rId17" Type="http://schemas.openxmlformats.org/officeDocument/2006/relationships/hyperlink" Target="https://www.resume-now.com/job-resources/resumes/how-to-write-an-entry-level-manager" TargetMode="External"/><Relationship Id="rId2" Type="http://schemas.openxmlformats.org/officeDocument/2006/relationships/styles" Target="styles.xml"/><Relationship Id="rId16" Type="http://schemas.openxmlformats.org/officeDocument/2006/relationships/hyperlink" Target="https://www.resume-now.com/resume/examples/entry-level" TargetMode="External"/><Relationship Id="rId20" Type="http://schemas.openxmlformats.org/officeDocument/2006/relationships/hyperlink" Target="https://www.resume-now.com/job-resources/resumes/resume-tips-how-to-target-your-resume-to-the-job-you-are-applying-for" TargetMode="External"/><Relationship Id="rId1" Type="http://schemas.openxmlformats.org/officeDocument/2006/relationships/numbering" Target="numbering.xml"/><Relationship Id="rId6" Type="http://schemas.openxmlformats.org/officeDocument/2006/relationships/hyperlink" Target="https://www.resume-now.com/job-resources/resumes/how-to-write-summary" TargetMode="External"/><Relationship Id="rId11" Type="http://schemas.openxmlformats.org/officeDocument/2006/relationships/hyperlink" Target="https://www.resume-now.com/resume/templates" TargetMode="External"/><Relationship Id="rId24" Type="http://schemas.openxmlformats.org/officeDocument/2006/relationships/theme" Target="theme/theme1.xml"/><Relationship Id="rId5" Type="http://schemas.openxmlformats.org/officeDocument/2006/relationships/hyperlink" Target="https://www.resume-now.com/resume/examples/entry-level" TargetMode="External"/><Relationship Id="rId15" Type="http://schemas.openxmlformats.org/officeDocument/2006/relationships/hyperlink" Target="https://www.resume-now.com/resume/formats" TargetMode="External"/><Relationship Id="rId23" Type="http://schemas.openxmlformats.org/officeDocument/2006/relationships/fontTable" Target="fontTable.xml"/><Relationship Id="rId10" Type="http://schemas.openxmlformats.org/officeDocument/2006/relationships/hyperlink" Target="https://www.resume-now.com/resume/builder" TargetMode="External"/><Relationship Id="rId19" Type="http://schemas.openxmlformats.org/officeDocument/2006/relationships/hyperlink" Target="https://www.resume-now.com/resume/examples/student" TargetMode="External"/><Relationship Id="rId4" Type="http://schemas.openxmlformats.org/officeDocument/2006/relationships/webSettings" Target="webSettings.xml"/><Relationship Id="rId9" Type="http://schemas.openxmlformats.org/officeDocument/2006/relationships/hyperlink" Target="https://www.resume-now.com/job-resources/resumes/how-to-write-skills" TargetMode="External"/><Relationship Id="rId14" Type="http://schemas.openxmlformats.org/officeDocument/2006/relationships/hyperlink" Target="https://www.resume-now.com/resume-writing" TargetMode="External"/><Relationship Id="rId22" Type="http://schemas.openxmlformats.org/officeDocument/2006/relationships/hyperlink" Target="https://www.resume-now.com/job-resources/jobs/example-of-transferable-skills-how-to-help-a-potential-employer-see-the-ma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5880</Characters>
  <Application>Microsoft Office Word</Application>
  <DocSecurity>0</DocSecurity>
  <Lines>49</Lines>
  <Paragraphs>13</Paragraphs>
  <ScaleCrop>false</ScaleCrop>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Frances Flores</dc:title>
  <cp:lastModifiedBy>kvilmenay</cp:lastModifiedBy>
  <cp:revision>2</cp:revision>
  <dcterms:created xsi:type="dcterms:W3CDTF">2022-08-18T15:54:00Z</dcterms:created>
  <dcterms:modified xsi:type="dcterms:W3CDTF">2022-08-18T15:54:00Z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fabb1f06-a03d-40d1-8eae-a9b55aa7974e</vt:lpwstr>
  </property>
  <property fmtid="{D5CDD505-2E9C-101B-9397-08002B2CF9AE}" pid="3" name="x1ye=0">
    <vt:lpwstr>oFMAAB+LCAAAAAAABAAUm8Wyq1AQRT+IAW5DnOBuM9zd+fp3X6Uqswh9unuvVSEIivMoi0E4jrKiwCIkDtEsSiGkCLMwwmLRnq4Dgk0wtC7RHMJicwqJ7HO0MkYmNkJre3o+bANKXb3cS8eTfUw+dF0uYwtdA4S9d4qDjJlEguOnbA/NE8EFH98lKlEVmtOFFHeXglbO+zOOlpiODQbpIsZvbxrP9sWT+ayrw4qaoCEC+jFiv16E1Yiv2gu1sVr</vt:lpwstr>
  </property>
  <property fmtid="{D5CDD505-2E9C-101B-9397-08002B2CF9AE}" pid="4" name="x1ye=1">
    <vt:lpwstr>jwQXJ8ReY0emhLWHyM65eWoStXOMBn58PrSeu/Y0djBpZnI75DMTukBYaASecbHa7XBJLLEB5W0UCehH47abfN5E76YpFwlNZV5451EHu8cYCp7rlX04JVTAf/M2+Fjn9UnPQrs0IBH4qg77fiAdkJSY8ZcRVENT7pYwU/jr5fmtXP46QWxOnGMnj28M2iJVeMQJ/tmGqk5WaZFgzNE9fEFbIS+iyfMxo3R/K3utl9a8yAUSo1HKtij9KMQELcP</vt:lpwstr>
  </property>
  <property fmtid="{D5CDD505-2E9C-101B-9397-08002B2CF9AE}" pid="5" name="x1ye=10">
    <vt:lpwstr>VKRLAxH2yqyMpAsKvcjrytac8bOuonVib2oiBrU4/9TldUnfMvrEgJmGhtmgagomw5g/NzNfEkRUA1ZoKaCzjgtk4i+2H1RidDzIrHJwF/S+lo2tHhx4Q7BLWPf97fRD0hPalRqJXiO8a3PzK2ztQVDcnZC2wYjrevx/+l5aOnV2kR5xE6RcGOcFH0brzKSpSY1OvUEfDUkG7NajMi80pNaksNtG2K37Ao6t8uQG2jaAb0dQbJXdJOGiCWw1CKy</vt:lpwstr>
  </property>
  <property fmtid="{D5CDD505-2E9C-101B-9397-08002B2CF9AE}" pid="6" name="x1ye=11">
    <vt:lpwstr>di6zTsxliEPtr05SdlkSqxxJPTKFSBcQyg5mBxXqQwlCxjXJAvD7ufNVy2jd180PmdRQqJp9jwDk4JHSpJFRU4FNLIgzy8ayStC63yvx2u+HF630RDgWnc5i8gjys2fp9nB/JQk8jedQ8YVBkHnZy1kCwmv8hH6l+OIWDeOubt127Dubp5wc9PsgENFjbgbaZHx6o5jOehorkntVtoodwL+xQh1cg5NYDl550i2rwGd3+QLhk7i77+YUkGddwkh</vt:lpwstr>
  </property>
  <property fmtid="{D5CDD505-2E9C-101B-9397-08002B2CF9AE}" pid="7" name="x1ye=12">
    <vt:lpwstr>03qeW9qtVE0xxKhHkf84zQgCx2JwoYFvizpBsOykT91/stfZ36Wwmot1InWsF7ky2gkbjzwIqVEfhsLNq24vE9hc1+qT9gA3716wtv6lCaDsbLpne81wUTR0EawqOegSjSpLz4JkTlbQAqdyBvoXuLJMGw/IT8csway51OaXvX914flSiNoxOv7Ix2BXht5a7I/gHkAmJ+AJJgRQ1UP6lRdEnEy7ZoyoyNC0JV6QQ7IbziBoVORuQYlykiT+5D9</vt:lpwstr>
  </property>
  <property fmtid="{D5CDD505-2E9C-101B-9397-08002B2CF9AE}" pid="8" name="x1ye=13">
    <vt:lpwstr>SSQ9I1tOvxeU0ORciQBVkwrLiqamDWywUekEkHezhB6gx6vZQBb3HzgZoQjJvaeaeVkBpaWPVn904kBsYf93SuWdE9d4fpS0l5dYFn5vLGGEwtFubOqJ/Gf28JNJO9uV9UaV1vB5i4XKheaPtn5q8mzEPWBC8mpVY3F8z7o6Jw/1DE6p0TSxa5/ZOVpR7Uz2IhvtFt16Zui36e2QDR2iZ/rRsafPZj3jeazwe6BGeRpd6y7PNGhGV6X8bhEm66i</vt:lpwstr>
  </property>
  <property fmtid="{D5CDD505-2E9C-101B-9397-08002B2CF9AE}" pid="9" name="x1ye=14">
    <vt:lpwstr>nihaWwIU9/J005VV/IlFgXmhRYVUKvMFM83sWSHM0mN38nRnGj3orfjul3Xh7xd5grchTXbNUsPCF9FciBwdp5Hq60Md/kbAoDeqZC03SWe0pPe6MtRkFT+F85cdBukqJyah70IVD5Lu0UlEc3ZGC6aucFnG/3NnIKYDnim9v4Yd0UmbIOUpLuTaxpF4BsvzwGw5ncvHO2CCjqIZ7fPf3GolLCxL3tA3/+47ATKIpXIEjiX3d9jCriPJ2G78zDb</vt:lpwstr>
  </property>
  <property fmtid="{D5CDD505-2E9C-101B-9397-08002B2CF9AE}" pid="10" name="x1ye=15">
    <vt:lpwstr>5C/Q8aHXjr8oN8b/nUGIKj7wGNWiKNNmtwRZt3NUjUznFoTUztduAp7Pcp39tGCRgyIjfDt52U/jhmzJRkHwC+QAQDHZOqD42KyvbeCzs9gbtxMchI2AqLeSdAsipVMUnZMcPi9QPFQGNDQsthd8Ws/0ixkSFvQvEa6EfwXxGd2DDBay1XOxnZVyGdrapLnfLx862lmmXC1elu9iSt6eNHCnp9ZzZxSsMR3Y6aAJV1GUn3Zpb8/ft0CvRzXZnDT</vt:lpwstr>
  </property>
  <property fmtid="{D5CDD505-2E9C-101B-9397-08002B2CF9AE}" pid="11" name="x1ye=16">
    <vt:lpwstr>vnmXr+lXVCaE37HETvw97hE7h6z8eXIEBL94x5WHYgh/Ml/sHmcwZpgcxnJHJPZBByK5z7Cj0X6Wy3gOj0d/AWfQ7Xnnf1NJsIGz/DRSiS8Ik/s8fdJEb+bjJTOsfEGs8NrBAAUTgraZzCkf5TINuSgITfzwIMIQQPYoTpDc6fOeQA8VR3G5Nf+fh3QaS3dEs6E28xqGe+6+bcc6INhsPK3qgO0+jrZDr21Y9d/FJ3GwXkJA2ICMFW8Gu89r/dX</vt:lpwstr>
  </property>
  <property fmtid="{D5CDD505-2E9C-101B-9397-08002B2CF9AE}" pid="12" name="x1ye=17">
    <vt:lpwstr>JNvJrvdnDoQhwGschdo2JFjrvltkST3gwbZ6V67BBviKsbu4pbaCgAfEqINziYabfVbw2CnNYbeIgv+3JVueOTkkH1gxzZY1dKJDkYfOxg62DU6E9neyTLw06wztDEyZo4ygBGyTrDTNu3HPtTjPXpE8lb/zUtuI3rgwIassK9K9xFrja4RJKemuOUAJkFM+TZWMnBHnvd2FhfYQeipvAqdnKy4d/LHX9k1DK5XrA/jbrT9smIzVcltb4EKIIt4</vt:lpwstr>
  </property>
  <property fmtid="{D5CDD505-2E9C-101B-9397-08002B2CF9AE}" pid="13" name="x1ye=18">
    <vt:lpwstr>vr4G6BhitJX2Y0cHDDlsw6irGdX6IDRVBJ0oWSgCCvlHj/jZQyzrAvdnae8J3MlHxfOKBZAwZezshf7pk95kDdJt4k+TaVbcfHn+ZRwCfMlf9Tk7qta4R0pO38vczMSMDnvH+drhfN9tsreDoc+FVYI34SUmz5YdMy/sRR3iY3QKc1I21zJbxcGt790Ef/lk5GkGZ/bZIz/wEE+mddi9n5FiHUi3qsOX5nhVxm9GJSBuQAeyrwJh7NIBso8IQJS</vt:lpwstr>
  </property>
  <property fmtid="{D5CDD505-2E9C-101B-9397-08002B2CF9AE}" pid="14" name="x1ye=19">
    <vt:lpwstr>jbncFBTqutnL16Bxl4vDSYYZPw7yV8E3eAauYXq7AKK8T6C9DMxxjJBbn4bCTbG1gO/o/wxmvqfNcRX3fyOK269ZAghnHqQKeE0BLTMv0gn4DWw4BAYzpz7z3J5siTH4/O99biX9WIqXWGTva23dmAPJvAFXtUeMS+pqKKcKvC5hVAaFMiZy142ADcsdTGlnWfV94coDds6zyl7ISTOB8qLw0IaF0gSZDzWBCpd1ZRVL2BGodlqQjjjHBuFzGZd</vt:lpwstr>
  </property>
  <property fmtid="{D5CDD505-2E9C-101B-9397-08002B2CF9AE}" pid="15" name="x1ye=2">
    <vt:lpwstr>wcPNbvnIGnIfi6RXKCXoGJEInayt/FihZhSp7nBp/OWJqBvOSe/Ukcdopb7JPJkAnpyBYG73MHh0U+PmYDF9bkM0VbP/+kAaBtyoMIuzw2wMS1LBC4QbdNlPErUDQyGFBhIat/9yzcWI2rh9u/lgPIysxO+FSNwchUW/FK1c1WvSeXYuNoVUjDd54macsHfHnsb/psmPNCOZct1Jk6FgbsV0kMPEoQBbk7ZH3xH8su04klhuWQft7gJNUeChya8</vt:lpwstr>
  </property>
  <property fmtid="{D5CDD505-2E9C-101B-9397-08002B2CF9AE}" pid="16" name="x1ye=20">
    <vt:lpwstr>x4pNTu09fl1rTVYCpuymnwhxAoLSSyzhS45KwyXE9APOIKZM1hO8NAEsYCgWaQJzGR/svAochmk9H83LANlKner4uJKAoqohsDlU/asl0VLnZc3gH5U/a691j9ysL9TRVHDw/CqN2VrrptqiGi7SiZ53foFef7jZTRWZMykLY8Enu9b0VtOLXikmg45H94F3R3xMszvEKwztfWO8NsKPZoV6nr5Zu7I5Op9TxJuVJ7r94ACC9TdoOV3z74umf9s</vt:lpwstr>
  </property>
  <property fmtid="{D5CDD505-2E9C-101B-9397-08002B2CF9AE}" pid="17" name="x1ye=21">
    <vt:lpwstr>WWCJDMX6nMJvW3MzAJJsuIQUnZ9AG6NEv+NPVojjzP6JC6pMl1ya7s9Cy2qGZimjqqPniKoTlQrg++/qFhIGS8bBDl3Rqk/+l/fUZ1xWhlKr0H3V0gIBz4p/HCT2ss+5QxJ3hsaeRfAxjFjNgPd0EM8nmMtdpLmnJ73/kr4J1cYkuOpoEiZk7ElPAeh+mIPpFQY6OuwUixrwAILVUX3QvwidoLJOoSs4zVEobSgmbK1XEcRcC9AzNiU+vIkTXH2</vt:lpwstr>
  </property>
  <property fmtid="{D5CDD505-2E9C-101B-9397-08002B2CF9AE}" pid="18" name="x1ye=22">
    <vt:lpwstr>6roXwm30LwGY0Tz06BfYqU48/NOQI4/ZmjvMiVDvX4a60e2+aydNvyGPzZEqa1tXUuDI1h7bKqJLMAmwoQeoLs/cuC8g0uV5QKsm29y71E6XSbAauSfLgjVGhAkyo9Da5zsbR4lAB+QGX2a3Wz2DWZzG7OPsCiyo9pjWldEQ803XAipXdKcgfOHensKxwCn3LF/izQG/C5gv8eCmCmjC289WGy49+0YZAabbR4H0hkCoOhA73RsIUqHxITpY05C</vt:lpwstr>
  </property>
  <property fmtid="{D5CDD505-2E9C-101B-9397-08002B2CF9AE}" pid="19" name="x1ye=23">
    <vt:lpwstr>oWXd+MMyM8k3Od2clP/zKw3Pyz9J5B4dvyU8g4f4MIpAvX9mHwfY6xblbRb3/AGwxFBw4H70/KJ0njJBkjJbrLW1veX1EJwFdQYvaaHG8V1IaLkQQPj3EEgugJS72AmxGx5Dkuzo4m8qChPUIJIw+/FvxW8AsOP3/EpA9vVmo0Ux2Zp6dxK9vybV8S/an3ipKJEu4AX/mMQPaW6C927qMT4tXlbAF0JgkTWn78cfbqmsT2xIeFrTb7Xmkewf9nG</vt:lpwstr>
  </property>
  <property fmtid="{D5CDD505-2E9C-101B-9397-08002B2CF9AE}" pid="20" name="x1ye=24">
    <vt:lpwstr>L5n2KVr7B7XsLLC6RlpOF/0hooAN+jmsxeuJG777slx+ErKFNy+4b7rsAE+dwMOoQziIhdgo3V+nD4QigJ+XS3syhupqWSErqaMdNC/2wUFXoPFCWXVDinzb5MSvwf9imUAfwG4nCaiXh7ntHP6C4gHJHwgwyhPdApxEzOlo861rdsu6nXboWWM1+QUgVgH7sH870INwDpstXFJmWQ7/+EW+2HJSJEN4YZFtJ5AnMQ4KZh50KFriLfDTPNuN5mt</vt:lpwstr>
  </property>
  <property fmtid="{D5CDD505-2E9C-101B-9397-08002B2CF9AE}" pid="21" name="x1ye=25">
    <vt:lpwstr>BM9I1b7ziYMzX62ptgb+Lnv7OMpHMxgPR1//LZvpzaTOSfPciW5hzdrT/4gvhKFdvJUJOBl/o9v5H0+oOwEPFaoR8ExCCdXUeJpLweFmTe9aDhjyvkrBGv1OW0uScj7elwLBu4Uo9Vr9ypO/5r4KyPpws0zyHCpZNz4jh+aD+XzTP/syy/tMILxnIOabTfQ//Ov1vbo3jKsimLIczjohcozNukVrEgVhprKBQ47PYBkWZiHXnN8GTB3c/nDhAKj</vt:lpwstr>
  </property>
  <property fmtid="{D5CDD505-2E9C-101B-9397-08002B2CF9AE}" pid="22" name="x1ye=26">
    <vt:lpwstr>JM2a8cEtCtp7KvjjwxV3AFNfhW8qClp6j1h5jXopw7MYLEOiBlFalI7sxsR7aM3deRAvAVYLWB5/RHlw6FE9jGDbb1QEDhVJwb93geE+vkSH+TQwa777npUsCV3YtxE5bHdZj/LlOI3e3Xy4ismLvroH98q3Q4qdoK8BfhqSaAe8La2tI/Ib1tJCT0dcCVApBAxFAx6ClEwDQRrbdrf2wuPpWcsgGNBX0S6IFacz+wgxgnqkabdhuxi7LZP+jIS</vt:lpwstr>
  </property>
  <property fmtid="{D5CDD505-2E9C-101B-9397-08002B2CF9AE}" pid="23" name="x1ye=27">
    <vt:lpwstr>UNPdP7IHXUeLcfWvQU4RkGFz380bM5cOJ8U2YrlXzS4WsEtTQasi3au1k3oc90plBNGAI0GDlHJ2crZG8iOYE4hLk/I/pxzpO4zIijGXpEc2fqK+0SXg82v44RFZpbg9ZciJzkR3GmfeFvrCkM5oqCcicv5HFFP3Gi/cL5kJeyQr3cQPjdslAwsV+qipUzVYKgeIuBRSCnZK+IW2ywsa7xBGzeRKRAxrtoUEGkpFQ5MvANenTgAqsTcChbAvwyb</vt:lpwstr>
  </property>
  <property fmtid="{D5CDD505-2E9C-101B-9397-08002B2CF9AE}" pid="24" name="x1ye=28">
    <vt:lpwstr>d229xVr8LtTVYo6m+Ct3wcVvJNfdIigYo17VWl0Js2BTG8fcmMz5e1ZV8o9OJ74bCFw1+sJ01uOrW4XKkcv9CLDgzBx6d7q2RD2I/dk22pmSCbCtBzOZvCcByaXgwK17GMN/ZBDS5nDx7S0WLkr3FsIMnzJ/Bsp8hiNhkKC2eEaz7DQ7XbiYo8AAMIz8UHbnDBY8BLKlnTIMLAqLm2fURp/3nlL6+keMC4RyrQXjivqjgkKR4up1nm3BSrZ2l4V</vt:lpwstr>
  </property>
  <property fmtid="{D5CDD505-2E9C-101B-9397-08002B2CF9AE}" pid="25" name="x1ye=29">
    <vt:lpwstr>bxZxEtPFclMMHYtyiTJ5TlRVhHjyoUaoZpgS8+rdWA96mS8OhHHIv/EDpvlHYhd643h5+qheXXNCQBuBgsYiS6JENeibcv1R9ZWBtqTRZjanV1yryM54yo4wZG1wIuQBa0JiQOMAUuOOHpWTQGwFlSH+u/2cyGutHRQbEeQWV4KWpyRJ1Uu2c5aBqkBT9ruzk2dZvJd4zI3m7fbM8251l3oN340Y0lt8fRO3GlqAkP/txohtZnn5FxaE9G1Wn9Y</vt:lpwstr>
  </property>
  <property fmtid="{D5CDD505-2E9C-101B-9397-08002B2CF9AE}" pid="26" name="x1ye=3">
    <vt:lpwstr>A+2Y01Ty5vWoGrk/fA3O20bVN1if6p6FgMPzkWnJfBGnS6U4WdIrW9qHqjITeBqBn5VVVSqwnGgn9WNDfSWCLbDYvXU/jVDYLkS/KkO0JDmkSkNZblW3MVw6C24MogaoYqbvXGWutOocos8n0YAmKAyBm9mEqid2Nrqbk62SEeHtUgD7QI8IGz+i0WOrD6khpwBPgEaRWz2KpsCVc0GsZsfpyOzslKV7nFEcnmc0J3D3jnbOOIbcdiUWmdI8sQe</vt:lpwstr>
  </property>
  <property fmtid="{D5CDD505-2E9C-101B-9397-08002B2CF9AE}" pid="27" name="x1ye=30">
    <vt:lpwstr>zIA8ReuuTOjbt4iJIdyjTkb7YAah8CXNrfMN5ySJYJt4yDuv9dt0KVMUWZ1xaNqGFTAp3OHeA3zSLPzzF2f1azKLg2GLeohulfCIIyXNbhR61bDGwO1TjhC4wUUuGp/xWQodelKFkMIk/7heTc1nzuX4h9N8FEKgmNV+6VRBC8In1Unnzc2B6VgV3Uo3et9I2CMasYZ1sxfCLeVUJ25naOJfsdXdR9WUCegR1BvWwWrqeh8N/6elqy7tBXdWhP7</vt:lpwstr>
  </property>
  <property fmtid="{D5CDD505-2E9C-101B-9397-08002B2CF9AE}" pid="28" name="x1ye=31">
    <vt:lpwstr>m+urBBNiPJXIflw8hL20ip6bvQsEtPnnVoKo0yuOnLJ5zsBkbmm1aufOJVRdMDPD/sTWgfcaEx8+5OfcSN7jgXw4jwHIq6tpfegFQBGYdRutUb8Zm+DwMJvGFNMQvBnZwCCjoTaHokHsgKGofC+ZQlUbHBVMJNvxjdxbObQKnyVybSIg2uw402Ox3LR/iogJOoAzBvxEPWmwodGEgweGxFZc3IdnD0sLdDZlvcs1zQkN50AgsuL2a4DVu4hh2hX</vt:lpwstr>
  </property>
  <property fmtid="{D5CDD505-2E9C-101B-9397-08002B2CF9AE}" pid="29" name="x1ye=32">
    <vt:lpwstr>SrIXPqHmxniDwuApXI4zP+vC3bI9rM9J9RKfxqCcY6xEuBjiGE8I0WHopaT+Z6oLjlTtWuI3/0M2UOY6WRMJFVfhBYWbRAWt529F1bCthV0JpuJZGpjYU6wDOSRF7JMnylrVJ4LNSn/7KgXoba2wMPx875wwCZRzlmPsOWvs/vs5f+w+Kq3HA4BrEoDy5z2Itf/gMvjJ4DpaPSn1tPLqqxhFCKb9fm3zy6bHPaE5/MKOY4ndGCyvM88r0ZulqO2</vt:lpwstr>
  </property>
  <property fmtid="{D5CDD505-2E9C-101B-9397-08002B2CF9AE}" pid="30" name="x1ye=33">
    <vt:lpwstr>krIc/WFJMQ+JUVUl+QGeTUiJpBiKDMFPf5k0SKGWn4XX0fxDXSteosOxj9psirLrRQQEjuClWCvMOCb+fkY1wZmQb9BKHmHCmr3Srav2ELYOcHryT1NvQ2Memng1F8bRN0AVwhzQ+GkQPC/qSvuBl/XcxB7FUNYkm3eI5FY9zP3U3OoFXmaLiC9Z2bx/a/jYPEWMdOW0PG04y3vWoJ/jCZZN3+xs/Zf5LsBFgx/6VizgkocI45Y7WDVuXGHBhiV</vt:lpwstr>
  </property>
  <property fmtid="{D5CDD505-2E9C-101B-9397-08002B2CF9AE}" pid="31" name="x1ye=34">
    <vt:lpwstr>nMbdj+wzNYYv2O+lnQH3Jhsfo4K4brtK84g0jhvB8muGZyovqMw71y3vl5h2zUeJ9Z4CR+SSS6Of8GKu9MMhIf9KowbgZJznXoG7jtLYRGpXlxB4JEIwLn7frm4ruykNj0UmzQaL+4Vn0vsP6b4WZMAKbuuQ05E/b/b/NHXqbIPQhBcI0iGKGfIyaJIkdm06QQZo9/qPZnEudHpkGwNUlfFiQj1OqTeYcNIQmKO5DuYUe8DWnvh0343k2w5cEXO</vt:lpwstr>
  </property>
  <property fmtid="{D5CDD505-2E9C-101B-9397-08002B2CF9AE}" pid="32" name="x1ye=35">
    <vt:lpwstr>BQ0bRSr3hgtT4jRPq3mOeIOv7MPBsDDccsdD1C8qPZyJrcmIo/+/KaCuLscD6duBKWUy1pmqaxT13sc6FMqeT0s7Ah5uxJAIsZ40N8CS00x1TJMhV3mUb+N88eQb/6WeaIDptm5P8sCakOQ0uiZ35hMokQqO6EsOaHNm8y1gGkJ6UHdf/suN7OKpRFeXsNWMj8R0WM9rLZnN0cMukk8EZ+fSVF+3ruDsXWNZf/NQMBSL+rXEFST8Mv32Ej43cVh</vt:lpwstr>
  </property>
  <property fmtid="{D5CDD505-2E9C-101B-9397-08002B2CF9AE}" pid="33" name="x1ye=36">
    <vt:lpwstr>OQac7QstZW1MwHAzBHp9xiYAxNOhMiV9RoZ4cO9kW5xC4+keftfUxt1vPUw4BeVRGO2fHHcrTzI6EdSgCHOwdk8alHt4HuySNqyhjHgD9upeMV0/JYYsq7zNhRcUajwooO2AET9qjWtEJ9wpxl3oZQ2VCReuztGbecjEPwc9TTuI0kBMBgpAqGzdzUKpxnL6zN2m4GRMfGDWBN27NkgdvgikMRlRlsRnYnjAabzQUKoU06kQSsGlnbEFwhs3Ass</vt:lpwstr>
  </property>
  <property fmtid="{D5CDD505-2E9C-101B-9397-08002B2CF9AE}" pid="34" name="x1ye=37">
    <vt:lpwstr>Pq1DI6oXKsYAa5cdwlXVMGVY7jnrnZhpGks6xcH11zjDfRz5GDUVd61l/ilQl06TLtJ/CyHp4lU66EixMDyVEnMAQbn8SSq4DkcniY1EoQvAoebLkGWZmbQ908tWc7faT12s0w5zqdgrQr6Eb2PAEGCyXyIAuMRE8aSHyX8bPTJh4+J7UbyjEBPOi/LKXWkAqhlcplqnY4mR9Mu1xrcjOzyZEPJXxnwwxYt0G7Pp3YnqNmkslnk+pQMydEkbZQK</vt:lpwstr>
  </property>
  <property fmtid="{D5CDD505-2E9C-101B-9397-08002B2CF9AE}" pid="35" name="x1ye=38">
    <vt:lpwstr>WFh7olsBu3f8iBePoPmpgjVrsEotJRcfW1bUWw06V4RSJczQuZAoCfYVom9Kaw6/z+pGV5b/to5YoWTP8qEjqviMoDAZK2IiYLBdLWsuEPnojjT2o4upTNOSfPXWZAfS2+xe+iACogyqaVqxaj0nMH6bfDfxHb6J8zo+mPJ8QSLzdxFaLiFp8Hl8ZwI+f3TtsgxuL3q+m/OGmuFFOQP9mD5HxACmYLEhKtpLm4+j9xZWQrKS4ZNeHtfqzAu6+Q2</vt:lpwstr>
  </property>
  <property fmtid="{D5CDD505-2E9C-101B-9397-08002B2CF9AE}" pid="36" name="x1ye=39">
    <vt:lpwstr>mo4rzdN6GQF26AFXtT+SMFkQaVR3IhPui4rkuakvGsMvhQdJqqJwfU+q4FJpMb3UT3jpcTeOAJ1t8TdVTahbivjnj0i/5iWuAm+liwU1hCU2/23ljb2tuM/zkD6XzAd/rH3XJKbiQFr4F+NRDN1o8nYyvtynv8+A/pkreN6FVIQu1eu5Cii8ixU2EevNUfC7TTFGdKPu9tbz/aPV0cWMmOL79qlYm6prawr8JExZDsFEYUe9oXygkGwajiw3nxx</vt:lpwstr>
  </property>
  <property fmtid="{D5CDD505-2E9C-101B-9397-08002B2CF9AE}" pid="37" name="x1ye=4">
    <vt:lpwstr>obXfBBU1dtQ4WB7CLRR53dDMFxKV2bcaxleSUU/0dgPo0BLQ7UBWS6KZSQinmWyVqdepOeZ8lnFsmk8i8RvtoLyP77UZdWnCKb5Cr92VCD8gr76J89PHKAQ9DcUZD5CU1qSYcNdbWOK8ZmyBrUYrYJ3SR5jLeYCUPZ/ZjuBBr55Ufbgvez2odJm9zEUsZ0Eh+pRkGSLB+o1Cu6GNgaLZMyXUW/NTbma2WqYXaSq/Fy0pQOMaLnCrmht54skZNwR</vt:lpwstr>
  </property>
  <property fmtid="{D5CDD505-2E9C-101B-9397-08002B2CF9AE}" pid="38" name="x1ye=40">
    <vt:lpwstr>2eQ2IkvGFnIbPzwtlJ9Fk166wfjauggjx9wWcNypNjOnaPgOjNy+SnnXbSTThXbTnaCEnmae8JWTM+z7BzN6jJYnwz5PZehvkJow6ZeY7qopjEm1ZUFVCPjj3LD6x6ydh0HK6FoHepXZnUMxJq3I0Niw+mLOYjStJQB1jsk6WZJgsZFcf6h/gygTO9Qik3agJ/gHeFoFFXCb4bgScSh1AlIp5Osf05uiveYk2HSpGks3EGyxuPXTTUvXzNKIJz5</vt:lpwstr>
  </property>
  <property fmtid="{D5CDD505-2E9C-101B-9397-08002B2CF9AE}" pid="39" name="x1ye=41">
    <vt:lpwstr>cQexPbAZREBtsUjtIsEy9EV1bmGJOxyFkRQakntRYgQekpiDZAOLn83wMPEyCQu+UbjjeLGI5M3PE5cX9QDs7nLA+BkxUrDoJoutNoCzOz5h89Fjnefw6eDs+SlltjZ3C6O+0Q+1viZruapzw4SLe9jdWfx+n+CPx6JW1uPU7OMTtDNt6lGQVVhNpp394v1AtTQtdxaTyiwe9bN3biy2e9Yukrm3PP++C4kcLEp7L01rdPkS1V3PV72XIsQMUPz</vt:lpwstr>
  </property>
  <property fmtid="{D5CDD505-2E9C-101B-9397-08002B2CF9AE}" pid="40" name="x1ye=42">
    <vt:lpwstr>MuPC793Dhq8LmhDWSiCv4r/pKZrvTDQdLdPDrT0lvjd3l/u2Lhgin9BDSQrP4HrXPwGTvMtUREcPDfZtkp3J5/5FYjf2ZJPtjT/YAXR0tIsXWv/SkWTy53h//1mR2y/bcyOUE38auzZ6u7Otdy6NlTiEnwio+v7p81fH3Mo0d2r3363LmKclRu4RYc0e324/5G4NvjtNDRLHEO1LHjnTrWO0ukTOQtoKs4IToDf2CxRzhE35eeIRR0pX4XjCC8v</vt:lpwstr>
  </property>
  <property fmtid="{D5CDD505-2E9C-101B-9397-08002B2CF9AE}" pid="41" name="x1ye=43">
    <vt:lpwstr>m6EQvh7y6Kujaz/EZCNzUAEMyo5fxVbUi0jVBENVwOTj50syNYDaPxkmGgJnovOv/UmmvDNYxyPU9SaHcPwd9h4LGBtRPMhEnhvt918uQp/h+PN4PbyWHJNYjElsk0Z3T0E0PTmlxuS0S6QyZ9iHe6bMOJVs+WOaxKO4cpHyCDZy26daGJ7uQ5tNFcPtZb3aFntHYZv9r3SiX8sF0IYJf0M/qJ/oVwv8eWqWiLG8f4y9WSwyntozM/dF2tOmE7M</vt:lpwstr>
  </property>
  <property fmtid="{D5CDD505-2E9C-101B-9397-08002B2CF9AE}" pid="42" name="x1ye=44">
    <vt:lpwstr>2FPVpkvTKpWM/JRz9EKkDsQGqSEy4z5qnFPRkzNcn5cZYueWXGaky6xzTXGu7W3S8ksTWSIVS5FG24YTg+aG0MSDq2+7emqKFglVmdOJ8uYbHFFTRPL1v5lKg1tVhaIyqH65eNz9yX+rNxMzR/SLciV4ZIeaa11wbEDK9+WXDWyxru7LVnaIUteYDzfYiPo0vNqL6meh5mUQOchh498+ygrGpolcGBnLpZz9XIkTxpdDVClkyaRq5JB3BqgRoT8</vt:lpwstr>
  </property>
  <property fmtid="{D5CDD505-2E9C-101B-9397-08002B2CF9AE}" pid="43" name="x1ye=45">
    <vt:lpwstr>FHdqYq0RcJ3HG9xiO7lYQNhrxF26Ix29wKsRNu+A8/JdHQt+Rcq6UrgGKYH1RzttLNZDk64AYv5Uih8RyaaZ7m59o4Y0bymgumDqOPITLsIuoMrutOXTpKX7BgMwz3tV2Va15cnafr3zYztl4M7NDts7Tx+/yjZ1GL6Q7enyjGg9P2c1Ru4l1AzWrTuZrD4aKTR+AFAunt17AhAa0zU8YhK8/eqFpG4wlSh/OGVJ1ZRMM0tMM7cBU6+IZ4MEw+P</vt:lpwstr>
  </property>
  <property fmtid="{D5CDD505-2E9C-101B-9397-08002B2CF9AE}" pid="44" name="x1ye=46">
    <vt:lpwstr>1HyVHmsQWSXSGapPSD5ESdLWh9K7jZlitUEUU0SJdMwXvRtCPwyOOQ0Duzpu2UhbAW1oNyeXjrbnfr0Gtw6dEbMkV6/+3J8m1qt6JX1fH5SMHUza4MTy+0lolfWtAz7dLrXPfjULACVg/ESVRe9Mljl4wanS/S7+pGgD/fae5yMvoIzHO6sapA/3Jb5TYiMgky0BeV9uH16MHiytzFYpxH8ycqse1Li72TP0V6DXGRUY4rHib8g35/+ZkjC36F+</vt:lpwstr>
  </property>
  <property fmtid="{D5CDD505-2E9C-101B-9397-08002B2CF9AE}" pid="45" name="x1ye=47">
    <vt:lpwstr>PuddIwsnSQD1wTfphedpWYpO9k8qiymcanbDs89QazJzetK0ZlVwkhLvIhp4nzWkryUoqSSUGWJ61LQxJLCG6DCHqSlox1PC67dw4bppsdp2N/81NKPDS3H00wwl94zfGp5CtoI8pBtb3oGiGJ224BLMx2Qt3YTAU/co+HfU+G0ubpLlvGwroUv+m3j/FmYu7u9BvM+8EDeyKhEnkD29KNfgBc8RYrD/UfXXsat4/VX6wd94szxjTbuYe4MQPYQ</vt:lpwstr>
  </property>
  <property fmtid="{D5CDD505-2E9C-101B-9397-08002B2CF9AE}" pid="46" name="x1ye=48">
    <vt:lpwstr>QhG/A9DVXU7fMslU5fJFQqK+OE7Af/mjPklmWfzWWOI4YT6lQZZKGbXhhIutovCsOD0mqMlSzSJdRzrTa3GNrRiW0rOVK8hXOFk+zc4v5m71CsfqgC4yz2zrbrYXokGtK/t02w+DYFn7TNDtZaxC9kkovZwyQCQ2khU0r6NsoncXcUNiRV5S2QH62OaUyzXeoadb2Fgc8jJSXk7wqwGqOQJ+MTLI+HNHPApba+fCcJRPdHLdH4+0URz8buxvXE/</vt:lpwstr>
  </property>
  <property fmtid="{D5CDD505-2E9C-101B-9397-08002B2CF9AE}" pid="47" name="x1ye=49">
    <vt:lpwstr>ZHUhylk+qbDO9gGnPrkCNH+hurqIeKRA1bhezyS906kKjdEGJbKCk6yG15+jdZyWnrFtCas+U+vNsD+zarhyOW5707bOTYVOjiaRJIgZ4x94DBtgNt0+Salr/YD8QZo7kA9r8vodfDkXQ6rmWWLn/+DtwzuVoS9ym+ycIdKCBQOFi0s0G5Ec8MwRKCpWjPyyOGTrRfgjuOhiAZ4FUugO6VWCre8fsCSheBvIPAaqnZ5smwR/83RXVx2NbCJLhU1</vt:lpwstr>
  </property>
  <property fmtid="{D5CDD505-2E9C-101B-9397-08002B2CF9AE}" pid="48" name="x1ye=5">
    <vt:lpwstr>jqLF7hSFU3jiQqWvYNGrZeYI/3ARVFEutSJ4KM4rPCYB8A7DZK+7W59rC9lkl3EFw162rWxdFFAK2n56XNzA3UQd2KFVAkQWa9GcrTmjtrzdIhotXPxELAcA5QB6HZ9ysXCxhLWTTxHetYWZaCXI8D2bARpjTjitA6w3aj93AlM3BivnWZU1uerQSsWK63QNI3JVGuZtMyYERUEECVfGWjnfu9kAC+bTKV6JOi0s9zzE2bU2hNvmuSPJzv+OZEx</vt:lpwstr>
  </property>
  <property fmtid="{D5CDD505-2E9C-101B-9397-08002B2CF9AE}" pid="49" name="x1ye=50">
    <vt:lpwstr>ZKowN8hcE/ceTuzzbm83W4TUJylE2+Tz7NTeIri33zUv3i9KEMtROEabwoc8puP3V+QL21C4eys/w3zUYNPb42b1iYvh4ibb6Zj8IXDhc3AqFtOzB9+VVduXDcLzUkva8RfoEghMtXlHJCLGVILox2K0QbYmAcX+ZCEIqlnEJ4OKVT/cnvfTV/eYbwQ43OMeRObPDV4hvmPr2oTt2g12vx0VdtZVZHZCb9sFBF1MTys/OPPIxpYDUQPk29zEcmX</vt:lpwstr>
  </property>
  <property fmtid="{D5CDD505-2E9C-101B-9397-08002B2CF9AE}" pid="50" name="x1ye=51">
    <vt:lpwstr>Qb37tdkmgfZtrDC/AXND8+d5O1/TnUAXGzwIqp0l9GqxO9mScgPtI5hlkLSatoKtRBeUlc1xqJmu2+0nDPH12Xwfdr1a43P2R3Hflebztbima2gOtZX5hWFyLoGAAR7c1jNzIFEqLo9yJdq3cv3hxPhJWwVHAR9vTQQqsm/oR4Te5pu0/F81zhtEJnnflSrewXP3U1w55k/PUj7DallsB7AjVX4zhJh506AhPmRhrGABgwgyDUpMwcOvNTo3Di3</vt:lpwstr>
  </property>
  <property fmtid="{D5CDD505-2E9C-101B-9397-08002B2CF9AE}" pid="51" name="x1ye=52">
    <vt:lpwstr>J1/Czk9NOOeAwYcTHFL6MfLPQrzolXjygKGbvXWZSn+JEG3rc4s5dE0H4fne7YKDqUnI0PX7D/tKIRUJ87lR9mirNSl0fJUCcXQuMIho/4KuBq+BfeByJXJ5cZ40051KWhZpOuRGqpbjLS6nWBdTx8xxpGmycFA02mYetPdt8mGAxn/TP9u7vh/gGOKvM6jOSqdoihG06XJEgfWgY9yGz3AEYLZ+UCZpARoGpLeG6qd4sMYN6zCwnOz9jQpqumi</vt:lpwstr>
  </property>
  <property fmtid="{D5CDD505-2E9C-101B-9397-08002B2CF9AE}" pid="52" name="x1ye=53">
    <vt:lpwstr>bbIiGpOuZf/qro+GVFiJ1btm/INvtKBvO+gxSaMDRDlDwOBySNpwoBvFUs17qv++vKBzpOyf6Fuv9wesst2SxRDaJe4IDwcGrAZDmlj39x7CXgxuWy96e5GGCH49oQmvNkCYskifGY6N/PsdxCyvX/OuzRmKApHm8zsQBfwmuspEUi4riRlFB84TAozFtDMKfd8tYtAeZGrrFmY4ONSOGfqtVVb0QBWIgDNFQMtY2bp6aJEcqBGuFdhqFMBvyW7</vt:lpwstr>
  </property>
  <property fmtid="{D5CDD505-2E9C-101B-9397-08002B2CF9AE}" pid="53" name="x1ye=54">
    <vt:lpwstr>o6NncVjv4ZNa3F+CFNX1xlP3SeMTyn9GDWTCkviJoO9YdGMwCN71qtDE1rV2ykEV4SIioksjyuRb4+qF/to9XIAy2rE1b3SZalGfnN8NZ7pPNNPgD2Nx06dalhyGS6223QdGjXaMq8DUVSm8XKoEBNF63ds0LHKsnEVVlWW7W4KVlI5Prlz/pEDmGlb6PODzCj+Opfn8A0G/zRJWivw7jQOkb9EXZrMPP0tHo43S4PExE7x4FIkdusMwssK6Pw3</vt:lpwstr>
  </property>
  <property fmtid="{D5CDD505-2E9C-101B-9397-08002B2CF9AE}" pid="54" name="x1ye=55">
    <vt:lpwstr>NlYFJAOn7Xf0625S/MmGMRxAq6MWq5smM2jc6euj6YraOVOopQIiTjtHIRINgJ1XN75C/Ieke1Pv5HwSikA+aM19S53+YW9LkwO3nzEZP3b6nfBtsrAPEFlj5qq6PPP7kgEbPi4js9AVvLib0NGtb+cJhIjQoaWeVNBhjFaAjrlH2cjAugsVYTqZgLyFwpzbm6jxFgjXUO22kFMRPtXbZ9HdM/+a1zGWqtwMPYL4wPNaJu9p8gPPijfZJ9KKnEd</vt:lpwstr>
  </property>
  <property fmtid="{D5CDD505-2E9C-101B-9397-08002B2CF9AE}" pid="55" name="x1ye=56">
    <vt:lpwstr>L4fuzVG1vcNabcS8M7qdBZB88Tnqx8TlGhLsfmslFCfXiedzEE62/evHogPVkrWS8AD264dOP1xQgq/HNPY9ckfsJglpR8dIkLyzyPvEEknA9UQ+nzyveKlX3SW4bc9cS+93a68chMiiJJvAbsbzXs3Wo2EM+gckDQ7AS9IPDYIxp1KSy//CbtS7bQKFtabcgkjK7QZtv/WDajFvtql+RJAqQqOR0XFkCEgG3vLntso++JgCh5R/VihS2ZzmtBc</vt:lpwstr>
  </property>
  <property fmtid="{D5CDD505-2E9C-101B-9397-08002B2CF9AE}" pid="56" name="x1ye=57">
    <vt:lpwstr>pJN4zEj7XxpG4zbGkoVGvIl3/V5AvBuvMhQUBADhI98GVIcFvMTg41ZMRggBhOr8/VZMDZG+M7Ml5t9B+0DgYPUExjBm2EvP36p25elOvtNsD9yvVNApbbqOVKxSSeluugdv4EW3Fn0EM7ypPC0k8iIcGfLT/zmVCh+/fMgsk7Jv5CpeN1nal5+1b3g81c7GPrp6XJucvN0AZ+1imzJHMkqAf+aNzries/hY1C8XX4DcGuRlsYwNs0RzmT1aa84</vt:lpwstr>
  </property>
  <property fmtid="{D5CDD505-2E9C-101B-9397-08002B2CF9AE}" pid="57" name="x1ye=58">
    <vt:lpwstr>skRlYLXDh9NDX+xZMvFsz42og7NfJTiOKfLNcGuTNvPjP3MXIouf6/N1BQaxSLR0c89Ls4BZL4AyypAxb3J3qxyrb9e5GP1vkjPunr+Iozy3X95OrzHyMXR4iKzuU0ZVDF7B7dWr/qYGD3o5mOloW3BNiJLbi/+zQvkSxjgF3julzTw3YnGMScY//3AVoAKcOElRwiIIkYtJ2cc7RSc6eqvBH0UF1u1Fy9dZHhsHPnFLATtodn0Vm3EBr8R9w1r</vt:lpwstr>
  </property>
  <property fmtid="{D5CDD505-2E9C-101B-9397-08002B2CF9AE}" pid="58" name="x1ye=59">
    <vt:lpwstr>fa/S+LbwI8wqi9gyKe2VUF6c+29dZDdqs0haj1yKzhDkwBbfo1ugVWEcO/7tQdXT1//MrZXDpMhApGw4i1BHIKQm53v7kLOXRAbH50kZKweSOkvzEb/J2fI520AlT/Y4p28nCe874QBuaMmiEyHVVR6+hf6jSpEKSn/4S9lqq+BmH4I02WppnrPFIA0hkbcUQCuIU3X8NORNKK0oKlm5RhAAcZVlaK5T62ARH/JzY5V7bzCvdNixGdtc1qoexjj</vt:lpwstr>
  </property>
  <property fmtid="{D5CDD505-2E9C-101B-9397-08002B2CF9AE}" pid="59" name="x1ye=6">
    <vt:lpwstr>tw+HnFjnDlQXUwcB9IksdHOH41w3shlQV4wi4PcSgBaWrfSjP2UPigccRKPkvMqzkKvhUEuO3xbrq90egccx9PXMybbDinQEPxxJ9zLGHFi4gYmuVFwa9uAi22xYXpI6CWoou/ZtFwSED9LLrijwjBHBkwp4tzHm06sPsmS2yb9Cl6cdEOZhtzQztK5fkGTiaKWzse5NrEP8yFmhBczyR3hxqiq7Bs8ZC/svG5eyClM8jI72/+ewez/+woMkeZI</vt:lpwstr>
  </property>
  <property fmtid="{D5CDD505-2E9C-101B-9397-08002B2CF9AE}" pid="60" name="x1ye=60">
    <vt:lpwstr>H9FyEC8HWYXfZxrKODt7mRNG2io02NAYJBWDMLV65WZOCR0hqHwI2x1ayOgiBnN+2PWQIPCpBZ5PnX04QOO4lPBXf/r50+OXavZDBjoZTZMw2LhdREPWml1ifKNQDc+s53r7L5YhQcHJvvaVrOfruu8P0wYHyF91KYOSfaoyhvpL9DmAKBVIQ/QIU0FNfTZvb3trujDMREhmiJK6R+1rrNabDaK8Ha5BdvEbHyTwYRGkl/VPP67gZhjht69b5im</vt:lpwstr>
  </property>
  <property fmtid="{D5CDD505-2E9C-101B-9397-08002B2CF9AE}" pid="61" name="x1ye=61">
    <vt:lpwstr>H80Po2zJ/DZ8qL7fcrGzkj9SbiOb9ibFdjqqOQpg1lnEIrYgkGQer+8rEST9749Xvym2hLCjfq0AvWtonOGJc1EKN0qxmvkW9a10lE3O0xi7p8JEuVwewZ5V3lkvHrxqPrS+TD0kIogqdC/+oXKrzQq9LKGmrfkVJykBpBvSmIKZbzhEN8nLOsVx+4NalTd24JLvnUQlKVvvHHgBFdW7hrAu/p7QQJqdRucSvff2W0/1w9/1193Z6vvzDMgFnjX</vt:lpwstr>
  </property>
  <property fmtid="{D5CDD505-2E9C-101B-9397-08002B2CF9AE}" pid="62" name="x1ye=62">
    <vt:lpwstr>mhIt1k/DLol8Qq2Gz2GONfhq5ZRPBcOrzZOaMtUwYX2yIM81OpNFjx5SwndwvaVrWa9/X6I1gMOZ0dam8anxEs1zh8z1l7WkkfWGRV3Hzt5ZzIyIg53tbqg2iU/7dS6D2NGLnxRDcnhHlflrtBISXD4U9vcSJRZRBCCvaO40yKtNfIH5EyfsODsPVijmlayY4HGOy32lvi/21sqc3zL2X8VCeC8TJZm3HHcff4YrTa5ISH2fsxyUCy7eILd19tr</vt:lpwstr>
  </property>
  <property fmtid="{D5CDD505-2E9C-101B-9397-08002B2CF9AE}" pid="63" name="x1ye=63">
    <vt:lpwstr>6mN+1M/+YOOv6XfKdVKi1fYlL8Xna1/IJVxAXjncsxK3M7Uq6VVtUVEOZwCn7+IL/TfRkalfJdQM44apOYVEXwEo+y1RyTGPJl2Ed2Q/pjf8ldsbkNz5hQrU2DBGLb7V84xyiV9+8sq4P2q775XOo/iG3Itn/TC0/8xWNWkHavXtKCJR9K6zqMkQso9ZKGVJRAnISqX408sifQUy6YKdb2XV9ZMQn8Zd1D/iErXN3W1hBA4Yn318UxCDlcDqvqx</vt:lpwstr>
  </property>
  <property fmtid="{D5CDD505-2E9C-101B-9397-08002B2CF9AE}" pid="64" name="x1ye=64">
    <vt:lpwstr>V7GucyCAjX5WkgO+KryLHIsMtLm3ryqjGZRTNkUL3dKzP9zJJywYVttWP7urOWdDIKWFbu0ib4HahBkvOSiC8M8ClgtJFu5H/9IrHhBnBLI/hIS/rkDJxBhds1BbGdqSueT+sNC35VztEhkEh8Vya6B/4Z8OsGJ+ilhBs1/RVwUfzU+5Yw+W8Cmb0gvSCp7YcNftXof+vIgyy3jD33mEJKoYa5Nl1mvBkkfCEFaKzP3EPHqq6zFAUDLveGZSM44</vt:lpwstr>
  </property>
  <property fmtid="{D5CDD505-2E9C-101B-9397-08002B2CF9AE}" pid="65" name="x1ye=65">
    <vt:lpwstr>7Tqyv2yjpMcFqaZYizfZWOyn+yyAM+AgoC/7OxVNuo9GfboXCdaMGpy9W4E+WZIfvo0yTnI/gwkA3KMUlKKcZzL8knYo/orFz+A9pzD8gEhMcH0fq99RMva9nU6BytZ4PI/KF+0NSrpuT/C9Q4+IZoc36MVM5VPQhHJIxA6w+veCtO0qX8hN5TR+PbA/tyV/QZwqaG14YkaozuBxQLNXFaAnqXDSeuhr8/6/BkphvxeakqVlW3AP9qW9taVcPmp</vt:lpwstr>
  </property>
  <property fmtid="{D5CDD505-2E9C-101B-9397-08002B2CF9AE}" pid="66" name="x1ye=66">
    <vt:lpwstr>v+fAzK+1TKy1izmad4UyM/zaKId2XJ8PHHZZDSN23UWyw8HrNeSdQNCpTo2RsU/eX9FqN5C0S406/waTRDHsuM+TG6rYTBHgX+rx0lkncFFuJvWKySVF38WQZP4nlDVR3xkLHNlH2X/rdH2HDfkSQ5ZOjq1fivgvPWlRCGgugHUZBTSY7LEpfQkXPOfP3jlUhuuNbMnJFlR2ALMPMp3rMbAaR5n9ymqJf6mqzMb6QmhYKrlILS8SoAE0LbaGa/I</vt:lpwstr>
  </property>
  <property fmtid="{D5CDD505-2E9C-101B-9397-08002B2CF9AE}" pid="67" name="x1ye=67">
    <vt:lpwstr>+K1w0aNHVs92FjzC6q9B1CfpEDlwfSxM7VtEszgY0jo58PbjCkhajI+YN0KhVR/8iQe3cGw+8eMiyghZ5bQE29TnS9jCYCkt6oKmdshY8IFRusOJx+22VGwGC+I11z5rUT8Cme3O24AmBIeadjqMSUYcTcns/lG1edmmmJy22xT8vQvjuSyApJXwNvjoQRjkbNypTtAmq1BQi7D9FhnXSurKiUUq1+knddZ0sF5BTHd/7mADmzzE7ToYJgmI+++</vt:lpwstr>
  </property>
  <property fmtid="{D5CDD505-2E9C-101B-9397-08002B2CF9AE}" pid="68" name="x1ye=68">
    <vt:lpwstr>bZVgham6284MEWEpJUcGU5ubfeU84z9ak9cNFYz2dvq6zKYlHTugH1jlqdlkgWko86tYmROwyHlhsMNPdbcV3aiOjSEv33dLj8faLaTY+6GV3aE/Hm5ipj87DOCe0Y7N2+vEBP/0jKtyATx2CTNH4hV+OLS4U8+6NGMrQVKLEx1+nVIBvqPDB1jhXkAF+j70bTXQOQsOkMmfknx94/B+3hJEaG8HxoSPYq6UtsF0fqWuIL82b7kY/Gruv24gzID</vt:lpwstr>
  </property>
  <property fmtid="{D5CDD505-2E9C-101B-9397-08002B2CF9AE}" pid="69" name="x1ye=69">
    <vt:lpwstr>55cQEPtfqBwGXlCAB6jzIxPSkuCnwabKh8jXtXSEwJ7oj9cU+QNmmglwT9ZLR6Gg+T6KajuXHqO4Vv04aWEz3UpPaJxTBCbjM+7JTaNzxLR/76nWPlsOVBXA5k/ldJzFJqQXv0wm8YGCkTYqOIzDyjWRz+yVVBtPDPk+eXENmDtPuro6t2BaQSE24ItF1VcJvjgir9FjJBRclPsmzvuqRpCy/KYeT2usbV7t5qNe0EmJrjbcGprdY6iepzjoctY</vt:lpwstr>
  </property>
  <property fmtid="{D5CDD505-2E9C-101B-9397-08002B2CF9AE}" pid="70" name="x1ye=7">
    <vt:lpwstr>2r5lHCWxqBC2xgikfjOVqjgh1zbw7Px7fXCHGVpm2qF+XQWNQOite8gbmOvcQLqHtQ/okjZAcQtKWUGJR4HTRavJNDnU/uppnQMF7S6zCGTbt8WDLPiCHpofmeT8PdOoskOCxxb89rJ6U/KOgiSi3E3fOyAV7QegmGkd9TPn70CLDrp3oc75KMzQipK5AsSr9ve8z54RmeHTjSBn1ZYm+7DVvlX+jx06Pq8JhbGms8ywpBbxXLOLn2128aNCsAH</vt:lpwstr>
  </property>
  <property fmtid="{D5CDD505-2E9C-101B-9397-08002B2CF9AE}" pid="71" name="x1ye=70">
    <vt:lpwstr>JFA5XBmarie2qwds6grAm5unuCD4XUyZ18yVRo3z0oh94X+1vYsLOYnSmIPM4XKrHzOwZluIZW3tR8LpHz2YZAZRnmQYV5kawcZuQdw8Nm+jW+It+SoE3XUmWRwkPFzJl7UHpEdiBFW+TQPJCXxyGiagGXu5aQEriHU20+yv4yrM42Bu9ffnV3qLJKAPzbGEtlf+IbgT9f0GDg6sXik4BI37e22dsckvVyqCicOn7hPUsK8FBqWSiDbuLOj2wdp</vt:lpwstr>
  </property>
  <property fmtid="{D5CDD505-2E9C-101B-9397-08002B2CF9AE}" pid="72" name="x1ye=71">
    <vt:lpwstr>Ql4rA4NbRsKRmlRC5/dYzo1bg0T5RPK/JEmAgJFwTDPOtMVK9SWkACJ9pOReBEzn5yAiQfgZd95whgDDWr0tFMXrgSlLIoFS9benOyYN6dJv8lBHSNqA55JtG0cB9B2/0CEVxpDE06nnlbR2LN0DsJZDLBTHj8wJXS5wWASn28YajDQ8iyy1SUXp5GXp4swq54OPBj07KFejIh9pwXUdMW5AKvmgQ2bNUyBpuyWAJGjrhzUzyRY87WQMjpLGrKf</vt:lpwstr>
  </property>
  <property fmtid="{D5CDD505-2E9C-101B-9397-08002B2CF9AE}" pid="73" name="x1ye=72">
    <vt:lpwstr>VZp/mbhrCC9qmgnDSh62oHoXKY9V5Jewj82Ys988qbwcEJTDHuFGIIQreFjrh+H8yGMJzMLnTC7046AiLQs3O6msDu9xmlEZ2gv3MYGP6SIwxv3Ig+Prel0NHlVDKA6JUwHbhHKwIu5qzVpD+qrB0Iy4F+1/RknoftMsyTZxGN21gUS/5vD8FJrhxW825oIE56Ui+QLgfLvpkzOnf/Zaf2Cf9ea9yWYVJvBAr/EjX7hR4wUk2IhE/cvmgalksDS</vt:lpwstr>
  </property>
  <property fmtid="{D5CDD505-2E9C-101B-9397-08002B2CF9AE}" pid="74" name="x1ye=73">
    <vt:lpwstr>76hjLdS4B+EcaJeemPU8OOlX+Ftnh0w9h0fU3EK1oaAJ5q14UcGxLtrIzY65fnm3wy/77uCK17SEt4DkcjG96Jz0sqOc9UPzsw6PB+ly1bkgLN8t+Nt5RSFnmgSAodJQVjCkiQbxLkiz5aSkUupLVhnPP8Nt6Nz/bLuFw+Hixe7R5auJn4ihK94sPMmHBEt33Uz7vcPlSyU4opACwnlN8XmAsb5rv2gEufIx+TVi1Jt5p8purQAehnWTDk/EH3C</vt:lpwstr>
  </property>
  <property fmtid="{D5CDD505-2E9C-101B-9397-08002B2CF9AE}" pid="75" name="x1ye=74">
    <vt:lpwstr>Bw47RXhZ5SAFJJIAOxk6k7sdGn7Mrz763uFKVjLjSi0ldQljBSPxN48GCg3PfFz8hJPexajYDkVEK80Ll2BNX3i3X9ZeYtfNGW8W37QOxTyQYN7U6IrF/rmIqP8o5qNjMCTWrHj+tMgkLWHu0HnzdPiBX2z7cC2r9OcX+WzEqDZx7qFsVMIg9BqYC7HwQZFQjYJ4UgFdmg232wuwfXOJeWO4Klg0EXkb8JjNNidHCgqwr9eybsVetfiqgsVg+Yj</vt:lpwstr>
  </property>
  <property fmtid="{D5CDD505-2E9C-101B-9397-08002B2CF9AE}" pid="76" name="x1ye=75">
    <vt:lpwstr>cRe5mEoS7+UboFelodGNj1dfxo2hF9Qx7+ujx9GMjM1n07Tvr5LxdAzeaDo5KGEv81tgb4dRkP+cr9iQzs9wkXIbaA05daPFR+49Xxt1ez72OcOrsPQEyZIphlSGDuVm4zzQenl+oKQDMZNcJ6o9LRtmSe6CWZ/i4njZI2BquZnPbOl+DlVSK7g7YkFhQzqbmm7LAt/IgJBafHBOzEDTXVZnezydlHNlLq4zoL5zp4FbBNtUcOa3zaKbnV71bYe</vt:lpwstr>
  </property>
  <property fmtid="{D5CDD505-2E9C-101B-9397-08002B2CF9AE}" pid="77" name="x1ye=76">
    <vt:lpwstr>nXoRoGiEXfZ8fiElCbLdNTubB7E9HaR2JXiRMY633OPPGtZM9GV0YsdohsDMZaOwER/04rIFIpASMJzO/sLHKrXqkqjF/0NriUobQPOTxWJwcBp/D0X4gmRP32q7IiIZftUXKQ09C6BGapaLCm40y656eaCRuzdSXM5m3oW8ZDonEadzmqpmk67E4F64PZmIHVGdRf1vcNs+jZmlCyLJbUcgeULSshPH9y74wtsI7K3bL3Zy64DIQu5fBfJvy6i</vt:lpwstr>
  </property>
  <property fmtid="{D5CDD505-2E9C-101B-9397-08002B2CF9AE}" pid="78" name="x1ye=77">
    <vt:lpwstr>1iVcURqLV4TPPRUB+MXi1fYwQ3ROki5/lq6VfjqA7+TLhWUJWr82pqfpmPjpkTXcMQ5gEIQ3EVh3IHeb7t13ikOW8ZezcrgN+C+ikkBvu5UjgezX60ZUBeYLokyJIBQiM4iXtpvSvXmis62DCI3pGmaMXROO+TDw9b50+RwDxkkmP4mYLD2jT+ik+eoIXCe8untN7a2V8nEJyg57Sw7iBmRzlm3xFyPaJt//4ZvDRmUrzdJY0SuOHd72VQ3lIKU</vt:lpwstr>
  </property>
  <property fmtid="{D5CDD505-2E9C-101B-9397-08002B2CF9AE}" pid="79" name="x1ye=78">
    <vt:lpwstr>TZLQAWAx2qHxl14Mn0Qg5HIg+5B0FyNMSo8Js42plZ5jsLqiqHChdhxeFFX5bTrU1q2rarSdZH+jzNA0PRJXz8X3Eb8DwXYKef+MN+wcVgE9/Op757hporvlQqvQKLzZgjGtySLLOjugpbhFinb70k8RjKcsvPdVYnTUnjKtjuPpBl2/FdJq2fgUaoZ3G5TTDXDwdBMTnQcNl8WucqqWNTOjQSXP5suybaApKb8IUPcGuuFwDfqOUPfj6tZS0ju</vt:lpwstr>
  </property>
  <property fmtid="{D5CDD505-2E9C-101B-9397-08002B2CF9AE}" pid="80" name="x1ye=79">
    <vt:lpwstr>bUQcmFwF3RgDBidRYUol/5f1rc4Ezz0EHyYc8t5rmu9yjFJZ9QIGBzLX/EMGCgvbvsAbwSXwQZmkQ5vR7iAFTlCmxvGJZ3PEejPZtyq+RQa29jV+rZOjriA6Nb09vZTysBdCtBa4tlJTDj/9HduNidrNXzjjyXlsowPOzilURhuausl4SwOTeCQQmGr906akPKF6hM/LxtkrxD3VEK5PH3/O0cJk/9f15KxzzdlEF7ynWLHq6LU59HZ74SaKy8o</vt:lpwstr>
  </property>
  <property fmtid="{D5CDD505-2E9C-101B-9397-08002B2CF9AE}" pid="81" name="x1ye=8">
    <vt:lpwstr>/Q7+fVT0wQ1zBLigGs9uN54xT34SdAbK5U5SutfVAGif68tVCZWVUittl9FHF6JK6XD20KMJ8XjZdovCCt6gsTbFUj1A7OJf7yigFY3WbjrhGaC8YsnMhigIUFRyziMVNGFOjSoWMLow9/ylaGXZtBmHQ/2gk+VP+SbNJTSL0yGqAWJtx9Tev5NK4ModHLskBbopR1JIRgm7CDL3nEF5xCvNQBESIz/+y18HjMgvmcEfGS5w0spMOlI/MwvoDk0</vt:lpwstr>
  </property>
  <property fmtid="{D5CDD505-2E9C-101B-9397-08002B2CF9AE}" pid="82" name="x1ye=80">
    <vt:lpwstr>Ut20Lti+rvhLCxNdUkJo6NZAPsPG1SuRLZdnaWwVWESj3dws2o0DaQZ8Xw/kFaLRzs5cVEgGEJ6QIDzp4od2HW/KuWK3TI1wX6KqUcV0XJMEOYzdXVE/gPv92Zk66vtNYlhd9YVBA3rRkhwZ9ot3kGQohAspjlnKPQ32hRV0vO7w/PoFblHO/fGxouvHh9lnQZg7cxnflN9bnPgh73z9GFwqX4AL7fdArFSijJKFsvYx9D5v0Kxw7kOCCLWhB/T</vt:lpwstr>
  </property>
  <property fmtid="{D5CDD505-2E9C-101B-9397-08002B2CF9AE}" pid="83" name="x1ye=81">
    <vt:lpwstr>ueAjIb9Gi8xXbMIg1iYI98638/IjLHcRka9eiDwX0rJU4BBCUE2F+XTKLxyFJyPgkeEPCTx3BNsCdnwXp7Sqmbx9Xnc6pTLUysVuWAdLCq+sDg9AXiIevoZ4vGfRf8SkoAkyoLqCkuDds2VFGmjHmKJv0N69QsPXB+4RfKLvWSgWyvSF8GDE5MT5vs64U4PhehMOlFfL4WO+SkjSjpd/ksod09iAlGAy1d1JbYAQUDSy+fAjj5Psx2lZvawfbLx</vt:lpwstr>
  </property>
  <property fmtid="{D5CDD505-2E9C-101B-9397-08002B2CF9AE}" pid="84" name="x1ye=82">
    <vt:lpwstr>/yWX4UoJmjx0WMV7ovWQnhc4JaR56fun3mllXVzTPH0b06YMTO2SJoEXxTcgskGQUQFfpdWyYf0ISLdQijYVJ8nFwTwLWkC9eYTDbNtqQe4CzZTP1ifzUoTB19D13sk5bXkrGWI4PLMXTEgMYIW8UVv7YdGJ+9RSXo1O28XPVbA8PC6FxgMDq9J4J5GpQQl4/RHPWMljjJYG5PQoGBmdeMsM7ydB4ei9IBoDyjqg4LjVp8g9AvD4pdyN7ABnGlh</vt:lpwstr>
  </property>
  <property fmtid="{D5CDD505-2E9C-101B-9397-08002B2CF9AE}" pid="85" name="x1ye=83">
    <vt:lpwstr>7hOmeznVQWqQLk3EWcmoNrm4M6tq6B5czdlPlkeXDP40whyYj+4+2uxylXjNQY/SoUKtlRpQJYKJBfcZONiFhmFs3vQ2vXQCYppUZhHxe6ENblHUldFW3lI7izBgcaR7FaOvTlUScuDh//+OTkjF8mousrwapYzRZ+eIvuDJb0XvMTfCUM2UqCBH44MS/RrXjjiNksROYXcXAwJO8L6BMDbGx03Xe7ODhCgCx7jrHxan25LCNC8/72r/ZehsNkG</vt:lpwstr>
  </property>
  <property fmtid="{D5CDD505-2E9C-101B-9397-08002B2CF9AE}" pid="86" name="x1ye=84">
    <vt:lpwstr>H0e88E2ZQrOUTmm/+jayHq5KYtAB8+w3DJcxNyWT3LlXDllrTAigXLYH82qYiriFeTCxp07S/7RYkEn8ZxAVN3mezxoni/fqLaK59nO6bSXcT7Y1Mo92isHV2gg2esMiAjZXFn6A9XFHvfyqt8gD5A1LoJM/JDi+PFB43mHswvBhFw3F9+Ta7o/+tDiVXQMGveLb1z6GmqQj6/q6Oodm3uaaKg8SGEnd/wFq5qdAoFMAAA==</vt:lpwstr>
  </property>
  <property fmtid="{D5CDD505-2E9C-101B-9397-08002B2CF9AE}" pid="87" name="x1ye=9">
    <vt:lpwstr>3XsFyWn3AEJMFHe9wjEVFXaHXu7OJOPJhE5u+PYIuuIdJejuURBfeLFS7WyPRNCz/DsWhf2tR+RHdckqCViO3o102veoJutS7T+/Cp0Ght0RsFi0lsvvwJDBdm/d0ItyRD4WzEIW01aOHGr9gQYliK0+KuovVT8bl3nZbuHS6+J1plClHz2wL3CK7gYrD8Wn0yVB9zdWA2sXpvu3ceoyvOFBGnUAQ6DeYhx7dwLSoN/+QXp4M9/e1oHqGpynAJg</vt:lpwstr>
  </property>
</Properties>
</file>