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divparagraph"/>
        <w:tblW w:w="0" w:type="auto"/>
        <w:tblCellSpacing w:w="0" w:type="dxa"/>
        <w:tblLayout w:type="fixed"/>
        <w:tblCellMar>
          <w:left w:w="0" w:type="dxa"/>
          <w:right w:w="0" w:type="dxa"/>
        </w:tblCellMar>
        <w:tblLook w:val="05E0" w:firstRow="1" w:lastRow="1" w:firstColumn="1" w:lastColumn="1" w:noHBand="0" w:noVBand="1"/>
      </w:tblPr>
      <w:tblGrid>
        <w:gridCol w:w="2200"/>
        <w:gridCol w:w="8640"/>
      </w:tblGrid>
      <w:tr w:rsidR="00AF16DB" w14:paraId="76B92714" w14:textId="77777777">
        <w:trPr>
          <w:tblCellSpacing w:w="0" w:type="dxa"/>
        </w:trPr>
        <w:tc>
          <w:tcPr>
            <w:tcW w:w="2200" w:type="dxa"/>
            <w:tcMar>
              <w:top w:w="0" w:type="dxa"/>
              <w:left w:w="0" w:type="dxa"/>
              <w:bottom w:w="0" w:type="dxa"/>
              <w:right w:w="0" w:type="dxa"/>
            </w:tcMar>
            <w:hideMark/>
          </w:tcPr>
          <w:p w14:paraId="4BF8A263" w14:textId="2B5F1209" w:rsidR="00AF16DB" w:rsidRDefault="00AF16DB">
            <w:pPr>
              <w:rPr>
                <w:color w:val="4A4A4A"/>
                <w:sz w:val="18"/>
                <w:szCs w:val="18"/>
              </w:rPr>
            </w:pPr>
          </w:p>
        </w:tc>
        <w:tc>
          <w:tcPr>
            <w:tcW w:w="8640" w:type="dxa"/>
            <w:tcMar>
              <w:top w:w="0" w:type="dxa"/>
              <w:left w:w="0" w:type="dxa"/>
              <w:bottom w:w="0" w:type="dxa"/>
              <w:right w:w="0" w:type="dxa"/>
            </w:tcMar>
            <w:hideMark/>
          </w:tcPr>
          <w:p w14:paraId="0200BD96" w14:textId="77777777" w:rsidR="00066E5F" w:rsidRDefault="00066E5F">
            <w:pPr>
              <w:pStyle w:val="divParagraph"/>
              <w:spacing w:line="920" w:lineRule="atLeast"/>
              <w:rPr>
                <w:rStyle w:val="span"/>
                <w:caps/>
                <w:color w:val="4A4A4A"/>
                <w:sz w:val="64"/>
                <w:szCs w:val="64"/>
              </w:rPr>
            </w:pPr>
          </w:p>
          <w:p w14:paraId="09EA1334"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Hello Job Seekers!</w:t>
            </w:r>
          </w:p>
          <w:p w14:paraId="73EF7745" w14:textId="77777777" w:rsidR="00066E5F" w:rsidRPr="00066E5F" w:rsidRDefault="00066E5F" w:rsidP="00066E5F">
            <w:pPr>
              <w:spacing w:line="240" w:lineRule="auto"/>
              <w:rPr>
                <w:lang w:val="en-PR" w:eastAsia="en-PR"/>
              </w:rPr>
            </w:pPr>
          </w:p>
          <w:p w14:paraId="44BF99E9"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058065A0" w14:textId="77777777" w:rsidR="00066E5F" w:rsidRPr="00066E5F" w:rsidRDefault="00066E5F" w:rsidP="00066E5F">
            <w:pPr>
              <w:spacing w:line="240" w:lineRule="auto"/>
              <w:rPr>
                <w:lang w:val="en-PR" w:eastAsia="en-PR"/>
              </w:rPr>
            </w:pPr>
          </w:p>
          <w:p w14:paraId="29C766C5"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 xml:space="preserve">Our </w:t>
            </w:r>
            <w:hyperlink r:id="rId5" w:history="1">
              <w:r w:rsidRPr="00066E5F">
                <w:rPr>
                  <w:rFonts w:ascii="Arial" w:hAnsi="Arial" w:cs="Arial"/>
                  <w:color w:val="1155CC"/>
                  <w:sz w:val="22"/>
                  <w:szCs w:val="22"/>
                  <w:u w:val="single"/>
                  <w:lang w:val="en-PR" w:eastAsia="en-PR"/>
                </w:rPr>
                <w:t>how-to-write-a-resume</w:t>
              </w:r>
            </w:hyperlink>
            <w:r w:rsidRPr="00066E5F">
              <w:rPr>
                <w:rFonts w:ascii="Arial" w:hAnsi="Arial" w:cs="Arial"/>
                <w:color w:val="000000"/>
                <w:sz w:val="22"/>
                <w:szCs w:val="22"/>
                <w:lang w:val="en-PR" w:eastAsia="en-PR"/>
              </w:rPr>
              <w:t xml:space="preserve"> guide will help you craft every section of your resume. Experienced professionals can learn how to write a </w:t>
            </w:r>
            <w:hyperlink r:id="rId6" w:history="1">
              <w:r w:rsidRPr="00066E5F">
                <w:rPr>
                  <w:rFonts w:ascii="Arial" w:hAnsi="Arial" w:cs="Arial"/>
                  <w:color w:val="1155CC"/>
                  <w:sz w:val="22"/>
                  <w:szCs w:val="22"/>
                  <w:u w:val="single"/>
                  <w:lang w:val="en-PR" w:eastAsia="en-PR"/>
                </w:rPr>
                <w:t>professional summary</w:t>
              </w:r>
            </w:hyperlink>
            <w:r w:rsidRPr="00066E5F">
              <w:rPr>
                <w:rFonts w:ascii="Arial" w:hAnsi="Arial" w:cs="Arial"/>
                <w:color w:val="000000"/>
                <w:sz w:val="22"/>
                <w:szCs w:val="22"/>
                <w:lang w:val="en-PR" w:eastAsia="en-PR"/>
              </w:rPr>
              <w:t xml:space="preserve">, while job applicants who are just entering the workforce can find guidance on writing a </w:t>
            </w:r>
            <w:hyperlink r:id="rId7" w:history="1">
              <w:r w:rsidRPr="00066E5F">
                <w:rPr>
                  <w:rFonts w:ascii="Arial" w:hAnsi="Arial" w:cs="Arial"/>
                  <w:color w:val="1155CC"/>
                  <w:sz w:val="22"/>
                  <w:szCs w:val="22"/>
                  <w:u w:val="single"/>
                  <w:lang w:val="en-PR" w:eastAsia="en-PR"/>
                </w:rPr>
                <w:t>resume objective statement</w:t>
              </w:r>
            </w:hyperlink>
            <w:r w:rsidRPr="00066E5F">
              <w:rPr>
                <w:rFonts w:ascii="Arial" w:hAnsi="Arial" w:cs="Arial"/>
                <w:color w:val="000000"/>
                <w:sz w:val="22"/>
                <w:szCs w:val="22"/>
                <w:lang w:val="en-PR" w:eastAsia="en-PR"/>
              </w:rPr>
              <w:t xml:space="preserve">. We’ll help you capture your achievements in a detailed </w:t>
            </w:r>
            <w:hyperlink r:id="rId8" w:history="1">
              <w:r w:rsidRPr="00066E5F">
                <w:rPr>
                  <w:rFonts w:ascii="Arial" w:hAnsi="Arial" w:cs="Arial"/>
                  <w:color w:val="1155CC"/>
                  <w:sz w:val="22"/>
                  <w:szCs w:val="22"/>
                  <w:u w:val="single"/>
                  <w:lang w:val="en-PR" w:eastAsia="en-PR"/>
                </w:rPr>
                <w:t>work history section</w:t>
              </w:r>
            </w:hyperlink>
            <w:r w:rsidRPr="00066E5F">
              <w:rPr>
                <w:rFonts w:ascii="Arial" w:hAnsi="Arial" w:cs="Arial"/>
                <w:color w:val="000000"/>
                <w:sz w:val="22"/>
                <w:szCs w:val="22"/>
                <w:lang w:val="en-PR" w:eastAsia="en-PR"/>
              </w:rPr>
              <w:t xml:space="preserve">, and when it comes to crafting eye-catching </w:t>
            </w:r>
            <w:hyperlink r:id="rId9" w:history="1">
              <w:r w:rsidRPr="00066E5F">
                <w:rPr>
                  <w:rFonts w:ascii="Arial" w:hAnsi="Arial" w:cs="Arial"/>
                  <w:color w:val="1155CC"/>
                  <w:sz w:val="22"/>
                  <w:szCs w:val="22"/>
                  <w:u w:val="single"/>
                  <w:lang w:val="en-PR" w:eastAsia="en-PR"/>
                </w:rPr>
                <w:t>skills sections</w:t>
              </w:r>
            </w:hyperlink>
            <w:r w:rsidRPr="00066E5F">
              <w:rPr>
                <w:rFonts w:ascii="Arial" w:hAnsi="Arial" w:cs="Arial"/>
                <w:color w:val="000000"/>
                <w:sz w:val="22"/>
                <w:szCs w:val="22"/>
                <w:lang w:val="en-PR" w:eastAsia="en-PR"/>
              </w:rPr>
              <w:t>, we’ve got you covered. </w:t>
            </w:r>
          </w:p>
          <w:p w14:paraId="61BE5D85" w14:textId="77777777" w:rsidR="00066E5F" w:rsidRPr="00066E5F" w:rsidRDefault="00066E5F" w:rsidP="00066E5F">
            <w:pPr>
              <w:spacing w:line="240" w:lineRule="auto"/>
              <w:rPr>
                <w:lang w:val="en-PR" w:eastAsia="en-PR"/>
              </w:rPr>
            </w:pPr>
          </w:p>
          <w:p w14:paraId="5F169BDE"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 xml:space="preserve">And if you want first-hand guidance in writing your resume, your account allows you to access our </w:t>
            </w:r>
            <w:proofErr w:type="gramStart"/>
            <w:r w:rsidRPr="00066E5F">
              <w:rPr>
                <w:rFonts w:ascii="Arial" w:hAnsi="Arial" w:cs="Arial"/>
                <w:color w:val="000000"/>
                <w:sz w:val="22"/>
                <w:szCs w:val="22"/>
                <w:lang w:val="en-PR" w:eastAsia="en-PR"/>
              </w:rPr>
              <w:t>best-class</w:t>
            </w:r>
            <w:proofErr w:type="gramEnd"/>
            <w:r w:rsidRPr="00066E5F">
              <w:rPr>
                <w:rFonts w:ascii="Arial" w:hAnsi="Arial" w:cs="Arial"/>
                <w:color w:val="000000"/>
                <w:sz w:val="22"/>
                <w:szCs w:val="22"/>
                <w:lang w:val="en-PR" w:eastAsia="en-PR"/>
              </w:rPr>
              <w:t xml:space="preserve"> </w:t>
            </w:r>
            <w:hyperlink r:id="rId10" w:history="1">
              <w:r w:rsidRPr="00066E5F">
                <w:rPr>
                  <w:rFonts w:ascii="Arial" w:hAnsi="Arial" w:cs="Arial"/>
                  <w:color w:val="1155CC"/>
                  <w:sz w:val="22"/>
                  <w:szCs w:val="22"/>
                  <w:u w:val="single"/>
                  <w:lang w:val="en-PR" w:eastAsia="en-PR"/>
                </w:rPr>
                <w:t>Resume Builder</w:t>
              </w:r>
            </w:hyperlink>
            <w:r w:rsidRPr="00066E5F">
              <w:rPr>
                <w:rFonts w:ascii="Arial" w:hAnsi="Arial" w:cs="Arial"/>
                <w:color w:val="000000"/>
                <w:sz w:val="22"/>
                <w:szCs w:val="22"/>
                <w:lang w:val="en-PR" w:eastAsia="en-PR"/>
              </w:rPr>
              <w:t>. </w:t>
            </w:r>
          </w:p>
          <w:p w14:paraId="01668AB7" w14:textId="77777777" w:rsidR="00066E5F" w:rsidRPr="00066E5F" w:rsidRDefault="00066E5F" w:rsidP="00066E5F">
            <w:pPr>
              <w:spacing w:line="240" w:lineRule="auto"/>
              <w:rPr>
                <w:lang w:val="en-PR" w:eastAsia="en-PR"/>
              </w:rPr>
            </w:pPr>
          </w:p>
          <w:p w14:paraId="55E433A5"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Our builder has: </w:t>
            </w:r>
          </w:p>
          <w:p w14:paraId="2E9E1E61" w14:textId="77777777" w:rsidR="00066E5F" w:rsidRPr="00066E5F" w:rsidRDefault="00066E5F" w:rsidP="00066E5F">
            <w:pPr>
              <w:spacing w:line="240" w:lineRule="auto"/>
              <w:rPr>
                <w:lang w:val="en-PR" w:eastAsia="en-PR"/>
              </w:rPr>
            </w:pPr>
            <w:r w:rsidRPr="00066E5F">
              <w:rPr>
                <w:color w:val="000000"/>
                <w:lang w:val="en-PR" w:eastAsia="en-PR"/>
              </w:rPr>
              <w:br/>
            </w:r>
            <w:r w:rsidRPr="00066E5F">
              <w:rPr>
                <w:color w:val="000000"/>
                <w:lang w:val="en-PR" w:eastAsia="en-PR"/>
              </w:rPr>
              <w:br/>
            </w:r>
          </w:p>
          <w:p w14:paraId="03004197" w14:textId="77777777" w:rsidR="00066E5F" w:rsidRPr="00066E5F" w:rsidRDefault="00066E5F" w:rsidP="00066E5F">
            <w:pPr>
              <w:numPr>
                <w:ilvl w:val="0"/>
                <w:numId w:val="11"/>
              </w:numPr>
              <w:spacing w:line="240" w:lineRule="auto"/>
              <w:textAlignment w:val="baseline"/>
              <w:rPr>
                <w:rFonts w:ascii="Arial" w:hAnsi="Arial" w:cs="Arial"/>
                <w:color w:val="000000"/>
                <w:sz w:val="22"/>
                <w:szCs w:val="22"/>
                <w:lang w:val="en-PR" w:eastAsia="en-PR"/>
              </w:rPr>
            </w:pPr>
            <w:r w:rsidRPr="00066E5F">
              <w:rPr>
                <w:rFonts w:ascii="Arial" w:hAnsi="Arial" w:cs="Arial"/>
                <w:color w:val="000000"/>
                <w:sz w:val="22"/>
                <w:szCs w:val="22"/>
                <w:lang w:val="en-PR" w:eastAsia="en-PR"/>
              </w:rPr>
              <w:t>Hundreds of industry-specific keywords and phrases to highlight your top qualifications while simplifying the writing process.</w:t>
            </w:r>
          </w:p>
          <w:p w14:paraId="3BE0E2DF" w14:textId="77777777" w:rsidR="00066E5F" w:rsidRPr="00066E5F" w:rsidRDefault="00066E5F" w:rsidP="00066E5F">
            <w:pPr>
              <w:numPr>
                <w:ilvl w:val="0"/>
                <w:numId w:val="11"/>
              </w:numPr>
              <w:spacing w:line="240" w:lineRule="auto"/>
              <w:textAlignment w:val="baseline"/>
              <w:rPr>
                <w:rFonts w:ascii="Arial" w:hAnsi="Arial" w:cs="Arial"/>
                <w:color w:val="000000"/>
                <w:sz w:val="22"/>
                <w:szCs w:val="22"/>
                <w:lang w:val="en-PR" w:eastAsia="en-PR"/>
              </w:rPr>
            </w:pPr>
            <w:r w:rsidRPr="00066E5F">
              <w:rPr>
                <w:rFonts w:ascii="Arial" w:hAnsi="Arial" w:cs="Arial"/>
                <w:color w:val="000000"/>
                <w:sz w:val="22"/>
                <w:szCs w:val="22"/>
                <w:lang w:val="en-PR" w:eastAsia="en-PR"/>
              </w:rPr>
              <w:t xml:space="preserve">Eye-catching </w:t>
            </w:r>
            <w:hyperlink r:id="rId11" w:history="1">
              <w:r w:rsidRPr="00066E5F">
                <w:rPr>
                  <w:rFonts w:ascii="Arial" w:hAnsi="Arial" w:cs="Arial"/>
                  <w:color w:val="1155CC"/>
                  <w:sz w:val="22"/>
                  <w:szCs w:val="22"/>
                  <w:u w:val="single"/>
                  <w:lang w:val="en-PR" w:eastAsia="en-PR"/>
                </w:rPr>
                <w:t>templates</w:t>
              </w:r>
            </w:hyperlink>
            <w:r w:rsidRPr="00066E5F">
              <w:rPr>
                <w:rFonts w:ascii="Arial" w:hAnsi="Arial" w:cs="Arial"/>
                <w:color w:val="000000"/>
                <w:sz w:val="22"/>
                <w:szCs w:val="22"/>
                <w:lang w:val="en-PR" w:eastAsia="en-PR"/>
              </w:rPr>
              <w:t xml:space="preserve"> to choose from (we’ll help you!) so you can ensure your resume is well-organized and formatted correctly.</w:t>
            </w:r>
          </w:p>
          <w:p w14:paraId="3D6C5483" w14:textId="77777777" w:rsidR="00066E5F" w:rsidRPr="00066E5F" w:rsidRDefault="00066E5F" w:rsidP="00066E5F">
            <w:pPr>
              <w:numPr>
                <w:ilvl w:val="0"/>
                <w:numId w:val="11"/>
              </w:numPr>
              <w:spacing w:line="240" w:lineRule="auto"/>
              <w:textAlignment w:val="baseline"/>
              <w:rPr>
                <w:rFonts w:ascii="Arial" w:hAnsi="Arial" w:cs="Arial"/>
                <w:color w:val="000000"/>
                <w:sz w:val="22"/>
                <w:szCs w:val="22"/>
                <w:lang w:val="en-PR" w:eastAsia="en-PR"/>
              </w:rPr>
            </w:pPr>
            <w:r w:rsidRPr="00066E5F">
              <w:rPr>
                <w:rFonts w:ascii="Arial" w:hAnsi="Arial" w:cs="Arial"/>
                <w:color w:val="000000"/>
                <w:sz w:val="22"/>
                <w:szCs w:val="22"/>
                <w:lang w:val="en-PR" w:eastAsia="en-PR"/>
              </w:rPr>
              <w:t xml:space="preserve">More than 64,000 professionally written </w:t>
            </w:r>
            <w:hyperlink r:id="rId12" w:history="1">
              <w:r w:rsidRPr="00066E5F">
                <w:rPr>
                  <w:rFonts w:ascii="Arial" w:hAnsi="Arial" w:cs="Arial"/>
                  <w:color w:val="1155CC"/>
                  <w:sz w:val="22"/>
                  <w:szCs w:val="22"/>
                  <w:u w:val="single"/>
                  <w:lang w:val="en-PR" w:eastAsia="en-PR"/>
                </w:rPr>
                <w:t>examples</w:t>
              </w:r>
            </w:hyperlink>
            <w:r w:rsidRPr="00066E5F">
              <w:rPr>
                <w:rFonts w:ascii="Arial" w:hAnsi="Arial" w:cs="Arial"/>
                <w:color w:val="000000"/>
                <w:sz w:val="22"/>
                <w:szCs w:val="22"/>
                <w:lang w:val="en-PR" w:eastAsia="en-PR"/>
              </w:rPr>
              <w:t xml:space="preserve"> for inspiration.</w:t>
            </w:r>
          </w:p>
          <w:p w14:paraId="7FF30BB7" w14:textId="77777777" w:rsidR="00066E5F" w:rsidRPr="00066E5F" w:rsidRDefault="00066E5F" w:rsidP="00066E5F">
            <w:pPr>
              <w:spacing w:line="240" w:lineRule="auto"/>
              <w:rPr>
                <w:lang w:val="en-PR" w:eastAsia="en-PR"/>
              </w:rPr>
            </w:pPr>
          </w:p>
          <w:p w14:paraId="2A155B6D"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 xml:space="preserve">Or you can simply turn the entire job over to a professional for a </w:t>
            </w:r>
            <w:hyperlink r:id="rId13" w:history="1">
              <w:r w:rsidRPr="00066E5F">
                <w:rPr>
                  <w:rFonts w:ascii="Arial" w:hAnsi="Arial" w:cs="Arial"/>
                  <w:color w:val="1155CC"/>
                  <w:sz w:val="22"/>
                  <w:szCs w:val="22"/>
                  <w:u w:val="single"/>
                  <w:lang w:val="en-PR" w:eastAsia="en-PR"/>
                </w:rPr>
                <w:t>resume review</w:t>
              </w:r>
            </w:hyperlink>
            <w:r w:rsidRPr="00066E5F">
              <w:rPr>
                <w:rFonts w:ascii="Arial" w:hAnsi="Arial" w:cs="Arial"/>
                <w:color w:val="000000"/>
                <w:sz w:val="22"/>
                <w:szCs w:val="22"/>
                <w:lang w:val="en-PR" w:eastAsia="en-PR"/>
              </w:rPr>
              <w:t xml:space="preserve"> or a </w:t>
            </w:r>
            <w:hyperlink r:id="rId14" w:history="1">
              <w:r w:rsidRPr="00066E5F">
                <w:rPr>
                  <w:rFonts w:ascii="Arial" w:hAnsi="Arial" w:cs="Arial"/>
                  <w:color w:val="1155CC"/>
                  <w:sz w:val="22"/>
                  <w:szCs w:val="22"/>
                  <w:u w:val="single"/>
                  <w:lang w:val="en-PR" w:eastAsia="en-PR"/>
                </w:rPr>
                <w:t>professional writer</w:t>
              </w:r>
            </w:hyperlink>
            <w:r w:rsidRPr="00066E5F">
              <w:rPr>
                <w:rFonts w:ascii="Arial" w:hAnsi="Arial" w:cs="Arial"/>
                <w:color w:val="000000"/>
                <w:sz w:val="22"/>
                <w:szCs w:val="22"/>
                <w:lang w:val="en-PR" w:eastAsia="en-PR"/>
              </w:rPr>
              <w:t xml:space="preserve"> for a personal touch.</w:t>
            </w:r>
          </w:p>
          <w:p w14:paraId="10612676" w14:textId="77777777" w:rsidR="00066E5F" w:rsidRPr="00066E5F" w:rsidRDefault="00066E5F" w:rsidP="00066E5F">
            <w:pPr>
              <w:spacing w:line="240" w:lineRule="auto"/>
              <w:rPr>
                <w:lang w:val="en-PR" w:eastAsia="en-PR"/>
              </w:rPr>
            </w:pPr>
          </w:p>
          <w:p w14:paraId="7A0D49BE"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6AD2E5CC" w14:textId="77777777" w:rsidR="00066E5F" w:rsidRPr="00066E5F" w:rsidRDefault="00066E5F" w:rsidP="00066E5F">
            <w:pPr>
              <w:spacing w:line="240" w:lineRule="auto"/>
              <w:rPr>
                <w:lang w:val="en-PR" w:eastAsia="en-PR"/>
              </w:rPr>
            </w:pPr>
          </w:p>
          <w:p w14:paraId="37C6B2FA"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Best of luck with your job search!</w:t>
            </w:r>
          </w:p>
          <w:p w14:paraId="5CCD0200" w14:textId="77777777" w:rsidR="00066E5F" w:rsidRPr="00066E5F" w:rsidRDefault="00066E5F" w:rsidP="00066E5F">
            <w:pPr>
              <w:spacing w:line="240" w:lineRule="auto"/>
              <w:rPr>
                <w:lang w:val="en-PR" w:eastAsia="en-PR"/>
              </w:rPr>
            </w:pPr>
          </w:p>
          <w:p w14:paraId="3FD2AA65" w14:textId="77777777" w:rsidR="00066E5F" w:rsidRPr="00066E5F" w:rsidRDefault="00066E5F" w:rsidP="00066E5F">
            <w:pPr>
              <w:spacing w:line="240" w:lineRule="auto"/>
              <w:rPr>
                <w:lang w:val="en-PR" w:eastAsia="en-PR"/>
              </w:rPr>
            </w:pPr>
            <w:r w:rsidRPr="00066E5F">
              <w:rPr>
                <w:rFonts w:ascii="Arial" w:hAnsi="Arial" w:cs="Arial"/>
                <w:color w:val="000000"/>
                <w:sz w:val="22"/>
                <w:szCs w:val="22"/>
                <w:lang w:val="en-PR" w:eastAsia="en-PR"/>
              </w:rPr>
              <w:t>The Resume Now Team</w:t>
            </w:r>
          </w:p>
          <w:p w14:paraId="0FDFA9DA" w14:textId="77777777" w:rsidR="00066E5F" w:rsidRPr="00066E5F" w:rsidRDefault="00066E5F" w:rsidP="00066E5F">
            <w:pPr>
              <w:spacing w:line="240" w:lineRule="auto"/>
              <w:rPr>
                <w:lang w:val="en-PR" w:eastAsia="en-PR"/>
              </w:rPr>
            </w:pPr>
          </w:p>
          <w:p w14:paraId="1283DCC6" w14:textId="77777777" w:rsidR="00066E5F" w:rsidRPr="00066E5F" w:rsidRDefault="00066E5F" w:rsidP="00066E5F">
            <w:pPr>
              <w:spacing w:line="240" w:lineRule="auto"/>
              <w:rPr>
                <w:lang w:val="en-PR" w:eastAsia="en-PR"/>
              </w:rPr>
            </w:pPr>
            <w:r w:rsidRPr="00066E5F">
              <w:rPr>
                <w:rFonts w:ascii="Arial" w:hAnsi="Arial" w:cs="Arial"/>
                <w:b/>
                <w:bCs/>
                <w:color w:val="000000"/>
                <w:sz w:val="22"/>
                <w:szCs w:val="22"/>
                <w:lang w:val="en-PR" w:eastAsia="en-PR"/>
              </w:rPr>
              <w:t>More writing resources:</w:t>
            </w:r>
          </w:p>
          <w:p w14:paraId="67B963D4" w14:textId="77777777" w:rsidR="00066E5F" w:rsidRPr="00066E5F" w:rsidRDefault="00066E5F" w:rsidP="00066E5F">
            <w:pPr>
              <w:spacing w:line="240" w:lineRule="auto"/>
              <w:rPr>
                <w:lang w:val="en-PR" w:eastAsia="en-PR"/>
              </w:rPr>
            </w:pPr>
          </w:p>
          <w:p w14:paraId="4E37BC4B" w14:textId="77777777" w:rsidR="00066E5F" w:rsidRPr="00066E5F" w:rsidRDefault="00066E5F" w:rsidP="00066E5F">
            <w:pPr>
              <w:spacing w:line="240" w:lineRule="auto"/>
              <w:rPr>
                <w:lang w:val="en-PR" w:eastAsia="en-PR"/>
              </w:rPr>
            </w:pPr>
            <w:hyperlink r:id="rId15" w:history="1">
              <w:r w:rsidRPr="00066E5F">
                <w:rPr>
                  <w:rFonts w:ascii="Arial" w:hAnsi="Arial" w:cs="Arial"/>
                  <w:color w:val="1155CC"/>
                  <w:sz w:val="22"/>
                  <w:szCs w:val="22"/>
                  <w:u w:val="single"/>
                  <w:lang w:val="en-PR" w:eastAsia="en-PR"/>
                </w:rPr>
                <w:t>Resume Formats Guide</w:t>
              </w:r>
            </w:hyperlink>
          </w:p>
          <w:p w14:paraId="4B3F61E3" w14:textId="77777777" w:rsidR="00066E5F" w:rsidRPr="00066E5F" w:rsidRDefault="00066E5F" w:rsidP="00066E5F">
            <w:pPr>
              <w:spacing w:line="240" w:lineRule="auto"/>
              <w:rPr>
                <w:lang w:val="en-PR" w:eastAsia="en-PR"/>
              </w:rPr>
            </w:pPr>
            <w:hyperlink r:id="rId16" w:history="1">
              <w:r w:rsidRPr="00066E5F">
                <w:rPr>
                  <w:rFonts w:ascii="Arial" w:hAnsi="Arial" w:cs="Arial"/>
                  <w:color w:val="1155CC"/>
                  <w:sz w:val="22"/>
                  <w:szCs w:val="22"/>
                  <w:u w:val="single"/>
                  <w:lang w:val="en-PR" w:eastAsia="en-PR"/>
                </w:rPr>
                <w:t>Entry Level Resumes</w:t>
              </w:r>
            </w:hyperlink>
          </w:p>
          <w:p w14:paraId="599B16BB" w14:textId="77777777" w:rsidR="00066E5F" w:rsidRPr="00066E5F" w:rsidRDefault="00066E5F" w:rsidP="00066E5F">
            <w:pPr>
              <w:spacing w:line="240" w:lineRule="auto"/>
              <w:rPr>
                <w:lang w:val="en-PR" w:eastAsia="en-PR"/>
              </w:rPr>
            </w:pPr>
            <w:hyperlink r:id="rId17" w:history="1">
              <w:r w:rsidRPr="00066E5F">
                <w:rPr>
                  <w:rFonts w:ascii="Arial" w:hAnsi="Arial" w:cs="Arial"/>
                  <w:color w:val="1155CC"/>
                  <w:sz w:val="22"/>
                  <w:szCs w:val="22"/>
                  <w:u w:val="single"/>
                  <w:lang w:val="en-PR" w:eastAsia="en-PR"/>
                </w:rPr>
                <w:t>Entry Level Management Resumes</w:t>
              </w:r>
            </w:hyperlink>
          </w:p>
          <w:p w14:paraId="2DC3F8E6" w14:textId="77777777" w:rsidR="00066E5F" w:rsidRPr="00066E5F" w:rsidRDefault="00066E5F" w:rsidP="00066E5F">
            <w:pPr>
              <w:spacing w:line="240" w:lineRule="auto"/>
              <w:rPr>
                <w:lang w:val="en-PR" w:eastAsia="en-PR"/>
              </w:rPr>
            </w:pPr>
            <w:hyperlink r:id="rId18" w:history="1">
              <w:r w:rsidRPr="00066E5F">
                <w:rPr>
                  <w:rFonts w:ascii="Arial" w:hAnsi="Arial" w:cs="Arial"/>
                  <w:color w:val="1155CC"/>
                  <w:sz w:val="22"/>
                  <w:szCs w:val="22"/>
                  <w:u w:val="single"/>
                  <w:lang w:val="en-PR" w:eastAsia="en-PR"/>
                </w:rPr>
                <w:t>Resume Tips for Career Changers</w:t>
              </w:r>
            </w:hyperlink>
          </w:p>
          <w:p w14:paraId="523057C9" w14:textId="77777777" w:rsidR="00066E5F" w:rsidRPr="00066E5F" w:rsidRDefault="00066E5F" w:rsidP="00066E5F">
            <w:pPr>
              <w:spacing w:line="240" w:lineRule="auto"/>
              <w:rPr>
                <w:lang w:val="en-PR" w:eastAsia="en-PR"/>
              </w:rPr>
            </w:pPr>
            <w:hyperlink r:id="rId19" w:history="1">
              <w:r w:rsidRPr="00066E5F">
                <w:rPr>
                  <w:rFonts w:ascii="Arial" w:hAnsi="Arial" w:cs="Arial"/>
                  <w:color w:val="1155CC"/>
                  <w:sz w:val="22"/>
                  <w:szCs w:val="22"/>
                  <w:u w:val="single"/>
                  <w:lang w:val="en-PR" w:eastAsia="en-PR"/>
                </w:rPr>
                <w:t>Student Resume Examples</w:t>
              </w:r>
            </w:hyperlink>
          </w:p>
          <w:p w14:paraId="23A497C2" w14:textId="77777777" w:rsidR="00066E5F" w:rsidRPr="00066E5F" w:rsidRDefault="00066E5F" w:rsidP="00066E5F">
            <w:pPr>
              <w:spacing w:line="240" w:lineRule="auto"/>
              <w:rPr>
                <w:lang w:val="en-PR" w:eastAsia="en-PR"/>
              </w:rPr>
            </w:pPr>
            <w:hyperlink r:id="rId20" w:history="1">
              <w:r w:rsidRPr="00066E5F">
                <w:rPr>
                  <w:rFonts w:ascii="Arial" w:hAnsi="Arial" w:cs="Arial"/>
                  <w:color w:val="1155CC"/>
                  <w:sz w:val="22"/>
                  <w:szCs w:val="22"/>
                  <w:u w:val="single"/>
                  <w:lang w:val="en-PR" w:eastAsia="en-PR"/>
                </w:rPr>
                <w:t>How to Target Your Resume to the Job</w:t>
              </w:r>
            </w:hyperlink>
          </w:p>
          <w:p w14:paraId="7C5EA9DE" w14:textId="77777777" w:rsidR="00066E5F" w:rsidRPr="00066E5F" w:rsidRDefault="00066E5F" w:rsidP="00066E5F">
            <w:pPr>
              <w:spacing w:line="240" w:lineRule="auto"/>
              <w:rPr>
                <w:lang w:val="en-PR" w:eastAsia="en-PR"/>
              </w:rPr>
            </w:pPr>
            <w:hyperlink r:id="rId21" w:history="1">
              <w:r w:rsidRPr="00066E5F">
                <w:rPr>
                  <w:rFonts w:ascii="Arial" w:hAnsi="Arial" w:cs="Arial"/>
                  <w:color w:val="1155CC"/>
                  <w:sz w:val="22"/>
                  <w:szCs w:val="22"/>
                  <w:u w:val="single"/>
                  <w:lang w:val="en-PR" w:eastAsia="en-PR"/>
                </w:rPr>
                <w:t>How to Explain Gaps in Employment</w:t>
              </w:r>
            </w:hyperlink>
          </w:p>
          <w:p w14:paraId="56A792EC" w14:textId="77777777" w:rsidR="00066E5F" w:rsidRPr="00066E5F" w:rsidRDefault="00066E5F" w:rsidP="00066E5F">
            <w:pPr>
              <w:spacing w:line="240" w:lineRule="auto"/>
              <w:rPr>
                <w:lang w:val="en-PR" w:eastAsia="en-PR"/>
              </w:rPr>
            </w:pPr>
            <w:hyperlink r:id="rId22" w:history="1">
              <w:r w:rsidRPr="00066E5F">
                <w:rPr>
                  <w:rFonts w:ascii="Arial" w:hAnsi="Arial" w:cs="Arial"/>
                  <w:color w:val="1155CC"/>
                  <w:sz w:val="22"/>
                  <w:szCs w:val="22"/>
                  <w:u w:val="single"/>
                  <w:lang w:val="en-PR" w:eastAsia="en-PR"/>
                </w:rPr>
                <w:t>Examples of Transferable Skills</w:t>
              </w:r>
            </w:hyperlink>
          </w:p>
          <w:p w14:paraId="5314DF20" w14:textId="77777777" w:rsidR="00066E5F" w:rsidRDefault="00066E5F">
            <w:pPr>
              <w:pStyle w:val="divParagraph"/>
              <w:spacing w:line="920" w:lineRule="atLeast"/>
              <w:rPr>
                <w:rStyle w:val="span"/>
                <w:caps/>
                <w:color w:val="4A4A4A"/>
                <w:sz w:val="64"/>
                <w:szCs w:val="64"/>
              </w:rPr>
            </w:pPr>
          </w:p>
          <w:p w14:paraId="1C7A860F" w14:textId="04725CD9" w:rsidR="00AF16DB" w:rsidRDefault="00066E5F">
            <w:pPr>
              <w:pStyle w:val="divParagraph"/>
              <w:spacing w:line="920" w:lineRule="atLeast"/>
              <w:rPr>
                <w:rStyle w:val="divname"/>
                <w:color w:val="4A4A4A"/>
              </w:rPr>
            </w:pPr>
            <w:r>
              <w:rPr>
                <w:rStyle w:val="span"/>
                <w:caps/>
                <w:color w:val="4A4A4A"/>
                <w:sz w:val="64"/>
                <w:szCs w:val="64"/>
              </w:rPr>
              <w:lastRenderedPageBreak/>
              <w:t>Vivian</w:t>
            </w:r>
            <w:r>
              <w:rPr>
                <w:rStyle w:val="divname"/>
                <w:color w:val="4A4A4A"/>
              </w:rPr>
              <w:t xml:space="preserve"> </w:t>
            </w:r>
            <w:r>
              <w:rPr>
                <w:rStyle w:val="span"/>
                <w:caps/>
                <w:color w:val="4A4A4A"/>
                <w:sz w:val="64"/>
                <w:szCs w:val="64"/>
              </w:rPr>
              <w:t>Cobb</w:t>
            </w:r>
          </w:p>
          <w:p w14:paraId="2375BBFA" w14:textId="77777777" w:rsidR="00AF16DB" w:rsidRDefault="00066E5F">
            <w:pPr>
              <w:pStyle w:val="divParagraph"/>
              <w:spacing w:after="300" w:line="280" w:lineRule="atLeast"/>
              <w:rPr>
                <w:rStyle w:val="divdocumentdivparagraphCharacter"/>
                <w:rFonts w:ascii="Tahoma" w:eastAsia="Tahoma" w:hAnsi="Tahoma" w:cs="Tahoma"/>
                <w:color w:val="4A4A4A"/>
                <w:sz w:val="18"/>
                <w:szCs w:val="18"/>
              </w:rPr>
            </w:pPr>
            <w:proofErr w:type="gramStart"/>
            <w:r>
              <w:rPr>
                <w:rStyle w:val="span"/>
                <w:rFonts w:ascii="Tahoma" w:eastAsia="Tahoma" w:hAnsi="Tahoma" w:cs="Tahoma"/>
                <w:color w:val="4A4A4A"/>
                <w:sz w:val="18"/>
                <w:szCs w:val="18"/>
              </w:rPr>
              <w:t>example@example.com</w:t>
            </w:r>
            <w:r>
              <w:rPr>
                <w:rStyle w:val="adrsSprt"/>
                <w:rFonts w:ascii="Tahoma" w:eastAsia="Tahoma" w:hAnsi="Tahoma" w:cs="Tahoma"/>
                <w:color w:val="4A4A4A"/>
                <w:sz w:val="18"/>
                <w:szCs w:val="18"/>
              </w:rPr>
              <w:t>  |</w:t>
            </w:r>
            <w:proofErr w:type="gramEnd"/>
            <w:r>
              <w:rPr>
                <w:rStyle w:val="adrsSprt"/>
                <w:rFonts w:ascii="Tahoma" w:eastAsia="Tahoma" w:hAnsi="Tahoma" w:cs="Tahoma"/>
                <w:color w:val="4A4A4A"/>
                <w:sz w:val="18"/>
                <w:szCs w:val="18"/>
              </w:rPr>
              <w:t>  </w:t>
            </w:r>
            <w:r>
              <w:rPr>
                <w:rStyle w:val="divdocumentdivparagraphCharacter"/>
                <w:rFonts w:ascii="Tahoma" w:eastAsia="Tahoma" w:hAnsi="Tahoma" w:cs="Tahoma"/>
                <w:color w:val="4A4A4A"/>
                <w:sz w:val="18"/>
                <w:szCs w:val="18"/>
              </w:rPr>
              <w:t xml:space="preserve"> </w:t>
            </w:r>
            <w:r>
              <w:rPr>
                <w:rStyle w:val="span"/>
                <w:rFonts w:ascii="Tahoma" w:eastAsia="Tahoma" w:hAnsi="Tahoma" w:cs="Tahoma"/>
                <w:color w:val="4A4A4A"/>
                <w:sz w:val="18"/>
                <w:szCs w:val="18"/>
              </w:rPr>
              <w:t>555-555-5555</w:t>
            </w:r>
            <w:r>
              <w:rPr>
                <w:rStyle w:val="adrsSprt"/>
                <w:rFonts w:ascii="Tahoma" w:eastAsia="Tahoma" w:hAnsi="Tahoma" w:cs="Tahoma"/>
                <w:color w:val="4A4A4A"/>
                <w:sz w:val="18"/>
                <w:szCs w:val="18"/>
              </w:rPr>
              <w:t>  |  </w:t>
            </w:r>
            <w:r>
              <w:rPr>
                <w:rStyle w:val="divdocumentdivparagraphCharacter"/>
                <w:rFonts w:ascii="Tahoma" w:eastAsia="Tahoma" w:hAnsi="Tahoma" w:cs="Tahoma"/>
                <w:color w:val="4A4A4A"/>
                <w:sz w:val="18"/>
                <w:szCs w:val="18"/>
              </w:rPr>
              <w:t xml:space="preserve"> </w:t>
            </w:r>
            <w:r>
              <w:rPr>
                <w:rStyle w:val="span"/>
                <w:rFonts w:ascii="Tahoma" w:eastAsia="Tahoma" w:hAnsi="Tahoma" w:cs="Tahoma"/>
                <w:color w:val="4A4A4A"/>
                <w:sz w:val="18"/>
                <w:szCs w:val="18"/>
              </w:rPr>
              <w:t>Austin 78704</w:t>
            </w:r>
            <w:r>
              <w:rPr>
                <w:rStyle w:val="divdocumentdivparagraphCharacter"/>
                <w:rFonts w:ascii="Tahoma" w:eastAsia="Tahoma" w:hAnsi="Tahoma" w:cs="Tahoma"/>
                <w:color w:val="4A4A4A"/>
                <w:sz w:val="18"/>
                <w:szCs w:val="18"/>
              </w:rPr>
              <w:t xml:space="preserve"> </w:t>
            </w:r>
          </w:p>
        </w:tc>
      </w:tr>
    </w:tbl>
    <w:p w14:paraId="381D327C" w14:textId="77777777" w:rsidR="00AF16DB" w:rsidRDefault="00AF16DB">
      <w:pPr>
        <w:pStyle w:val="divParagraph"/>
        <w:spacing w:line="280" w:lineRule="exact"/>
        <w:rPr>
          <w:color w:val="4A4A4A"/>
          <w:sz w:val="18"/>
          <w:szCs w:val="18"/>
        </w:rPr>
      </w:pPr>
    </w:p>
    <w:p w14:paraId="5326A194"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430CE78E" w14:textId="77777777">
        <w:trPr>
          <w:tblCellSpacing w:w="0" w:type="dxa"/>
        </w:trPr>
        <w:tc>
          <w:tcPr>
            <w:tcW w:w="2300" w:type="dxa"/>
            <w:tcMar>
              <w:top w:w="300" w:type="dxa"/>
              <w:left w:w="0" w:type="dxa"/>
              <w:bottom w:w="300" w:type="dxa"/>
              <w:right w:w="100" w:type="dxa"/>
            </w:tcMar>
            <w:hideMark/>
          </w:tcPr>
          <w:p w14:paraId="0C117F23" w14:textId="77777777" w:rsidR="00AF16DB" w:rsidRDefault="00066E5F">
            <w:pPr>
              <w:pStyle w:val="divdocumentdivsectiontitle"/>
              <w:ind w:right="300"/>
              <w:rPr>
                <w:rStyle w:val="divdocumentheading"/>
              </w:rPr>
            </w:pPr>
            <w:r>
              <w:rPr>
                <w:rStyle w:val="divdocumentheading"/>
              </w:rPr>
              <w:t>Summary Statement</w:t>
            </w:r>
          </w:p>
        </w:tc>
        <w:tc>
          <w:tcPr>
            <w:tcW w:w="8540" w:type="dxa"/>
            <w:tcMar>
              <w:top w:w="300" w:type="dxa"/>
              <w:left w:w="0" w:type="dxa"/>
              <w:bottom w:w="300" w:type="dxa"/>
              <w:right w:w="0" w:type="dxa"/>
            </w:tcMar>
            <w:hideMark/>
          </w:tcPr>
          <w:p w14:paraId="1647296D" w14:textId="77777777" w:rsidR="00AF16DB" w:rsidRDefault="00066E5F">
            <w:pPr>
              <w:pStyle w:val="p"/>
              <w:spacing w:line="280" w:lineRule="atLeast"/>
              <w:ind w:right="200"/>
              <w:rPr>
                <w:rStyle w:val="divdocumentsectionbody"/>
                <w:color w:val="4A4A4A"/>
                <w:sz w:val="18"/>
                <w:szCs w:val="18"/>
              </w:rPr>
            </w:pPr>
            <w:r>
              <w:rPr>
                <w:rStyle w:val="divdocumentsectionbody"/>
                <w:color w:val="4A4A4A"/>
                <w:sz w:val="18"/>
                <w:szCs w:val="18"/>
              </w:rPr>
              <w:t>It's important that you provide the hiring manager with a short explanation of why you should be hired. In two or three sentences, highlight your top skills, position expertise, and most notable professional experience that aligns with the job you are seek</w:t>
            </w:r>
            <w:r>
              <w:rPr>
                <w:rStyle w:val="divdocumentsectionbody"/>
                <w:color w:val="4A4A4A"/>
                <w:sz w:val="18"/>
                <w:szCs w:val="18"/>
              </w:rPr>
              <w:t xml:space="preserve">ing. See </w:t>
            </w:r>
            <w:r>
              <w:rPr>
                <w:rStyle w:val="u"/>
                <w:color w:val="4A4A4A"/>
                <w:sz w:val="18"/>
                <w:szCs w:val="18"/>
                <w:u w:val="single" w:color="4A4A4A"/>
              </w:rPr>
              <w:t>How to Write a Powerful Resume Summary Statement</w:t>
            </w:r>
            <w:r>
              <w:rPr>
                <w:rStyle w:val="divdocumentsectionbody"/>
                <w:color w:val="4A4A4A"/>
                <w:sz w:val="18"/>
                <w:szCs w:val="18"/>
              </w:rPr>
              <w:t xml:space="preserve"> for more writing tips.</w:t>
            </w:r>
          </w:p>
        </w:tc>
      </w:tr>
    </w:tbl>
    <w:p w14:paraId="611C0BD3"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49B53260" w14:textId="77777777">
        <w:trPr>
          <w:tblCellSpacing w:w="0" w:type="dxa"/>
        </w:trPr>
        <w:tc>
          <w:tcPr>
            <w:tcW w:w="2300" w:type="dxa"/>
            <w:tcMar>
              <w:top w:w="300" w:type="dxa"/>
              <w:left w:w="0" w:type="dxa"/>
              <w:bottom w:w="300" w:type="dxa"/>
              <w:right w:w="100" w:type="dxa"/>
            </w:tcMar>
            <w:hideMark/>
          </w:tcPr>
          <w:p w14:paraId="0BFE844F" w14:textId="77777777" w:rsidR="00AF16DB" w:rsidRDefault="00066E5F">
            <w:pPr>
              <w:pStyle w:val="divdocumentdivsectiontitle"/>
              <w:ind w:right="300"/>
              <w:rPr>
                <w:rStyle w:val="divdocumentheading"/>
              </w:rPr>
            </w:pPr>
            <w:r>
              <w:rPr>
                <w:rStyle w:val="divdocumentheading"/>
              </w:rPr>
              <w:t>Skills</w:t>
            </w:r>
          </w:p>
        </w:tc>
        <w:tc>
          <w:tcPr>
            <w:tcW w:w="8540" w:type="dxa"/>
            <w:tcMar>
              <w:top w:w="300" w:type="dxa"/>
              <w:left w:w="0" w:type="dxa"/>
              <w:bottom w:w="300" w:type="dxa"/>
              <w:right w:w="0" w:type="dxa"/>
            </w:tcMar>
            <w:hideMark/>
          </w:tcPr>
          <w:tbl>
            <w:tblPr>
              <w:tblStyle w:val="divdocumenttable"/>
              <w:tblW w:w="0" w:type="auto"/>
              <w:tblLayout w:type="fixed"/>
              <w:tblCellMar>
                <w:left w:w="0" w:type="dxa"/>
                <w:right w:w="0" w:type="dxa"/>
              </w:tblCellMar>
              <w:tblLook w:val="05E0" w:firstRow="1" w:lastRow="1" w:firstColumn="1" w:lastColumn="1" w:noHBand="0" w:noVBand="1"/>
            </w:tblPr>
            <w:tblGrid>
              <w:gridCol w:w="4270"/>
              <w:gridCol w:w="4270"/>
            </w:tblGrid>
            <w:tr w:rsidR="00AF16DB" w14:paraId="69A3CDCD" w14:textId="77777777">
              <w:tc>
                <w:tcPr>
                  <w:tcW w:w="4270" w:type="dxa"/>
                  <w:tcMar>
                    <w:top w:w="5" w:type="dxa"/>
                    <w:left w:w="5" w:type="dxa"/>
                    <w:bottom w:w="5" w:type="dxa"/>
                    <w:right w:w="5" w:type="dxa"/>
                  </w:tcMar>
                  <w:hideMark/>
                </w:tcPr>
                <w:p w14:paraId="3E267855" w14:textId="77777777" w:rsidR="00AF16DB" w:rsidRDefault="00066E5F">
                  <w:pPr>
                    <w:pStyle w:val="divdocumentulli"/>
                    <w:numPr>
                      <w:ilvl w:val="0"/>
                      <w:numId w:val="1"/>
                    </w:numPr>
                    <w:spacing w:line="280" w:lineRule="atLeast"/>
                    <w:ind w:left="280" w:hanging="183"/>
                    <w:rPr>
                      <w:rStyle w:val="divdocumentsectionbody"/>
                      <w:color w:val="4A4A4A"/>
                      <w:sz w:val="18"/>
                      <w:szCs w:val="18"/>
                    </w:rPr>
                  </w:pPr>
                  <w:r>
                    <w:rPr>
                      <w:rStyle w:val="divdocumentsectionbody"/>
                      <w:color w:val="4A4A4A"/>
                      <w:sz w:val="18"/>
                      <w:szCs w:val="18"/>
                    </w:rPr>
                    <w:t>Review the job posting for the skills sought by the employer.</w:t>
                  </w:r>
                </w:p>
                <w:p w14:paraId="64E3201B" w14:textId="77777777" w:rsidR="00AF16DB" w:rsidRDefault="00066E5F">
                  <w:pPr>
                    <w:pStyle w:val="divdocumentulli"/>
                    <w:numPr>
                      <w:ilvl w:val="0"/>
                      <w:numId w:val="1"/>
                    </w:numPr>
                    <w:spacing w:line="280" w:lineRule="atLeast"/>
                    <w:ind w:left="280" w:hanging="183"/>
                    <w:rPr>
                      <w:rStyle w:val="divdocumentsectionbody"/>
                      <w:color w:val="4A4A4A"/>
                      <w:sz w:val="18"/>
                      <w:szCs w:val="18"/>
                    </w:rPr>
                  </w:pPr>
                  <w:r>
                    <w:rPr>
                      <w:rStyle w:val="divdocumentsectionbody"/>
                      <w:color w:val="4A4A4A"/>
                      <w:sz w:val="18"/>
                      <w:szCs w:val="18"/>
                    </w:rPr>
                    <w:t>Feature skills of your own that match these key skills and are valuable in your profession.</w:t>
                  </w:r>
                </w:p>
              </w:tc>
              <w:tc>
                <w:tcPr>
                  <w:tcW w:w="4270" w:type="dxa"/>
                  <w:tcMar>
                    <w:top w:w="5" w:type="dxa"/>
                    <w:left w:w="5" w:type="dxa"/>
                    <w:bottom w:w="5" w:type="dxa"/>
                    <w:right w:w="5" w:type="dxa"/>
                  </w:tcMar>
                  <w:hideMark/>
                </w:tcPr>
                <w:p w14:paraId="785393BB" w14:textId="77777777" w:rsidR="00AF16DB" w:rsidRDefault="00066E5F">
                  <w:pPr>
                    <w:pStyle w:val="divdocumentulli"/>
                    <w:numPr>
                      <w:ilvl w:val="0"/>
                      <w:numId w:val="2"/>
                    </w:numPr>
                    <w:spacing w:line="280" w:lineRule="atLeast"/>
                    <w:ind w:left="280" w:hanging="183"/>
                    <w:rPr>
                      <w:rStyle w:val="divdocumentsectionbody"/>
                      <w:color w:val="4A4A4A"/>
                      <w:sz w:val="18"/>
                      <w:szCs w:val="18"/>
                    </w:rPr>
                  </w:pPr>
                  <w:r>
                    <w:rPr>
                      <w:rStyle w:val="divdocumentsectionbody"/>
                      <w:color w:val="4A4A4A"/>
                      <w:sz w:val="18"/>
                      <w:szCs w:val="18"/>
                    </w:rPr>
                    <w:t>Present six to eight skills in a bulleted list, and make sure to include soft, hard and technical skills.</w:t>
                  </w:r>
                </w:p>
                <w:p w14:paraId="39576AAA" w14:textId="77777777" w:rsidR="00AF16DB" w:rsidRDefault="00066E5F">
                  <w:pPr>
                    <w:pStyle w:val="divdocumentulli"/>
                    <w:numPr>
                      <w:ilvl w:val="0"/>
                      <w:numId w:val="2"/>
                    </w:numPr>
                    <w:spacing w:line="280" w:lineRule="atLeast"/>
                    <w:ind w:left="280" w:hanging="183"/>
                    <w:rPr>
                      <w:rStyle w:val="divdocumentsectionbody"/>
                      <w:color w:val="4A4A4A"/>
                      <w:sz w:val="18"/>
                      <w:szCs w:val="18"/>
                    </w:rPr>
                  </w:pPr>
                  <w:r>
                    <w:rPr>
                      <w:rStyle w:val="divdocumentsectionbody"/>
                      <w:color w:val="4A4A4A"/>
                      <w:sz w:val="18"/>
                      <w:szCs w:val="18"/>
                    </w:rPr>
                    <w:t xml:space="preserve">See </w:t>
                  </w:r>
                  <w:r>
                    <w:rPr>
                      <w:rStyle w:val="u"/>
                      <w:color w:val="4A4A4A"/>
                      <w:sz w:val="18"/>
                      <w:szCs w:val="18"/>
                      <w:u w:val="single" w:color="4A4A4A"/>
                    </w:rPr>
                    <w:t>How to Write the Resume Skills Section of your Resume</w:t>
                  </w:r>
                  <w:r>
                    <w:rPr>
                      <w:rStyle w:val="divdocumentsectionbody"/>
                      <w:color w:val="4A4A4A"/>
                      <w:sz w:val="18"/>
                      <w:szCs w:val="18"/>
                    </w:rPr>
                    <w:t xml:space="preserve"> for more writing tips.</w:t>
                  </w:r>
                </w:p>
              </w:tc>
            </w:tr>
          </w:tbl>
          <w:p w14:paraId="4C1B2DB4" w14:textId="77777777" w:rsidR="00AF16DB" w:rsidRDefault="00AF16DB">
            <w:pPr>
              <w:rPr>
                <w:rStyle w:val="divdocumentsectionbody"/>
                <w:color w:val="4A4A4A"/>
                <w:sz w:val="18"/>
                <w:szCs w:val="18"/>
              </w:rPr>
            </w:pPr>
          </w:p>
        </w:tc>
      </w:tr>
    </w:tbl>
    <w:p w14:paraId="475A5A80"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737CAD82" w14:textId="77777777">
        <w:trPr>
          <w:tblCellSpacing w:w="0" w:type="dxa"/>
        </w:trPr>
        <w:tc>
          <w:tcPr>
            <w:tcW w:w="2300" w:type="dxa"/>
            <w:tcMar>
              <w:top w:w="300" w:type="dxa"/>
              <w:left w:w="0" w:type="dxa"/>
              <w:bottom w:w="300" w:type="dxa"/>
              <w:right w:w="100" w:type="dxa"/>
            </w:tcMar>
            <w:hideMark/>
          </w:tcPr>
          <w:p w14:paraId="704EC13B" w14:textId="77777777" w:rsidR="00AF16DB" w:rsidRDefault="00066E5F">
            <w:pPr>
              <w:pStyle w:val="divdocumentdivsectiontitle"/>
              <w:ind w:right="300"/>
              <w:rPr>
                <w:rStyle w:val="divdocumentheading"/>
              </w:rPr>
            </w:pPr>
            <w:r>
              <w:rPr>
                <w:rStyle w:val="divdocumentheading"/>
              </w:rPr>
              <w:t>Work History</w:t>
            </w:r>
          </w:p>
        </w:tc>
        <w:tc>
          <w:tcPr>
            <w:tcW w:w="8540" w:type="dxa"/>
            <w:tcMar>
              <w:top w:w="300" w:type="dxa"/>
              <w:left w:w="0" w:type="dxa"/>
              <w:bottom w:w="300" w:type="dxa"/>
              <w:right w:w="0" w:type="dxa"/>
            </w:tcMar>
            <w:hideMark/>
          </w:tcPr>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7152"/>
              <w:gridCol w:w="1388"/>
            </w:tblGrid>
            <w:tr w:rsidR="00AF16DB" w14:paraId="627269B2" w14:textId="77777777">
              <w:trPr>
                <w:tblCellSpacing w:w="0" w:type="dxa"/>
              </w:trPr>
              <w:tc>
                <w:tcPr>
                  <w:tcW w:w="7152" w:type="dxa"/>
                  <w:tcMar>
                    <w:top w:w="0" w:type="dxa"/>
                    <w:left w:w="0" w:type="dxa"/>
                    <w:bottom w:w="0" w:type="dxa"/>
                    <w:right w:w="300" w:type="dxa"/>
                  </w:tcMar>
                  <w:hideMark/>
                </w:tcPr>
                <w:p w14:paraId="1857E162" w14:textId="77777777" w:rsidR="00AF16DB" w:rsidRDefault="00066E5F">
                  <w:pPr>
                    <w:rPr>
                      <w:rStyle w:val="divdocumentsectionbody"/>
                      <w:color w:val="4A4A4A"/>
                      <w:sz w:val="18"/>
                      <w:szCs w:val="18"/>
                    </w:rPr>
                  </w:pPr>
                  <w:r>
                    <w:rPr>
                      <w:rStyle w:val="jobtitle"/>
                      <w:color w:val="4A4A4A"/>
                      <w:sz w:val="18"/>
                      <w:szCs w:val="18"/>
                    </w:rPr>
                    <w:t>Current Position</w:t>
                  </w:r>
                </w:p>
              </w:tc>
              <w:tc>
                <w:tcPr>
                  <w:tcW w:w="1388" w:type="dxa"/>
                  <w:tcMar>
                    <w:top w:w="0" w:type="dxa"/>
                    <w:left w:w="0" w:type="dxa"/>
                    <w:bottom w:w="0" w:type="dxa"/>
                    <w:right w:w="0" w:type="dxa"/>
                  </w:tcMar>
                  <w:hideMark/>
                </w:tcPr>
                <w:p w14:paraId="7E6E2445" w14:textId="77777777" w:rsidR="00AF16DB" w:rsidRDefault="00066E5F">
                  <w:pPr>
                    <w:rPr>
                      <w:rStyle w:val="jobWrapper"/>
                      <w:color w:val="4A4A4A"/>
                      <w:sz w:val="18"/>
                      <w:szCs w:val="18"/>
                    </w:rPr>
                  </w:pPr>
                  <w:r>
                    <w:rPr>
                      <w:rStyle w:val="span"/>
                      <w:color w:val="4A4A4A"/>
                      <w:sz w:val="18"/>
                      <w:szCs w:val="18"/>
                    </w:rPr>
                    <w:t>06/2017 - Current</w:t>
                  </w:r>
                </w:p>
              </w:tc>
            </w:tr>
          </w:tbl>
          <w:p w14:paraId="5A4DAA9A"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 xml:space="preserve">Company | </w:t>
            </w:r>
            <w:r>
              <w:rPr>
                <w:rStyle w:val="span"/>
                <w:color w:val="4A4A4A"/>
                <w:sz w:val="18"/>
                <w:szCs w:val="18"/>
              </w:rPr>
              <w:t>Company City, Company State</w:t>
            </w:r>
            <w:r>
              <w:rPr>
                <w:rStyle w:val="divdocumentsectionbody"/>
                <w:color w:val="4A4A4A"/>
                <w:sz w:val="18"/>
                <w:szCs w:val="18"/>
              </w:rPr>
              <w:t xml:space="preserve"> </w:t>
            </w:r>
          </w:p>
          <w:p w14:paraId="7096C716" w14:textId="77777777" w:rsidR="00AF16DB" w:rsidRDefault="00066E5F">
            <w:pPr>
              <w:pStyle w:val="divdocumentulli"/>
              <w:numPr>
                <w:ilvl w:val="0"/>
                <w:numId w:val="3"/>
              </w:numPr>
              <w:spacing w:line="280" w:lineRule="atLeast"/>
              <w:ind w:left="280" w:right="200" w:hanging="183"/>
              <w:rPr>
                <w:rStyle w:val="span"/>
                <w:color w:val="4A4A4A"/>
                <w:sz w:val="18"/>
                <w:szCs w:val="18"/>
              </w:rPr>
            </w:pPr>
            <w:r>
              <w:rPr>
                <w:rStyle w:val="span"/>
                <w:color w:val="4A4A4A"/>
                <w:sz w:val="18"/>
                <w:szCs w:val="18"/>
              </w:rPr>
              <w:t>Start with your current or most recent job title.</w:t>
            </w:r>
          </w:p>
          <w:p w14:paraId="63607B78" w14:textId="77777777" w:rsidR="00AF16DB" w:rsidRDefault="00066E5F">
            <w:pPr>
              <w:pStyle w:val="divdocumentulli"/>
              <w:numPr>
                <w:ilvl w:val="0"/>
                <w:numId w:val="3"/>
              </w:numPr>
              <w:spacing w:line="280" w:lineRule="atLeast"/>
              <w:ind w:left="280" w:right="200" w:hanging="183"/>
              <w:rPr>
                <w:rStyle w:val="span"/>
                <w:color w:val="4A4A4A"/>
                <w:sz w:val="18"/>
                <w:szCs w:val="18"/>
              </w:rPr>
            </w:pPr>
            <w:r>
              <w:rPr>
                <w:rStyle w:val="span"/>
                <w:color w:val="4A4A4A"/>
                <w:sz w:val="18"/>
                <w:szCs w:val="18"/>
              </w:rPr>
              <w:t>For each job, write your work experience in three bullet points.</w:t>
            </w:r>
          </w:p>
          <w:p w14:paraId="076D9AC4" w14:textId="77777777" w:rsidR="00AF16DB" w:rsidRDefault="00066E5F">
            <w:pPr>
              <w:pStyle w:val="divdocumentulli"/>
              <w:numPr>
                <w:ilvl w:val="0"/>
                <w:numId w:val="3"/>
              </w:numPr>
              <w:spacing w:line="280" w:lineRule="atLeast"/>
              <w:ind w:left="280" w:right="200" w:hanging="183"/>
              <w:rPr>
                <w:rStyle w:val="span"/>
                <w:color w:val="4A4A4A"/>
                <w:sz w:val="18"/>
                <w:szCs w:val="18"/>
              </w:rPr>
            </w:pPr>
            <w:r>
              <w:rPr>
                <w:rStyle w:val="span"/>
                <w:color w:val="4A4A4A"/>
                <w:sz w:val="18"/>
                <w:szCs w:val="18"/>
              </w:rPr>
              <w:t xml:space="preserve">See </w:t>
            </w:r>
            <w:r>
              <w:rPr>
                <w:rStyle w:val="u"/>
                <w:color w:val="4A4A4A"/>
                <w:sz w:val="18"/>
                <w:szCs w:val="18"/>
                <w:u w:val="single" w:color="4A4A4A"/>
              </w:rPr>
              <w:t>How to Write a Resume Work Experience Section</w:t>
            </w:r>
            <w:r>
              <w:rPr>
                <w:rStyle w:val="span"/>
                <w:color w:val="4A4A4A"/>
                <w:sz w:val="18"/>
                <w:szCs w:val="18"/>
              </w:rPr>
              <w:t xml:space="preserve"> for more writing tips.</w:t>
            </w:r>
            <w:r>
              <w:rPr>
                <w:rStyle w:val="span"/>
                <w:color w:val="4A4A4A"/>
                <w:sz w:val="18"/>
                <w:szCs w:val="18"/>
              </w:rPr>
              <w:br/>
            </w: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7110"/>
              <w:gridCol w:w="1430"/>
            </w:tblGrid>
            <w:tr w:rsidR="00AF16DB" w14:paraId="3D19E631" w14:textId="77777777">
              <w:trPr>
                <w:tblCellSpacing w:w="0" w:type="dxa"/>
              </w:trPr>
              <w:tc>
                <w:tcPr>
                  <w:tcW w:w="7110" w:type="dxa"/>
                  <w:tcMar>
                    <w:top w:w="300" w:type="dxa"/>
                    <w:left w:w="0" w:type="dxa"/>
                    <w:bottom w:w="0" w:type="dxa"/>
                    <w:right w:w="300" w:type="dxa"/>
                  </w:tcMar>
                  <w:hideMark/>
                </w:tcPr>
                <w:p w14:paraId="12D70176" w14:textId="77777777" w:rsidR="00AF16DB" w:rsidRDefault="00066E5F">
                  <w:pPr>
                    <w:rPr>
                      <w:rStyle w:val="divdocumentsectionbody"/>
                      <w:color w:val="4A4A4A"/>
                      <w:sz w:val="18"/>
                      <w:szCs w:val="18"/>
                    </w:rPr>
                  </w:pPr>
                  <w:r>
                    <w:rPr>
                      <w:rStyle w:val="jobtitle"/>
                      <w:color w:val="4A4A4A"/>
                      <w:sz w:val="18"/>
                      <w:szCs w:val="18"/>
                    </w:rPr>
                    <w:t>Previous Position</w:t>
                  </w:r>
                </w:p>
              </w:tc>
              <w:tc>
                <w:tcPr>
                  <w:tcW w:w="1430" w:type="dxa"/>
                  <w:tcMar>
                    <w:top w:w="300" w:type="dxa"/>
                    <w:left w:w="0" w:type="dxa"/>
                    <w:bottom w:w="0" w:type="dxa"/>
                    <w:right w:w="0" w:type="dxa"/>
                  </w:tcMar>
                  <w:hideMark/>
                </w:tcPr>
                <w:p w14:paraId="5D5FBE71" w14:textId="77777777" w:rsidR="00AF16DB" w:rsidRDefault="00066E5F">
                  <w:pPr>
                    <w:rPr>
                      <w:rStyle w:val="jobWrapper"/>
                      <w:color w:val="4A4A4A"/>
                      <w:sz w:val="18"/>
                      <w:szCs w:val="18"/>
                    </w:rPr>
                  </w:pPr>
                  <w:r>
                    <w:rPr>
                      <w:rStyle w:val="span"/>
                      <w:color w:val="4A4A4A"/>
                      <w:sz w:val="18"/>
                      <w:szCs w:val="18"/>
                    </w:rPr>
                    <w:t xml:space="preserve">03/2013 - </w:t>
                  </w:r>
                  <w:r>
                    <w:rPr>
                      <w:rStyle w:val="span"/>
                      <w:color w:val="4A4A4A"/>
                      <w:sz w:val="18"/>
                      <w:szCs w:val="18"/>
                    </w:rPr>
                    <w:t>05/2017</w:t>
                  </w:r>
                </w:p>
              </w:tc>
            </w:tr>
          </w:tbl>
          <w:p w14:paraId="25A0CA48"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Company | Company City, Company Country</w:t>
            </w:r>
            <w:r>
              <w:rPr>
                <w:rStyle w:val="divdocumentsectionbody"/>
                <w:color w:val="4A4A4A"/>
                <w:sz w:val="18"/>
                <w:szCs w:val="18"/>
              </w:rPr>
              <w:t xml:space="preserve"> </w:t>
            </w:r>
          </w:p>
          <w:p w14:paraId="247CF5E3" w14:textId="77777777" w:rsidR="00AF16DB" w:rsidRDefault="00066E5F">
            <w:pPr>
              <w:pStyle w:val="divdocumentulli"/>
              <w:numPr>
                <w:ilvl w:val="0"/>
                <w:numId w:val="4"/>
              </w:numPr>
              <w:spacing w:line="280" w:lineRule="atLeast"/>
              <w:ind w:left="280" w:right="200" w:hanging="183"/>
              <w:rPr>
                <w:rStyle w:val="span"/>
                <w:color w:val="4A4A4A"/>
                <w:sz w:val="18"/>
                <w:szCs w:val="18"/>
              </w:rPr>
            </w:pPr>
            <w:r>
              <w:rPr>
                <w:rStyle w:val="span"/>
                <w:color w:val="4A4A4A"/>
                <w:sz w:val="18"/>
                <w:szCs w:val="18"/>
              </w:rPr>
              <w:t>Talk about your duties and qualifications that are needed for the desired job opening.</w:t>
            </w:r>
          </w:p>
          <w:p w14:paraId="68F1D51D" w14:textId="77777777" w:rsidR="00AF16DB" w:rsidRDefault="00066E5F">
            <w:pPr>
              <w:pStyle w:val="divdocumentulli"/>
              <w:numPr>
                <w:ilvl w:val="0"/>
                <w:numId w:val="4"/>
              </w:numPr>
              <w:spacing w:line="280" w:lineRule="atLeast"/>
              <w:ind w:left="280" w:right="200" w:hanging="183"/>
              <w:rPr>
                <w:rStyle w:val="span"/>
                <w:color w:val="4A4A4A"/>
                <w:sz w:val="18"/>
                <w:szCs w:val="18"/>
              </w:rPr>
            </w:pPr>
            <w:r>
              <w:rPr>
                <w:rStyle w:val="span"/>
                <w:color w:val="4A4A4A"/>
                <w:sz w:val="18"/>
                <w:szCs w:val="18"/>
              </w:rPr>
              <w:t>Write short sentences in the active voice that show your accomplishments (e.g., “Manage a team of eight graphic designe</w:t>
            </w:r>
            <w:r>
              <w:rPr>
                <w:rStyle w:val="span"/>
                <w:color w:val="4A4A4A"/>
                <w:sz w:val="18"/>
                <w:szCs w:val="18"/>
              </w:rPr>
              <w:t>rs”).</w:t>
            </w:r>
          </w:p>
          <w:p w14:paraId="20899699" w14:textId="77777777" w:rsidR="00AF16DB" w:rsidRDefault="00066E5F">
            <w:pPr>
              <w:pStyle w:val="divdocumentulli"/>
              <w:numPr>
                <w:ilvl w:val="0"/>
                <w:numId w:val="4"/>
              </w:numPr>
              <w:spacing w:line="280" w:lineRule="atLeast"/>
              <w:ind w:left="280" w:right="200" w:hanging="183"/>
              <w:rPr>
                <w:rStyle w:val="span"/>
                <w:color w:val="4A4A4A"/>
                <w:sz w:val="18"/>
                <w:szCs w:val="18"/>
              </w:rPr>
            </w:pPr>
            <w:r>
              <w:rPr>
                <w:rStyle w:val="span"/>
                <w:color w:val="4A4A4A"/>
                <w:sz w:val="18"/>
                <w:szCs w:val="18"/>
              </w:rPr>
              <w:t>By using quantifiable metrics, such as “Establish long-lasting relationships with clients by studying their needs, maintaining a 99% retention rate,” you will give your accomplishments more power.</w:t>
            </w: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7110"/>
              <w:gridCol w:w="1430"/>
            </w:tblGrid>
            <w:tr w:rsidR="00AF16DB" w14:paraId="79F19531" w14:textId="77777777">
              <w:trPr>
                <w:tblCellSpacing w:w="0" w:type="dxa"/>
              </w:trPr>
              <w:tc>
                <w:tcPr>
                  <w:tcW w:w="7110" w:type="dxa"/>
                  <w:tcMar>
                    <w:top w:w="300" w:type="dxa"/>
                    <w:left w:w="0" w:type="dxa"/>
                    <w:bottom w:w="0" w:type="dxa"/>
                    <w:right w:w="300" w:type="dxa"/>
                  </w:tcMar>
                  <w:hideMark/>
                </w:tcPr>
                <w:p w14:paraId="596335FC" w14:textId="77777777" w:rsidR="00AF16DB" w:rsidRDefault="00066E5F">
                  <w:pPr>
                    <w:rPr>
                      <w:rStyle w:val="divdocumentsectionbody"/>
                      <w:color w:val="4A4A4A"/>
                      <w:sz w:val="18"/>
                      <w:szCs w:val="18"/>
                    </w:rPr>
                  </w:pPr>
                  <w:r>
                    <w:rPr>
                      <w:rStyle w:val="jobtitle"/>
                      <w:color w:val="4A4A4A"/>
                      <w:sz w:val="18"/>
                      <w:szCs w:val="18"/>
                    </w:rPr>
                    <w:t>Next to Last Position</w:t>
                  </w:r>
                </w:p>
              </w:tc>
              <w:tc>
                <w:tcPr>
                  <w:tcW w:w="1430" w:type="dxa"/>
                  <w:tcMar>
                    <w:top w:w="300" w:type="dxa"/>
                    <w:left w:w="0" w:type="dxa"/>
                    <w:bottom w:w="0" w:type="dxa"/>
                    <w:right w:w="0" w:type="dxa"/>
                  </w:tcMar>
                  <w:hideMark/>
                </w:tcPr>
                <w:p w14:paraId="4E1AEC8C" w14:textId="77777777" w:rsidR="00AF16DB" w:rsidRDefault="00066E5F">
                  <w:pPr>
                    <w:rPr>
                      <w:rStyle w:val="jobWrapper"/>
                      <w:color w:val="4A4A4A"/>
                      <w:sz w:val="18"/>
                      <w:szCs w:val="18"/>
                    </w:rPr>
                  </w:pPr>
                  <w:r>
                    <w:rPr>
                      <w:rStyle w:val="span"/>
                      <w:color w:val="4A4A4A"/>
                      <w:sz w:val="18"/>
                      <w:szCs w:val="18"/>
                    </w:rPr>
                    <w:t>07/2009 - 02/2013</w:t>
                  </w:r>
                </w:p>
              </w:tc>
            </w:tr>
          </w:tbl>
          <w:p w14:paraId="43F56CF1"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Company | Company City, State</w:t>
            </w:r>
            <w:r>
              <w:rPr>
                <w:rStyle w:val="divdocumentsectionbody"/>
                <w:color w:val="4A4A4A"/>
                <w:sz w:val="18"/>
                <w:szCs w:val="18"/>
              </w:rPr>
              <w:t xml:space="preserve"> </w:t>
            </w:r>
          </w:p>
          <w:p w14:paraId="39612202" w14:textId="77777777" w:rsidR="00AF16DB" w:rsidRDefault="00066E5F">
            <w:pPr>
              <w:pStyle w:val="divdocumentulli"/>
              <w:numPr>
                <w:ilvl w:val="0"/>
                <w:numId w:val="5"/>
              </w:numPr>
              <w:spacing w:line="280" w:lineRule="atLeast"/>
              <w:ind w:left="280" w:right="200" w:hanging="183"/>
              <w:rPr>
                <w:rStyle w:val="span"/>
                <w:color w:val="4A4A4A"/>
                <w:sz w:val="18"/>
                <w:szCs w:val="18"/>
              </w:rPr>
            </w:pPr>
            <w:r>
              <w:rPr>
                <w:rStyle w:val="span"/>
                <w:color w:val="4A4A4A"/>
                <w:sz w:val="18"/>
                <w:szCs w:val="18"/>
              </w:rPr>
              <w:t>Concentrate on including significant work responsibilities instead of repetitive, daily tasks.</w:t>
            </w:r>
          </w:p>
          <w:p w14:paraId="5E627301" w14:textId="77777777" w:rsidR="00AF16DB" w:rsidRDefault="00066E5F">
            <w:pPr>
              <w:pStyle w:val="divdocumentulli"/>
              <w:numPr>
                <w:ilvl w:val="0"/>
                <w:numId w:val="5"/>
              </w:numPr>
              <w:spacing w:line="280" w:lineRule="atLeast"/>
              <w:ind w:left="280" w:right="200" w:hanging="183"/>
              <w:rPr>
                <w:rStyle w:val="span"/>
                <w:color w:val="4A4A4A"/>
                <w:sz w:val="18"/>
                <w:szCs w:val="18"/>
              </w:rPr>
            </w:pPr>
            <w:r>
              <w:rPr>
                <w:rStyle w:val="span"/>
                <w:color w:val="4A4A4A"/>
                <w:sz w:val="18"/>
                <w:szCs w:val="18"/>
              </w:rPr>
              <w:t>If you are switching careers, highlight transferable skills applicable to the new job you are applying for. For example, if you di</w:t>
            </w:r>
            <w:r>
              <w:rPr>
                <w:rStyle w:val="span"/>
                <w:color w:val="4A4A4A"/>
                <w:sz w:val="18"/>
                <w:szCs w:val="18"/>
              </w:rPr>
              <w:t>d some customer service tasks, present your empathy and communication skills when seeking medical assistant jobs.</w:t>
            </w:r>
          </w:p>
          <w:p w14:paraId="01E2C3C2" w14:textId="77777777" w:rsidR="00AF16DB" w:rsidRDefault="00066E5F">
            <w:pPr>
              <w:pStyle w:val="divdocumentulli"/>
              <w:numPr>
                <w:ilvl w:val="0"/>
                <w:numId w:val="5"/>
              </w:numPr>
              <w:spacing w:line="280" w:lineRule="atLeast"/>
              <w:ind w:left="280" w:right="200" w:hanging="183"/>
              <w:rPr>
                <w:rStyle w:val="span"/>
                <w:color w:val="4A4A4A"/>
                <w:sz w:val="18"/>
                <w:szCs w:val="18"/>
              </w:rPr>
            </w:pPr>
            <w:r>
              <w:rPr>
                <w:rStyle w:val="span"/>
                <w:color w:val="4A4A4A"/>
                <w:sz w:val="18"/>
                <w:szCs w:val="18"/>
              </w:rPr>
              <w:t>If you have a long work history, narrow your work experience to the last 10 years of your career.</w:t>
            </w:r>
          </w:p>
        </w:tc>
      </w:tr>
    </w:tbl>
    <w:p w14:paraId="111951BD"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7107895D" w14:textId="77777777">
        <w:trPr>
          <w:tblCellSpacing w:w="0" w:type="dxa"/>
        </w:trPr>
        <w:tc>
          <w:tcPr>
            <w:tcW w:w="2300" w:type="dxa"/>
            <w:tcMar>
              <w:top w:w="300" w:type="dxa"/>
              <w:left w:w="0" w:type="dxa"/>
              <w:bottom w:w="300" w:type="dxa"/>
              <w:right w:w="100" w:type="dxa"/>
            </w:tcMar>
            <w:hideMark/>
          </w:tcPr>
          <w:p w14:paraId="13616D4B" w14:textId="77777777" w:rsidR="00AF16DB" w:rsidRDefault="00066E5F">
            <w:pPr>
              <w:pStyle w:val="divdocumentdivsectiontitle"/>
              <w:ind w:right="300"/>
              <w:rPr>
                <w:rStyle w:val="divdocumentheading"/>
              </w:rPr>
            </w:pPr>
            <w:r>
              <w:rPr>
                <w:rStyle w:val="divdocumentheading"/>
              </w:rPr>
              <w:t>Education and Training</w:t>
            </w:r>
          </w:p>
        </w:tc>
        <w:tc>
          <w:tcPr>
            <w:tcW w:w="8540" w:type="dxa"/>
            <w:tcMar>
              <w:top w:w="300" w:type="dxa"/>
              <w:left w:w="0" w:type="dxa"/>
              <w:bottom w:w="300" w:type="dxa"/>
              <w:right w:w="0" w:type="dxa"/>
            </w:tcMar>
            <w:hideMark/>
          </w:tcPr>
          <w:tbl>
            <w:tblPr>
              <w:tblStyle w:val="datesTable"/>
              <w:tblW w:w="5000" w:type="pct"/>
              <w:tblCellSpacing w:w="0" w:type="dxa"/>
              <w:tblLayout w:type="fixed"/>
              <w:tblCellMar>
                <w:left w:w="0" w:type="dxa"/>
                <w:right w:w="0" w:type="dxa"/>
              </w:tblCellMar>
              <w:tblLook w:val="05E0" w:firstRow="1" w:lastRow="1" w:firstColumn="1" w:lastColumn="1" w:noHBand="0" w:noVBand="1"/>
            </w:tblPr>
            <w:tblGrid>
              <w:gridCol w:w="8540"/>
            </w:tblGrid>
            <w:tr w:rsidR="00AF16DB" w14:paraId="7C0186E1" w14:textId="77777777">
              <w:trPr>
                <w:tblCellSpacing w:w="0" w:type="dxa"/>
              </w:trPr>
              <w:tc>
                <w:tcPr>
                  <w:tcW w:w="8540" w:type="dxa"/>
                  <w:tcMar>
                    <w:top w:w="0" w:type="dxa"/>
                    <w:left w:w="0" w:type="dxa"/>
                    <w:bottom w:w="0" w:type="dxa"/>
                    <w:right w:w="300" w:type="dxa"/>
                  </w:tcMar>
                  <w:vAlign w:val="bottom"/>
                  <w:hideMark/>
                </w:tcPr>
                <w:p w14:paraId="1BAAA17A" w14:textId="77777777" w:rsidR="00AF16DB" w:rsidRDefault="00066E5F">
                  <w:pPr>
                    <w:rPr>
                      <w:rStyle w:val="divdocumentsectionbody"/>
                      <w:color w:val="4A4A4A"/>
                      <w:sz w:val="18"/>
                      <w:szCs w:val="18"/>
                    </w:rPr>
                  </w:pPr>
                  <w:r>
                    <w:rPr>
                      <w:rStyle w:val="degree"/>
                      <w:color w:val="4A4A4A"/>
                      <w:sz w:val="18"/>
                      <w:szCs w:val="18"/>
                    </w:rPr>
                    <w:t xml:space="preserve">Master of </w:t>
                  </w:r>
                  <w:r>
                    <w:rPr>
                      <w:rStyle w:val="degree"/>
                      <w:color w:val="4A4A4A"/>
                      <w:sz w:val="18"/>
                      <w:szCs w:val="18"/>
                    </w:rPr>
                    <w:t>Science</w:t>
                  </w:r>
                  <w:r>
                    <w:rPr>
                      <w:rStyle w:val="span"/>
                      <w:color w:val="4A4A4A"/>
                      <w:sz w:val="18"/>
                      <w:szCs w:val="18"/>
                    </w:rPr>
                    <w:t>: Field of Study</w:t>
                  </w:r>
                </w:p>
              </w:tc>
            </w:tr>
          </w:tbl>
          <w:p w14:paraId="61A06377"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School Or Institution Name | School Location</w:t>
            </w:r>
            <w:r>
              <w:rPr>
                <w:rStyle w:val="divdocumentsectionbody"/>
                <w:color w:val="4A4A4A"/>
                <w:sz w:val="18"/>
                <w:szCs w:val="18"/>
              </w:rPr>
              <w:t xml:space="preserve"> </w:t>
            </w:r>
          </w:p>
          <w:p w14:paraId="6114C4A3" w14:textId="77777777" w:rsidR="00AF16DB" w:rsidRDefault="00066E5F">
            <w:pPr>
              <w:pStyle w:val="divdocumentulli"/>
              <w:numPr>
                <w:ilvl w:val="0"/>
                <w:numId w:val="6"/>
              </w:numPr>
              <w:spacing w:line="280" w:lineRule="atLeast"/>
              <w:ind w:left="280" w:right="200" w:hanging="183"/>
              <w:rPr>
                <w:rStyle w:val="span"/>
                <w:color w:val="4A4A4A"/>
                <w:sz w:val="18"/>
                <w:szCs w:val="18"/>
              </w:rPr>
            </w:pPr>
            <w:r>
              <w:rPr>
                <w:rStyle w:val="span"/>
                <w:color w:val="4A4A4A"/>
                <w:sz w:val="18"/>
                <w:szCs w:val="18"/>
              </w:rPr>
              <w:t>Start with your current or most recent degree and go backward.</w:t>
            </w:r>
          </w:p>
          <w:p w14:paraId="74C89D71" w14:textId="77777777" w:rsidR="00AF16DB" w:rsidRDefault="00066E5F">
            <w:pPr>
              <w:pStyle w:val="divdocumentulli"/>
              <w:numPr>
                <w:ilvl w:val="0"/>
                <w:numId w:val="6"/>
              </w:numPr>
              <w:spacing w:line="280" w:lineRule="atLeast"/>
              <w:ind w:left="280" w:right="200" w:hanging="183"/>
              <w:rPr>
                <w:rStyle w:val="span"/>
                <w:color w:val="4A4A4A"/>
                <w:sz w:val="18"/>
                <w:szCs w:val="18"/>
              </w:rPr>
            </w:pPr>
            <w:r>
              <w:rPr>
                <w:rStyle w:val="Strong1"/>
                <w:b/>
                <w:bCs/>
                <w:color w:val="4A4A4A"/>
                <w:sz w:val="18"/>
                <w:szCs w:val="18"/>
              </w:rPr>
              <w:t xml:space="preserve">Example: </w:t>
            </w:r>
            <w:r>
              <w:rPr>
                <w:rStyle w:val="span"/>
                <w:color w:val="4A4A4A"/>
                <w:sz w:val="18"/>
                <w:szCs w:val="18"/>
              </w:rPr>
              <w:t>Master of Science in Veterinary Technology</w:t>
            </w:r>
            <w:r>
              <w:rPr>
                <w:rStyle w:val="span"/>
                <w:color w:val="4A4A4A"/>
                <w:sz w:val="18"/>
                <w:szCs w:val="18"/>
              </w:rPr>
              <w:br/>
              <w:t>University of California - Davis, CA</w:t>
            </w:r>
            <w:r>
              <w:rPr>
                <w:rStyle w:val="span"/>
                <w:color w:val="4A4A4A"/>
                <w:sz w:val="18"/>
                <w:szCs w:val="18"/>
              </w:rPr>
              <w:br/>
              <w:t>June 2017</w:t>
            </w:r>
          </w:p>
          <w:tbl>
            <w:tblPr>
              <w:tblStyle w:val="datesTable"/>
              <w:tblW w:w="5000" w:type="pct"/>
              <w:tblCellSpacing w:w="0" w:type="dxa"/>
              <w:tblLayout w:type="fixed"/>
              <w:tblCellMar>
                <w:left w:w="0" w:type="dxa"/>
                <w:right w:w="0" w:type="dxa"/>
              </w:tblCellMar>
              <w:tblLook w:val="05E0" w:firstRow="1" w:lastRow="1" w:firstColumn="1" w:lastColumn="1" w:noHBand="0" w:noVBand="1"/>
            </w:tblPr>
            <w:tblGrid>
              <w:gridCol w:w="8540"/>
            </w:tblGrid>
            <w:tr w:rsidR="00AF16DB" w14:paraId="57C85CC1" w14:textId="77777777">
              <w:trPr>
                <w:tblCellSpacing w:w="0" w:type="dxa"/>
              </w:trPr>
              <w:tc>
                <w:tcPr>
                  <w:tcW w:w="8540" w:type="dxa"/>
                  <w:tcMar>
                    <w:top w:w="300" w:type="dxa"/>
                    <w:left w:w="0" w:type="dxa"/>
                    <w:bottom w:w="0" w:type="dxa"/>
                    <w:right w:w="300" w:type="dxa"/>
                  </w:tcMar>
                  <w:vAlign w:val="bottom"/>
                  <w:hideMark/>
                </w:tcPr>
                <w:p w14:paraId="4F4CFE66" w14:textId="77777777" w:rsidR="00AF16DB" w:rsidRDefault="00066E5F">
                  <w:pPr>
                    <w:rPr>
                      <w:rStyle w:val="divdocumentsectionbody"/>
                      <w:color w:val="4A4A4A"/>
                      <w:sz w:val="18"/>
                      <w:szCs w:val="18"/>
                    </w:rPr>
                  </w:pPr>
                  <w:r>
                    <w:rPr>
                      <w:rStyle w:val="degree"/>
                      <w:color w:val="4A4A4A"/>
                      <w:sz w:val="18"/>
                      <w:szCs w:val="18"/>
                    </w:rPr>
                    <w:t>Bachelor's Or Associate</w:t>
                  </w:r>
                  <w:r>
                    <w:rPr>
                      <w:rStyle w:val="degree"/>
                      <w:color w:val="4A4A4A"/>
                      <w:sz w:val="18"/>
                      <w:szCs w:val="18"/>
                    </w:rPr>
                    <w:t xml:space="preserve"> Degrees</w:t>
                  </w:r>
                  <w:proofErr w:type="gramStart"/>
                  <w:r>
                    <w:rPr>
                      <w:rStyle w:val="degree"/>
                      <w:color w:val="4A4A4A"/>
                      <w:sz w:val="18"/>
                      <w:szCs w:val="18"/>
                    </w:rPr>
                    <w:t xml:space="preserve">: </w:t>
                  </w:r>
                  <w:r>
                    <w:rPr>
                      <w:rStyle w:val="span"/>
                      <w:color w:val="4A4A4A"/>
                      <w:sz w:val="18"/>
                      <w:szCs w:val="18"/>
                    </w:rPr>
                    <w:t>:</w:t>
                  </w:r>
                  <w:proofErr w:type="gramEnd"/>
                  <w:r>
                    <w:rPr>
                      <w:rStyle w:val="span"/>
                      <w:color w:val="4A4A4A"/>
                      <w:sz w:val="18"/>
                      <w:szCs w:val="18"/>
                    </w:rPr>
                    <w:t xml:space="preserve"> Field of Study</w:t>
                  </w:r>
                </w:p>
              </w:tc>
            </w:tr>
          </w:tbl>
          <w:p w14:paraId="3C9B3FD1"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School Or Institution Name | School Location</w:t>
            </w:r>
            <w:r>
              <w:rPr>
                <w:rStyle w:val="divdocumentsectionbody"/>
                <w:color w:val="4A4A4A"/>
                <w:sz w:val="18"/>
                <w:szCs w:val="18"/>
              </w:rPr>
              <w:t xml:space="preserve"> </w:t>
            </w:r>
          </w:p>
          <w:p w14:paraId="2AEBF764" w14:textId="77777777" w:rsidR="00AF16DB" w:rsidRDefault="00066E5F">
            <w:pPr>
              <w:pStyle w:val="p"/>
              <w:spacing w:line="280" w:lineRule="atLeast"/>
              <w:ind w:right="200"/>
              <w:rPr>
                <w:rStyle w:val="span"/>
                <w:color w:val="4A4A4A"/>
                <w:sz w:val="18"/>
                <w:szCs w:val="18"/>
              </w:rPr>
            </w:pPr>
            <w:r>
              <w:rPr>
                <w:rStyle w:val="Strong1"/>
                <w:b/>
                <w:bCs/>
                <w:color w:val="4A4A4A"/>
                <w:sz w:val="18"/>
                <w:szCs w:val="18"/>
              </w:rPr>
              <w:lastRenderedPageBreak/>
              <w:t>Example:</w:t>
            </w:r>
          </w:p>
          <w:p w14:paraId="397E6F3A" w14:textId="77777777" w:rsidR="00AF16DB" w:rsidRDefault="00066E5F">
            <w:pPr>
              <w:pStyle w:val="p"/>
              <w:spacing w:line="280" w:lineRule="atLeast"/>
              <w:ind w:right="200"/>
              <w:rPr>
                <w:rStyle w:val="span"/>
                <w:color w:val="4A4A4A"/>
                <w:sz w:val="18"/>
                <w:szCs w:val="18"/>
              </w:rPr>
            </w:pPr>
            <w:r>
              <w:rPr>
                <w:rStyle w:val="span"/>
                <w:color w:val="4A4A4A"/>
                <w:sz w:val="18"/>
                <w:szCs w:val="18"/>
              </w:rPr>
              <w:t>Bachelor of Science in Pre-Vet</w:t>
            </w:r>
            <w:r>
              <w:rPr>
                <w:rStyle w:val="span"/>
                <w:color w:val="4A4A4A"/>
                <w:sz w:val="18"/>
                <w:szCs w:val="18"/>
              </w:rPr>
              <w:br/>
              <w:t>University of California- Davis, CA</w:t>
            </w:r>
            <w:r>
              <w:rPr>
                <w:rStyle w:val="span"/>
                <w:color w:val="4A4A4A"/>
                <w:sz w:val="18"/>
                <w:szCs w:val="18"/>
              </w:rPr>
              <w:br/>
              <w:t>June 2017</w:t>
            </w:r>
          </w:p>
          <w:tbl>
            <w:tblPr>
              <w:tblStyle w:val="datesTable"/>
              <w:tblW w:w="5000" w:type="pct"/>
              <w:tblCellSpacing w:w="0" w:type="dxa"/>
              <w:tblLayout w:type="fixed"/>
              <w:tblCellMar>
                <w:left w:w="0" w:type="dxa"/>
                <w:right w:w="0" w:type="dxa"/>
              </w:tblCellMar>
              <w:tblLook w:val="05E0" w:firstRow="1" w:lastRow="1" w:firstColumn="1" w:lastColumn="1" w:noHBand="0" w:noVBand="1"/>
            </w:tblPr>
            <w:tblGrid>
              <w:gridCol w:w="8540"/>
            </w:tblGrid>
            <w:tr w:rsidR="00AF16DB" w14:paraId="6EDCE62A" w14:textId="77777777">
              <w:trPr>
                <w:tblCellSpacing w:w="0" w:type="dxa"/>
              </w:trPr>
              <w:tc>
                <w:tcPr>
                  <w:tcW w:w="8540" w:type="dxa"/>
                  <w:tcMar>
                    <w:top w:w="300" w:type="dxa"/>
                    <w:left w:w="0" w:type="dxa"/>
                    <w:bottom w:w="0" w:type="dxa"/>
                    <w:right w:w="300" w:type="dxa"/>
                  </w:tcMar>
                  <w:vAlign w:val="bottom"/>
                  <w:hideMark/>
                </w:tcPr>
                <w:p w14:paraId="427DCAE1" w14:textId="77777777" w:rsidR="00AF16DB" w:rsidRDefault="00066E5F">
                  <w:pPr>
                    <w:rPr>
                      <w:rStyle w:val="divdocumentsectionbody"/>
                      <w:color w:val="4A4A4A"/>
                      <w:sz w:val="18"/>
                      <w:szCs w:val="18"/>
                    </w:rPr>
                  </w:pPr>
                  <w:r>
                    <w:rPr>
                      <w:rStyle w:val="degree"/>
                      <w:color w:val="4A4A4A"/>
                      <w:sz w:val="18"/>
                      <w:szCs w:val="18"/>
                    </w:rPr>
                    <w:t>High School Diploma</w:t>
                  </w:r>
                  <w:r>
                    <w:rPr>
                      <w:rStyle w:val="jobWrapper"/>
                      <w:color w:val="4A4A4A"/>
                      <w:sz w:val="18"/>
                      <w:szCs w:val="18"/>
                    </w:rPr>
                    <w:t xml:space="preserve"> </w:t>
                  </w:r>
                </w:p>
              </w:tc>
            </w:tr>
          </w:tbl>
          <w:p w14:paraId="2B76BD97" w14:textId="77777777" w:rsidR="00AF16DB" w:rsidRDefault="00066E5F">
            <w:pPr>
              <w:pStyle w:val="spanpaddedline"/>
              <w:spacing w:line="280" w:lineRule="atLeast"/>
              <w:ind w:right="200"/>
              <w:rPr>
                <w:rStyle w:val="divdocumentsectionbody"/>
                <w:color w:val="4A4A4A"/>
                <w:sz w:val="18"/>
                <w:szCs w:val="18"/>
              </w:rPr>
            </w:pPr>
            <w:r>
              <w:rPr>
                <w:rStyle w:val="span"/>
                <w:color w:val="4A4A4A"/>
                <w:sz w:val="18"/>
                <w:szCs w:val="18"/>
              </w:rPr>
              <w:t>School Or Institution Name | School Location</w:t>
            </w:r>
            <w:r>
              <w:rPr>
                <w:rStyle w:val="divdocumentsectionbody"/>
                <w:color w:val="4A4A4A"/>
                <w:sz w:val="18"/>
                <w:szCs w:val="18"/>
              </w:rPr>
              <w:t xml:space="preserve"> </w:t>
            </w:r>
          </w:p>
          <w:p w14:paraId="055405BA" w14:textId="77777777" w:rsidR="00AF16DB" w:rsidRDefault="00066E5F">
            <w:pPr>
              <w:pStyle w:val="divdocumentulli"/>
              <w:numPr>
                <w:ilvl w:val="0"/>
                <w:numId w:val="7"/>
              </w:numPr>
              <w:spacing w:line="280" w:lineRule="atLeast"/>
              <w:ind w:left="280" w:right="200" w:hanging="183"/>
              <w:rPr>
                <w:rStyle w:val="span"/>
                <w:color w:val="4A4A4A"/>
                <w:sz w:val="18"/>
                <w:szCs w:val="18"/>
              </w:rPr>
            </w:pPr>
            <w:r>
              <w:rPr>
                <w:rStyle w:val="Strong1"/>
                <w:b/>
                <w:bCs/>
                <w:color w:val="4A4A4A"/>
                <w:sz w:val="18"/>
                <w:szCs w:val="18"/>
              </w:rPr>
              <w:t xml:space="preserve">High School: </w:t>
            </w:r>
            <w:r>
              <w:rPr>
                <w:rStyle w:val="span"/>
                <w:color w:val="4A4A4A"/>
                <w:sz w:val="18"/>
                <w:szCs w:val="18"/>
              </w:rPr>
              <w:t xml:space="preserve">Only list if </w:t>
            </w:r>
            <w:r>
              <w:rPr>
                <w:rStyle w:val="span"/>
                <w:color w:val="4A4A4A"/>
                <w:sz w:val="18"/>
                <w:szCs w:val="18"/>
              </w:rPr>
              <w:t>the minimum education required is a high school diploma or GED.</w:t>
            </w:r>
          </w:p>
          <w:p w14:paraId="036C6912" w14:textId="77777777" w:rsidR="00AF16DB" w:rsidRDefault="00066E5F">
            <w:pPr>
              <w:pStyle w:val="divdocumentulli"/>
              <w:numPr>
                <w:ilvl w:val="0"/>
                <w:numId w:val="7"/>
              </w:numPr>
              <w:spacing w:line="280" w:lineRule="atLeast"/>
              <w:ind w:left="280" w:right="200" w:hanging="183"/>
              <w:rPr>
                <w:rStyle w:val="span"/>
                <w:color w:val="4A4A4A"/>
                <w:sz w:val="18"/>
                <w:szCs w:val="18"/>
              </w:rPr>
            </w:pPr>
            <w:r>
              <w:rPr>
                <w:rStyle w:val="Strong1"/>
                <w:b/>
                <w:bCs/>
                <w:color w:val="4A4A4A"/>
                <w:sz w:val="18"/>
                <w:szCs w:val="18"/>
              </w:rPr>
              <w:t xml:space="preserve">Example: </w:t>
            </w:r>
            <w:r>
              <w:rPr>
                <w:rStyle w:val="span"/>
                <w:color w:val="4A4A4A"/>
                <w:sz w:val="18"/>
                <w:szCs w:val="18"/>
              </w:rPr>
              <w:t>Boswell High School</w:t>
            </w:r>
            <w:r>
              <w:rPr>
                <w:rStyle w:val="span"/>
                <w:color w:val="4A4A4A"/>
                <w:sz w:val="18"/>
                <w:szCs w:val="18"/>
              </w:rPr>
              <w:br/>
              <w:t>Fort Worth, TX</w:t>
            </w:r>
            <w:r>
              <w:rPr>
                <w:rStyle w:val="span"/>
                <w:color w:val="4A4A4A"/>
                <w:sz w:val="18"/>
                <w:szCs w:val="18"/>
              </w:rPr>
              <w:br/>
              <w:t>GED</w:t>
            </w:r>
            <w:r>
              <w:rPr>
                <w:rStyle w:val="span"/>
                <w:color w:val="4A4A4A"/>
                <w:sz w:val="18"/>
                <w:szCs w:val="18"/>
              </w:rPr>
              <w:br/>
              <w:t>June 2018</w:t>
            </w:r>
          </w:p>
        </w:tc>
      </w:tr>
    </w:tbl>
    <w:p w14:paraId="492DACF8" w14:textId="77777777" w:rsidR="00AF16DB" w:rsidRDefault="00066E5F">
      <w:pPr>
        <w:pStyle w:val="border"/>
        <w:rPr>
          <w:color w:val="4A4A4A"/>
        </w:rPr>
      </w:pPr>
      <w:r>
        <w:rPr>
          <w:color w:val="4A4A4A"/>
        </w:rPr>
        <w:lastRenderedPageBreak/>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53629795" w14:textId="77777777">
        <w:trPr>
          <w:tblCellSpacing w:w="0" w:type="dxa"/>
        </w:trPr>
        <w:tc>
          <w:tcPr>
            <w:tcW w:w="2300" w:type="dxa"/>
            <w:tcMar>
              <w:top w:w="300" w:type="dxa"/>
              <w:left w:w="0" w:type="dxa"/>
              <w:bottom w:w="300" w:type="dxa"/>
              <w:right w:w="100" w:type="dxa"/>
            </w:tcMar>
            <w:hideMark/>
          </w:tcPr>
          <w:p w14:paraId="78518D6B" w14:textId="77777777" w:rsidR="00AF16DB" w:rsidRDefault="00066E5F">
            <w:pPr>
              <w:pStyle w:val="divdocumentdivsectiontitle"/>
              <w:ind w:right="300"/>
              <w:rPr>
                <w:rStyle w:val="divdocumentheading"/>
              </w:rPr>
            </w:pPr>
            <w:r>
              <w:rPr>
                <w:rStyle w:val="divdocumentheading"/>
              </w:rPr>
              <w:t>Certifications</w:t>
            </w:r>
          </w:p>
        </w:tc>
        <w:tc>
          <w:tcPr>
            <w:tcW w:w="8540" w:type="dxa"/>
            <w:tcMar>
              <w:top w:w="300" w:type="dxa"/>
              <w:left w:w="0" w:type="dxa"/>
              <w:bottom w:w="300" w:type="dxa"/>
              <w:right w:w="0" w:type="dxa"/>
            </w:tcMar>
            <w:hideMark/>
          </w:tcPr>
          <w:p w14:paraId="6BAB2E37" w14:textId="77777777" w:rsidR="00AF16DB" w:rsidRDefault="00066E5F">
            <w:pPr>
              <w:pStyle w:val="divdocumentulli"/>
              <w:numPr>
                <w:ilvl w:val="0"/>
                <w:numId w:val="8"/>
              </w:numPr>
              <w:spacing w:line="280" w:lineRule="atLeast"/>
              <w:ind w:left="280" w:right="200" w:hanging="183"/>
              <w:rPr>
                <w:rStyle w:val="divdocumentsectionbody"/>
                <w:color w:val="4A4A4A"/>
                <w:sz w:val="18"/>
                <w:szCs w:val="18"/>
              </w:rPr>
            </w:pPr>
            <w:r>
              <w:rPr>
                <w:rStyle w:val="divdocumentsectionbody"/>
                <w:color w:val="4A4A4A"/>
                <w:sz w:val="18"/>
                <w:szCs w:val="18"/>
              </w:rPr>
              <w:t xml:space="preserve">If you want to boost your skills and want to demonstrate competency to do a specific job, </w:t>
            </w:r>
            <w:r>
              <w:rPr>
                <w:rStyle w:val="divdocumentsectionbody"/>
                <w:color w:val="4A4A4A"/>
                <w:sz w:val="18"/>
                <w:szCs w:val="18"/>
              </w:rPr>
              <w:t>certifications are particularly important.</w:t>
            </w:r>
          </w:p>
          <w:p w14:paraId="2118E6FF" w14:textId="77777777" w:rsidR="00AF16DB" w:rsidRDefault="00066E5F">
            <w:pPr>
              <w:pStyle w:val="divdocumentulli"/>
              <w:numPr>
                <w:ilvl w:val="0"/>
                <w:numId w:val="8"/>
              </w:numPr>
              <w:spacing w:line="280" w:lineRule="atLeast"/>
              <w:ind w:left="280" w:right="200" w:hanging="183"/>
              <w:rPr>
                <w:rStyle w:val="divdocumentsectionbody"/>
                <w:color w:val="4A4A4A"/>
                <w:sz w:val="18"/>
                <w:szCs w:val="18"/>
              </w:rPr>
            </w:pPr>
            <w:r>
              <w:rPr>
                <w:rStyle w:val="divdocumentsectionbody"/>
                <w:color w:val="4A4A4A"/>
                <w:sz w:val="18"/>
                <w:szCs w:val="18"/>
              </w:rPr>
              <w:t>School, Institution, Company or Organization l Certification or Training Obtained - Year</w:t>
            </w:r>
            <w:r>
              <w:rPr>
                <w:rStyle w:val="divdocumentsectionbody"/>
                <w:color w:val="4A4A4A"/>
                <w:sz w:val="18"/>
                <w:szCs w:val="18"/>
              </w:rPr>
              <w:br/>
            </w:r>
            <w:r>
              <w:rPr>
                <w:rStyle w:val="Strong1"/>
                <w:b/>
                <w:bCs/>
                <w:color w:val="4A4A4A"/>
                <w:sz w:val="18"/>
                <w:szCs w:val="18"/>
              </w:rPr>
              <w:t xml:space="preserve">Example: </w:t>
            </w:r>
            <w:r>
              <w:rPr>
                <w:rStyle w:val="divdocumentsectionbody"/>
                <w:color w:val="4A4A4A"/>
                <w:sz w:val="18"/>
                <w:szCs w:val="18"/>
              </w:rPr>
              <w:t>CPR &amp; First Aid Certified, American Heart Association - 2019</w:t>
            </w:r>
          </w:p>
        </w:tc>
      </w:tr>
    </w:tbl>
    <w:p w14:paraId="085E0BE5"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2836388F" w14:textId="77777777">
        <w:trPr>
          <w:tblCellSpacing w:w="0" w:type="dxa"/>
        </w:trPr>
        <w:tc>
          <w:tcPr>
            <w:tcW w:w="2300" w:type="dxa"/>
            <w:tcMar>
              <w:top w:w="300" w:type="dxa"/>
              <w:left w:w="0" w:type="dxa"/>
              <w:bottom w:w="300" w:type="dxa"/>
              <w:right w:w="100" w:type="dxa"/>
            </w:tcMar>
            <w:hideMark/>
          </w:tcPr>
          <w:p w14:paraId="1AFAFEB9" w14:textId="77777777" w:rsidR="00AF16DB" w:rsidRDefault="00066E5F">
            <w:pPr>
              <w:pStyle w:val="divdocumentdivsectiontitle"/>
              <w:ind w:right="300"/>
              <w:rPr>
                <w:rStyle w:val="divdocumentheading"/>
              </w:rPr>
            </w:pPr>
            <w:r>
              <w:rPr>
                <w:rStyle w:val="divdocumentheading"/>
              </w:rPr>
              <w:t>Licenses</w:t>
            </w:r>
          </w:p>
        </w:tc>
        <w:tc>
          <w:tcPr>
            <w:tcW w:w="8540" w:type="dxa"/>
            <w:tcMar>
              <w:top w:w="300" w:type="dxa"/>
              <w:left w:w="0" w:type="dxa"/>
              <w:bottom w:w="300" w:type="dxa"/>
              <w:right w:w="0" w:type="dxa"/>
            </w:tcMar>
            <w:hideMark/>
          </w:tcPr>
          <w:p w14:paraId="2A0AD155" w14:textId="77777777" w:rsidR="00AF16DB" w:rsidRDefault="00066E5F">
            <w:pPr>
              <w:pStyle w:val="divdocumentulli"/>
              <w:numPr>
                <w:ilvl w:val="0"/>
                <w:numId w:val="9"/>
              </w:numPr>
              <w:spacing w:line="280" w:lineRule="atLeast"/>
              <w:ind w:left="280" w:right="200" w:hanging="183"/>
              <w:rPr>
                <w:rStyle w:val="divdocumentsectionbody"/>
                <w:color w:val="4A4A4A"/>
                <w:sz w:val="18"/>
                <w:szCs w:val="18"/>
              </w:rPr>
            </w:pPr>
            <w:r>
              <w:rPr>
                <w:rStyle w:val="divdocumentsectionbody"/>
                <w:color w:val="4A4A4A"/>
                <w:sz w:val="18"/>
                <w:szCs w:val="18"/>
              </w:rPr>
              <w:t>Depending on your career, licenses are req</w:t>
            </w:r>
            <w:r>
              <w:rPr>
                <w:rStyle w:val="divdocumentsectionbody"/>
                <w:color w:val="4A4A4A"/>
                <w:sz w:val="18"/>
                <w:szCs w:val="18"/>
              </w:rPr>
              <w:t xml:space="preserve">uired for </w:t>
            </w:r>
            <w:proofErr w:type="gramStart"/>
            <w:r>
              <w:rPr>
                <w:rStyle w:val="divdocumentsectionbody"/>
                <w:color w:val="4A4A4A"/>
                <w:sz w:val="18"/>
                <w:szCs w:val="18"/>
              </w:rPr>
              <w:t>particular jobs</w:t>
            </w:r>
            <w:proofErr w:type="gramEnd"/>
            <w:r>
              <w:rPr>
                <w:rStyle w:val="divdocumentsectionbody"/>
                <w:color w:val="4A4A4A"/>
                <w:sz w:val="18"/>
                <w:szCs w:val="18"/>
              </w:rPr>
              <w:t>, such as teaching and cosmetology.</w:t>
            </w:r>
          </w:p>
          <w:p w14:paraId="7C0D6059" w14:textId="77777777" w:rsidR="00AF16DB" w:rsidRDefault="00066E5F">
            <w:pPr>
              <w:pStyle w:val="divdocumentulli"/>
              <w:numPr>
                <w:ilvl w:val="0"/>
                <w:numId w:val="9"/>
              </w:numPr>
              <w:spacing w:line="280" w:lineRule="atLeast"/>
              <w:ind w:left="280" w:right="200" w:hanging="183"/>
              <w:rPr>
                <w:rStyle w:val="divdocumentsectionbody"/>
                <w:color w:val="4A4A4A"/>
                <w:sz w:val="18"/>
                <w:szCs w:val="18"/>
              </w:rPr>
            </w:pPr>
            <w:r>
              <w:rPr>
                <w:rStyle w:val="divdocumentsectionbody"/>
                <w:color w:val="4A4A4A"/>
                <w:sz w:val="18"/>
                <w:szCs w:val="18"/>
              </w:rPr>
              <w:t>School, Institution, Company or Organization l Certification or Training Obtained - Year</w:t>
            </w:r>
            <w:r>
              <w:rPr>
                <w:rStyle w:val="divdocumentsectionbody"/>
                <w:color w:val="4A4A4A"/>
                <w:sz w:val="18"/>
                <w:szCs w:val="18"/>
              </w:rPr>
              <w:br/>
            </w:r>
            <w:r>
              <w:rPr>
                <w:rStyle w:val="Strong1"/>
                <w:b/>
                <w:bCs/>
                <w:color w:val="4A4A4A"/>
                <w:sz w:val="18"/>
                <w:szCs w:val="18"/>
              </w:rPr>
              <w:t xml:space="preserve">Example: </w:t>
            </w:r>
            <w:r>
              <w:rPr>
                <w:rStyle w:val="divdocumentsectionbody"/>
                <w:color w:val="4A4A4A"/>
                <w:sz w:val="18"/>
                <w:szCs w:val="18"/>
              </w:rPr>
              <w:t>Associate of Arts in Hairstyling Long Island Beauty School Inc, Hempstead, NY - June 2017</w:t>
            </w:r>
          </w:p>
        </w:tc>
      </w:tr>
    </w:tbl>
    <w:p w14:paraId="43249419" w14:textId="77777777" w:rsidR="00AF16DB" w:rsidRDefault="00066E5F">
      <w:pPr>
        <w:pStyle w:val="border"/>
        <w:rPr>
          <w:color w:val="4A4A4A"/>
        </w:rPr>
      </w:pPr>
      <w:r>
        <w:rPr>
          <w:color w:val="4A4A4A"/>
        </w:rPr>
        <w:t> </w:t>
      </w:r>
    </w:p>
    <w:tbl>
      <w:tblPr>
        <w:tblStyle w:val="divdocumentdivsectiontable"/>
        <w:tblW w:w="0" w:type="auto"/>
        <w:tblCellSpacing w:w="0" w:type="dxa"/>
        <w:tblLayout w:type="fixed"/>
        <w:tblCellMar>
          <w:left w:w="0" w:type="dxa"/>
          <w:right w:w="0" w:type="dxa"/>
        </w:tblCellMar>
        <w:tblLook w:val="05E0" w:firstRow="1" w:lastRow="1" w:firstColumn="1" w:lastColumn="1" w:noHBand="0" w:noVBand="1"/>
      </w:tblPr>
      <w:tblGrid>
        <w:gridCol w:w="2300"/>
        <w:gridCol w:w="8540"/>
      </w:tblGrid>
      <w:tr w:rsidR="00AF16DB" w14:paraId="20DDDF80" w14:textId="77777777">
        <w:trPr>
          <w:tblCellSpacing w:w="0" w:type="dxa"/>
        </w:trPr>
        <w:tc>
          <w:tcPr>
            <w:tcW w:w="2300" w:type="dxa"/>
            <w:tcMar>
              <w:top w:w="300" w:type="dxa"/>
              <w:left w:w="0" w:type="dxa"/>
              <w:bottom w:w="300" w:type="dxa"/>
              <w:right w:w="100" w:type="dxa"/>
            </w:tcMar>
            <w:hideMark/>
          </w:tcPr>
          <w:p w14:paraId="6D526E3A" w14:textId="77777777" w:rsidR="00AF16DB" w:rsidRDefault="00066E5F">
            <w:pPr>
              <w:pStyle w:val="divdocumentdivsectiontitle"/>
              <w:ind w:right="300"/>
              <w:rPr>
                <w:rStyle w:val="divdocumentheading"/>
              </w:rPr>
            </w:pPr>
            <w:r>
              <w:rPr>
                <w:rStyle w:val="divdocumentheading"/>
              </w:rPr>
              <w:t>Awards and Honors</w:t>
            </w:r>
          </w:p>
        </w:tc>
        <w:tc>
          <w:tcPr>
            <w:tcW w:w="8540" w:type="dxa"/>
            <w:tcMar>
              <w:top w:w="300" w:type="dxa"/>
              <w:left w:w="0" w:type="dxa"/>
              <w:bottom w:w="300" w:type="dxa"/>
              <w:right w:w="0" w:type="dxa"/>
            </w:tcMar>
            <w:hideMark/>
          </w:tcPr>
          <w:p w14:paraId="0E5B9D89" w14:textId="77777777" w:rsidR="00AF16DB" w:rsidRDefault="00066E5F">
            <w:pPr>
              <w:pStyle w:val="divdocumentulli"/>
              <w:numPr>
                <w:ilvl w:val="0"/>
                <w:numId w:val="10"/>
              </w:numPr>
              <w:spacing w:line="280" w:lineRule="atLeast"/>
              <w:ind w:left="280" w:right="200" w:hanging="183"/>
              <w:rPr>
                <w:rStyle w:val="divdocumentsectionbody"/>
                <w:color w:val="4A4A4A"/>
                <w:sz w:val="18"/>
                <w:szCs w:val="18"/>
              </w:rPr>
            </w:pPr>
            <w:r>
              <w:rPr>
                <w:rStyle w:val="divdocumentsectionbody"/>
                <w:color w:val="4A4A4A"/>
                <w:sz w:val="18"/>
                <w:szCs w:val="18"/>
              </w:rPr>
              <w:t>This section is important for entry-level workers and for those who have received significant awards in their chosen field.</w:t>
            </w:r>
          </w:p>
          <w:p w14:paraId="6BB74AFD" w14:textId="77777777" w:rsidR="00AF16DB" w:rsidRDefault="00066E5F">
            <w:pPr>
              <w:pStyle w:val="divdocumentulli"/>
              <w:numPr>
                <w:ilvl w:val="0"/>
                <w:numId w:val="10"/>
              </w:numPr>
              <w:spacing w:line="280" w:lineRule="atLeast"/>
              <w:ind w:left="280" w:right="200" w:hanging="183"/>
              <w:rPr>
                <w:rStyle w:val="divdocumentsectionbody"/>
                <w:color w:val="4A4A4A"/>
                <w:sz w:val="18"/>
                <w:szCs w:val="18"/>
              </w:rPr>
            </w:pPr>
            <w:r>
              <w:rPr>
                <w:rStyle w:val="divdocumentsectionbody"/>
                <w:color w:val="4A4A4A"/>
                <w:sz w:val="18"/>
                <w:szCs w:val="18"/>
              </w:rPr>
              <w:t>School, Institution, Company or Organization l Certification or Training Obtained - Year</w:t>
            </w:r>
          </w:p>
          <w:p w14:paraId="71C4AAEB" w14:textId="77777777" w:rsidR="00AF16DB" w:rsidRDefault="00066E5F">
            <w:pPr>
              <w:pStyle w:val="divdocumentulli"/>
              <w:numPr>
                <w:ilvl w:val="0"/>
                <w:numId w:val="10"/>
              </w:numPr>
              <w:spacing w:line="280" w:lineRule="atLeast"/>
              <w:ind w:left="280" w:right="200" w:hanging="183"/>
              <w:rPr>
                <w:rStyle w:val="divdocumentsectionbody"/>
                <w:color w:val="4A4A4A"/>
                <w:sz w:val="18"/>
                <w:szCs w:val="18"/>
              </w:rPr>
            </w:pPr>
            <w:r>
              <w:rPr>
                <w:rStyle w:val="Strong1"/>
                <w:b/>
                <w:bCs/>
                <w:color w:val="4A4A4A"/>
                <w:sz w:val="18"/>
                <w:szCs w:val="18"/>
              </w:rPr>
              <w:t xml:space="preserve">Example: </w:t>
            </w:r>
            <w:r>
              <w:rPr>
                <w:rStyle w:val="divdocumentsectionbody"/>
                <w:color w:val="4A4A4A"/>
                <w:sz w:val="18"/>
                <w:szCs w:val="18"/>
              </w:rPr>
              <w:t>Sally Kalson Cou</w:t>
            </w:r>
            <w:r>
              <w:rPr>
                <w:rStyle w:val="divdocumentsectionbody"/>
                <w:color w:val="4A4A4A"/>
                <w:sz w:val="18"/>
                <w:szCs w:val="18"/>
              </w:rPr>
              <w:t>rage Journalism Award, Pittsburgh Post-Gazette - 2020</w:t>
            </w:r>
          </w:p>
        </w:tc>
      </w:tr>
    </w:tbl>
    <w:p w14:paraId="7AD3FB27" w14:textId="77777777" w:rsidR="00AF16DB" w:rsidRDefault="00AF16DB">
      <w:pPr>
        <w:rPr>
          <w:color w:val="4A4A4A"/>
        </w:rPr>
      </w:pPr>
    </w:p>
    <w:sectPr w:rsidR="00AF16DB">
      <w:pgSz w:w="12240" w:h="15840"/>
      <w:pgMar w:top="500" w:right="700" w:bottom="5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A9024B4">
      <w:start w:val="1"/>
      <w:numFmt w:val="bullet"/>
      <w:lvlText w:val=""/>
      <w:lvlJc w:val="left"/>
      <w:pPr>
        <w:ind w:left="720" w:hanging="360"/>
      </w:pPr>
      <w:rPr>
        <w:rFonts w:ascii="Symbol" w:hAnsi="Symbol"/>
      </w:rPr>
    </w:lvl>
    <w:lvl w:ilvl="1" w:tplc="60061FAC">
      <w:start w:val="1"/>
      <w:numFmt w:val="bullet"/>
      <w:lvlText w:val="o"/>
      <w:lvlJc w:val="left"/>
      <w:pPr>
        <w:tabs>
          <w:tab w:val="num" w:pos="1440"/>
        </w:tabs>
        <w:ind w:left="1440" w:hanging="360"/>
      </w:pPr>
      <w:rPr>
        <w:rFonts w:ascii="Courier New" w:hAnsi="Courier New"/>
      </w:rPr>
    </w:lvl>
    <w:lvl w:ilvl="2" w:tplc="77B8746E">
      <w:start w:val="1"/>
      <w:numFmt w:val="bullet"/>
      <w:lvlText w:val=""/>
      <w:lvlJc w:val="left"/>
      <w:pPr>
        <w:tabs>
          <w:tab w:val="num" w:pos="2160"/>
        </w:tabs>
        <w:ind w:left="2160" w:hanging="360"/>
      </w:pPr>
      <w:rPr>
        <w:rFonts w:ascii="Wingdings" w:hAnsi="Wingdings"/>
      </w:rPr>
    </w:lvl>
    <w:lvl w:ilvl="3" w:tplc="13E6DEC6">
      <w:start w:val="1"/>
      <w:numFmt w:val="bullet"/>
      <w:lvlText w:val=""/>
      <w:lvlJc w:val="left"/>
      <w:pPr>
        <w:tabs>
          <w:tab w:val="num" w:pos="2880"/>
        </w:tabs>
        <w:ind w:left="2880" w:hanging="360"/>
      </w:pPr>
      <w:rPr>
        <w:rFonts w:ascii="Symbol" w:hAnsi="Symbol"/>
      </w:rPr>
    </w:lvl>
    <w:lvl w:ilvl="4" w:tplc="F6B28C02">
      <w:start w:val="1"/>
      <w:numFmt w:val="bullet"/>
      <w:lvlText w:val="o"/>
      <w:lvlJc w:val="left"/>
      <w:pPr>
        <w:tabs>
          <w:tab w:val="num" w:pos="3600"/>
        </w:tabs>
        <w:ind w:left="3600" w:hanging="360"/>
      </w:pPr>
      <w:rPr>
        <w:rFonts w:ascii="Courier New" w:hAnsi="Courier New"/>
      </w:rPr>
    </w:lvl>
    <w:lvl w:ilvl="5" w:tplc="94482BCE">
      <w:start w:val="1"/>
      <w:numFmt w:val="bullet"/>
      <w:lvlText w:val=""/>
      <w:lvlJc w:val="left"/>
      <w:pPr>
        <w:tabs>
          <w:tab w:val="num" w:pos="4320"/>
        </w:tabs>
        <w:ind w:left="4320" w:hanging="360"/>
      </w:pPr>
      <w:rPr>
        <w:rFonts w:ascii="Wingdings" w:hAnsi="Wingdings"/>
      </w:rPr>
    </w:lvl>
    <w:lvl w:ilvl="6" w:tplc="DC182D52">
      <w:start w:val="1"/>
      <w:numFmt w:val="bullet"/>
      <w:lvlText w:val=""/>
      <w:lvlJc w:val="left"/>
      <w:pPr>
        <w:tabs>
          <w:tab w:val="num" w:pos="5040"/>
        </w:tabs>
        <w:ind w:left="5040" w:hanging="360"/>
      </w:pPr>
      <w:rPr>
        <w:rFonts w:ascii="Symbol" w:hAnsi="Symbol"/>
      </w:rPr>
    </w:lvl>
    <w:lvl w:ilvl="7" w:tplc="0C624C9C">
      <w:start w:val="1"/>
      <w:numFmt w:val="bullet"/>
      <w:lvlText w:val="o"/>
      <w:lvlJc w:val="left"/>
      <w:pPr>
        <w:tabs>
          <w:tab w:val="num" w:pos="5760"/>
        </w:tabs>
        <w:ind w:left="5760" w:hanging="360"/>
      </w:pPr>
      <w:rPr>
        <w:rFonts w:ascii="Courier New" w:hAnsi="Courier New"/>
      </w:rPr>
    </w:lvl>
    <w:lvl w:ilvl="8" w:tplc="4C445C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36A7166">
      <w:start w:val="1"/>
      <w:numFmt w:val="bullet"/>
      <w:lvlText w:val=""/>
      <w:lvlJc w:val="left"/>
      <w:pPr>
        <w:ind w:left="720" w:hanging="360"/>
      </w:pPr>
      <w:rPr>
        <w:rFonts w:ascii="Symbol" w:hAnsi="Symbol"/>
      </w:rPr>
    </w:lvl>
    <w:lvl w:ilvl="1" w:tplc="D4EE5CCC">
      <w:start w:val="1"/>
      <w:numFmt w:val="bullet"/>
      <w:lvlText w:val="o"/>
      <w:lvlJc w:val="left"/>
      <w:pPr>
        <w:tabs>
          <w:tab w:val="num" w:pos="1440"/>
        </w:tabs>
        <w:ind w:left="1440" w:hanging="360"/>
      </w:pPr>
      <w:rPr>
        <w:rFonts w:ascii="Courier New" w:hAnsi="Courier New"/>
      </w:rPr>
    </w:lvl>
    <w:lvl w:ilvl="2" w:tplc="9500A33E">
      <w:start w:val="1"/>
      <w:numFmt w:val="bullet"/>
      <w:lvlText w:val=""/>
      <w:lvlJc w:val="left"/>
      <w:pPr>
        <w:tabs>
          <w:tab w:val="num" w:pos="2160"/>
        </w:tabs>
        <w:ind w:left="2160" w:hanging="360"/>
      </w:pPr>
      <w:rPr>
        <w:rFonts w:ascii="Wingdings" w:hAnsi="Wingdings"/>
      </w:rPr>
    </w:lvl>
    <w:lvl w:ilvl="3" w:tplc="1AE62F54">
      <w:start w:val="1"/>
      <w:numFmt w:val="bullet"/>
      <w:lvlText w:val=""/>
      <w:lvlJc w:val="left"/>
      <w:pPr>
        <w:tabs>
          <w:tab w:val="num" w:pos="2880"/>
        </w:tabs>
        <w:ind w:left="2880" w:hanging="360"/>
      </w:pPr>
      <w:rPr>
        <w:rFonts w:ascii="Symbol" w:hAnsi="Symbol"/>
      </w:rPr>
    </w:lvl>
    <w:lvl w:ilvl="4" w:tplc="08E0D300">
      <w:start w:val="1"/>
      <w:numFmt w:val="bullet"/>
      <w:lvlText w:val="o"/>
      <w:lvlJc w:val="left"/>
      <w:pPr>
        <w:tabs>
          <w:tab w:val="num" w:pos="3600"/>
        </w:tabs>
        <w:ind w:left="3600" w:hanging="360"/>
      </w:pPr>
      <w:rPr>
        <w:rFonts w:ascii="Courier New" w:hAnsi="Courier New"/>
      </w:rPr>
    </w:lvl>
    <w:lvl w:ilvl="5" w:tplc="30243300">
      <w:start w:val="1"/>
      <w:numFmt w:val="bullet"/>
      <w:lvlText w:val=""/>
      <w:lvlJc w:val="left"/>
      <w:pPr>
        <w:tabs>
          <w:tab w:val="num" w:pos="4320"/>
        </w:tabs>
        <w:ind w:left="4320" w:hanging="360"/>
      </w:pPr>
      <w:rPr>
        <w:rFonts w:ascii="Wingdings" w:hAnsi="Wingdings"/>
      </w:rPr>
    </w:lvl>
    <w:lvl w:ilvl="6" w:tplc="12780238">
      <w:start w:val="1"/>
      <w:numFmt w:val="bullet"/>
      <w:lvlText w:val=""/>
      <w:lvlJc w:val="left"/>
      <w:pPr>
        <w:tabs>
          <w:tab w:val="num" w:pos="5040"/>
        </w:tabs>
        <w:ind w:left="5040" w:hanging="360"/>
      </w:pPr>
      <w:rPr>
        <w:rFonts w:ascii="Symbol" w:hAnsi="Symbol"/>
      </w:rPr>
    </w:lvl>
    <w:lvl w:ilvl="7" w:tplc="93C69602">
      <w:start w:val="1"/>
      <w:numFmt w:val="bullet"/>
      <w:lvlText w:val="o"/>
      <w:lvlJc w:val="left"/>
      <w:pPr>
        <w:tabs>
          <w:tab w:val="num" w:pos="5760"/>
        </w:tabs>
        <w:ind w:left="5760" w:hanging="360"/>
      </w:pPr>
      <w:rPr>
        <w:rFonts w:ascii="Courier New" w:hAnsi="Courier New"/>
      </w:rPr>
    </w:lvl>
    <w:lvl w:ilvl="8" w:tplc="711244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C52B838">
      <w:start w:val="1"/>
      <w:numFmt w:val="bullet"/>
      <w:lvlText w:val=""/>
      <w:lvlJc w:val="left"/>
      <w:pPr>
        <w:ind w:left="720" w:hanging="360"/>
      </w:pPr>
      <w:rPr>
        <w:rFonts w:ascii="Symbol" w:hAnsi="Symbol"/>
      </w:rPr>
    </w:lvl>
    <w:lvl w:ilvl="1" w:tplc="DD48A536">
      <w:start w:val="1"/>
      <w:numFmt w:val="bullet"/>
      <w:lvlText w:val="o"/>
      <w:lvlJc w:val="left"/>
      <w:pPr>
        <w:tabs>
          <w:tab w:val="num" w:pos="1440"/>
        </w:tabs>
        <w:ind w:left="1440" w:hanging="360"/>
      </w:pPr>
      <w:rPr>
        <w:rFonts w:ascii="Courier New" w:hAnsi="Courier New"/>
      </w:rPr>
    </w:lvl>
    <w:lvl w:ilvl="2" w:tplc="7CBA7834">
      <w:start w:val="1"/>
      <w:numFmt w:val="bullet"/>
      <w:lvlText w:val=""/>
      <w:lvlJc w:val="left"/>
      <w:pPr>
        <w:tabs>
          <w:tab w:val="num" w:pos="2160"/>
        </w:tabs>
        <w:ind w:left="2160" w:hanging="360"/>
      </w:pPr>
      <w:rPr>
        <w:rFonts w:ascii="Wingdings" w:hAnsi="Wingdings"/>
      </w:rPr>
    </w:lvl>
    <w:lvl w:ilvl="3" w:tplc="0792D22C">
      <w:start w:val="1"/>
      <w:numFmt w:val="bullet"/>
      <w:lvlText w:val=""/>
      <w:lvlJc w:val="left"/>
      <w:pPr>
        <w:tabs>
          <w:tab w:val="num" w:pos="2880"/>
        </w:tabs>
        <w:ind w:left="2880" w:hanging="360"/>
      </w:pPr>
      <w:rPr>
        <w:rFonts w:ascii="Symbol" w:hAnsi="Symbol"/>
      </w:rPr>
    </w:lvl>
    <w:lvl w:ilvl="4" w:tplc="8E943F26">
      <w:start w:val="1"/>
      <w:numFmt w:val="bullet"/>
      <w:lvlText w:val="o"/>
      <w:lvlJc w:val="left"/>
      <w:pPr>
        <w:tabs>
          <w:tab w:val="num" w:pos="3600"/>
        </w:tabs>
        <w:ind w:left="3600" w:hanging="360"/>
      </w:pPr>
      <w:rPr>
        <w:rFonts w:ascii="Courier New" w:hAnsi="Courier New"/>
      </w:rPr>
    </w:lvl>
    <w:lvl w:ilvl="5" w:tplc="E850C406">
      <w:start w:val="1"/>
      <w:numFmt w:val="bullet"/>
      <w:lvlText w:val=""/>
      <w:lvlJc w:val="left"/>
      <w:pPr>
        <w:tabs>
          <w:tab w:val="num" w:pos="4320"/>
        </w:tabs>
        <w:ind w:left="4320" w:hanging="360"/>
      </w:pPr>
      <w:rPr>
        <w:rFonts w:ascii="Wingdings" w:hAnsi="Wingdings"/>
      </w:rPr>
    </w:lvl>
    <w:lvl w:ilvl="6" w:tplc="C94AA8EE">
      <w:start w:val="1"/>
      <w:numFmt w:val="bullet"/>
      <w:lvlText w:val=""/>
      <w:lvlJc w:val="left"/>
      <w:pPr>
        <w:tabs>
          <w:tab w:val="num" w:pos="5040"/>
        </w:tabs>
        <w:ind w:left="5040" w:hanging="360"/>
      </w:pPr>
      <w:rPr>
        <w:rFonts w:ascii="Symbol" w:hAnsi="Symbol"/>
      </w:rPr>
    </w:lvl>
    <w:lvl w:ilvl="7" w:tplc="1F74FA02">
      <w:start w:val="1"/>
      <w:numFmt w:val="bullet"/>
      <w:lvlText w:val="o"/>
      <w:lvlJc w:val="left"/>
      <w:pPr>
        <w:tabs>
          <w:tab w:val="num" w:pos="5760"/>
        </w:tabs>
        <w:ind w:left="5760" w:hanging="360"/>
      </w:pPr>
      <w:rPr>
        <w:rFonts w:ascii="Courier New" w:hAnsi="Courier New"/>
      </w:rPr>
    </w:lvl>
    <w:lvl w:ilvl="8" w:tplc="E10668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3327458">
      <w:start w:val="1"/>
      <w:numFmt w:val="bullet"/>
      <w:lvlText w:val=""/>
      <w:lvlJc w:val="left"/>
      <w:pPr>
        <w:ind w:left="720" w:hanging="360"/>
      </w:pPr>
      <w:rPr>
        <w:rFonts w:ascii="Symbol" w:hAnsi="Symbol"/>
      </w:rPr>
    </w:lvl>
    <w:lvl w:ilvl="1" w:tplc="C4822C66">
      <w:start w:val="1"/>
      <w:numFmt w:val="bullet"/>
      <w:lvlText w:val="o"/>
      <w:lvlJc w:val="left"/>
      <w:pPr>
        <w:tabs>
          <w:tab w:val="num" w:pos="1440"/>
        </w:tabs>
        <w:ind w:left="1440" w:hanging="360"/>
      </w:pPr>
      <w:rPr>
        <w:rFonts w:ascii="Courier New" w:hAnsi="Courier New"/>
      </w:rPr>
    </w:lvl>
    <w:lvl w:ilvl="2" w:tplc="C3948F94">
      <w:start w:val="1"/>
      <w:numFmt w:val="bullet"/>
      <w:lvlText w:val=""/>
      <w:lvlJc w:val="left"/>
      <w:pPr>
        <w:tabs>
          <w:tab w:val="num" w:pos="2160"/>
        </w:tabs>
        <w:ind w:left="2160" w:hanging="360"/>
      </w:pPr>
      <w:rPr>
        <w:rFonts w:ascii="Wingdings" w:hAnsi="Wingdings"/>
      </w:rPr>
    </w:lvl>
    <w:lvl w:ilvl="3" w:tplc="98800978">
      <w:start w:val="1"/>
      <w:numFmt w:val="bullet"/>
      <w:lvlText w:val=""/>
      <w:lvlJc w:val="left"/>
      <w:pPr>
        <w:tabs>
          <w:tab w:val="num" w:pos="2880"/>
        </w:tabs>
        <w:ind w:left="2880" w:hanging="360"/>
      </w:pPr>
      <w:rPr>
        <w:rFonts w:ascii="Symbol" w:hAnsi="Symbol"/>
      </w:rPr>
    </w:lvl>
    <w:lvl w:ilvl="4" w:tplc="BFBC2360">
      <w:start w:val="1"/>
      <w:numFmt w:val="bullet"/>
      <w:lvlText w:val="o"/>
      <w:lvlJc w:val="left"/>
      <w:pPr>
        <w:tabs>
          <w:tab w:val="num" w:pos="3600"/>
        </w:tabs>
        <w:ind w:left="3600" w:hanging="360"/>
      </w:pPr>
      <w:rPr>
        <w:rFonts w:ascii="Courier New" w:hAnsi="Courier New"/>
      </w:rPr>
    </w:lvl>
    <w:lvl w:ilvl="5" w:tplc="8CDA09B0">
      <w:start w:val="1"/>
      <w:numFmt w:val="bullet"/>
      <w:lvlText w:val=""/>
      <w:lvlJc w:val="left"/>
      <w:pPr>
        <w:tabs>
          <w:tab w:val="num" w:pos="4320"/>
        </w:tabs>
        <w:ind w:left="4320" w:hanging="360"/>
      </w:pPr>
      <w:rPr>
        <w:rFonts w:ascii="Wingdings" w:hAnsi="Wingdings"/>
      </w:rPr>
    </w:lvl>
    <w:lvl w:ilvl="6" w:tplc="F31C3886">
      <w:start w:val="1"/>
      <w:numFmt w:val="bullet"/>
      <w:lvlText w:val=""/>
      <w:lvlJc w:val="left"/>
      <w:pPr>
        <w:tabs>
          <w:tab w:val="num" w:pos="5040"/>
        </w:tabs>
        <w:ind w:left="5040" w:hanging="360"/>
      </w:pPr>
      <w:rPr>
        <w:rFonts w:ascii="Symbol" w:hAnsi="Symbol"/>
      </w:rPr>
    </w:lvl>
    <w:lvl w:ilvl="7" w:tplc="E4A88B2C">
      <w:start w:val="1"/>
      <w:numFmt w:val="bullet"/>
      <w:lvlText w:val="o"/>
      <w:lvlJc w:val="left"/>
      <w:pPr>
        <w:tabs>
          <w:tab w:val="num" w:pos="5760"/>
        </w:tabs>
        <w:ind w:left="5760" w:hanging="360"/>
      </w:pPr>
      <w:rPr>
        <w:rFonts w:ascii="Courier New" w:hAnsi="Courier New"/>
      </w:rPr>
    </w:lvl>
    <w:lvl w:ilvl="8" w:tplc="9094FBD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2002EAC">
      <w:start w:val="1"/>
      <w:numFmt w:val="bullet"/>
      <w:lvlText w:val=""/>
      <w:lvlJc w:val="left"/>
      <w:pPr>
        <w:ind w:left="720" w:hanging="360"/>
      </w:pPr>
      <w:rPr>
        <w:rFonts w:ascii="Symbol" w:hAnsi="Symbol"/>
      </w:rPr>
    </w:lvl>
    <w:lvl w:ilvl="1" w:tplc="EBE65754">
      <w:start w:val="1"/>
      <w:numFmt w:val="bullet"/>
      <w:lvlText w:val="o"/>
      <w:lvlJc w:val="left"/>
      <w:pPr>
        <w:tabs>
          <w:tab w:val="num" w:pos="1440"/>
        </w:tabs>
        <w:ind w:left="1440" w:hanging="360"/>
      </w:pPr>
      <w:rPr>
        <w:rFonts w:ascii="Courier New" w:hAnsi="Courier New"/>
      </w:rPr>
    </w:lvl>
    <w:lvl w:ilvl="2" w:tplc="C054CA50">
      <w:start w:val="1"/>
      <w:numFmt w:val="bullet"/>
      <w:lvlText w:val=""/>
      <w:lvlJc w:val="left"/>
      <w:pPr>
        <w:tabs>
          <w:tab w:val="num" w:pos="2160"/>
        </w:tabs>
        <w:ind w:left="2160" w:hanging="360"/>
      </w:pPr>
      <w:rPr>
        <w:rFonts w:ascii="Wingdings" w:hAnsi="Wingdings"/>
      </w:rPr>
    </w:lvl>
    <w:lvl w:ilvl="3" w:tplc="F8BE3F02">
      <w:start w:val="1"/>
      <w:numFmt w:val="bullet"/>
      <w:lvlText w:val=""/>
      <w:lvlJc w:val="left"/>
      <w:pPr>
        <w:tabs>
          <w:tab w:val="num" w:pos="2880"/>
        </w:tabs>
        <w:ind w:left="2880" w:hanging="360"/>
      </w:pPr>
      <w:rPr>
        <w:rFonts w:ascii="Symbol" w:hAnsi="Symbol"/>
      </w:rPr>
    </w:lvl>
    <w:lvl w:ilvl="4" w:tplc="A950D73C">
      <w:start w:val="1"/>
      <w:numFmt w:val="bullet"/>
      <w:lvlText w:val="o"/>
      <w:lvlJc w:val="left"/>
      <w:pPr>
        <w:tabs>
          <w:tab w:val="num" w:pos="3600"/>
        </w:tabs>
        <w:ind w:left="3600" w:hanging="360"/>
      </w:pPr>
      <w:rPr>
        <w:rFonts w:ascii="Courier New" w:hAnsi="Courier New"/>
      </w:rPr>
    </w:lvl>
    <w:lvl w:ilvl="5" w:tplc="9F2C0200">
      <w:start w:val="1"/>
      <w:numFmt w:val="bullet"/>
      <w:lvlText w:val=""/>
      <w:lvlJc w:val="left"/>
      <w:pPr>
        <w:tabs>
          <w:tab w:val="num" w:pos="4320"/>
        </w:tabs>
        <w:ind w:left="4320" w:hanging="360"/>
      </w:pPr>
      <w:rPr>
        <w:rFonts w:ascii="Wingdings" w:hAnsi="Wingdings"/>
      </w:rPr>
    </w:lvl>
    <w:lvl w:ilvl="6" w:tplc="01127918">
      <w:start w:val="1"/>
      <w:numFmt w:val="bullet"/>
      <w:lvlText w:val=""/>
      <w:lvlJc w:val="left"/>
      <w:pPr>
        <w:tabs>
          <w:tab w:val="num" w:pos="5040"/>
        </w:tabs>
        <w:ind w:left="5040" w:hanging="360"/>
      </w:pPr>
      <w:rPr>
        <w:rFonts w:ascii="Symbol" w:hAnsi="Symbol"/>
      </w:rPr>
    </w:lvl>
    <w:lvl w:ilvl="7" w:tplc="347A9986">
      <w:start w:val="1"/>
      <w:numFmt w:val="bullet"/>
      <w:lvlText w:val="o"/>
      <w:lvlJc w:val="left"/>
      <w:pPr>
        <w:tabs>
          <w:tab w:val="num" w:pos="5760"/>
        </w:tabs>
        <w:ind w:left="5760" w:hanging="360"/>
      </w:pPr>
      <w:rPr>
        <w:rFonts w:ascii="Courier New" w:hAnsi="Courier New"/>
      </w:rPr>
    </w:lvl>
    <w:lvl w:ilvl="8" w:tplc="48C62B1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8FEEF04">
      <w:start w:val="1"/>
      <w:numFmt w:val="bullet"/>
      <w:lvlText w:val=""/>
      <w:lvlJc w:val="left"/>
      <w:pPr>
        <w:ind w:left="720" w:hanging="360"/>
      </w:pPr>
      <w:rPr>
        <w:rFonts w:ascii="Symbol" w:hAnsi="Symbol"/>
      </w:rPr>
    </w:lvl>
    <w:lvl w:ilvl="1" w:tplc="0F687E9C">
      <w:start w:val="1"/>
      <w:numFmt w:val="bullet"/>
      <w:lvlText w:val="o"/>
      <w:lvlJc w:val="left"/>
      <w:pPr>
        <w:tabs>
          <w:tab w:val="num" w:pos="1440"/>
        </w:tabs>
        <w:ind w:left="1440" w:hanging="360"/>
      </w:pPr>
      <w:rPr>
        <w:rFonts w:ascii="Courier New" w:hAnsi="Courier New"/>
      </w:rPr>
    </w:lvl>
    <w:lvl w:ilvl="2" w:tplc="A0CE65EE">
      <w:start w:val="1"/>
      <w:numFmt w:val="bullet"/>
      <w:lvlText w:val=""/>
      <w:lvlJc w:val="left"/>
      <w:pPr>
        <w:tabs>
          <w:tab w:val="num" w:pos="2160"/>
        </w:tabs>
        <w:ind w:left="2160" w:hanging="360"/>
      </w:pPr>
      <w:rPr>
        <w:rFonts w:ascii="Wingdings" w:hAnsi="Wingdings"/>
      </w:rPr>
    </w:lvl>
    <w:lvl w:ilvl="3" w:tplc="C4D814B8">
      <w:start w:val="1"/>
      <w:numFmt w:val="bullet"/>
      <w:lvlText w:val=""/>
      <w:lvlJc w:val="left"/>
      <w:pPr>
        <w:tabs>
          <w:tab w:val="num" w:pos="2880"/>
        </w:tabs>
        <w:ind w:left="2880" w:hanging="360"/>
      </w:pPr>
      <w:rPr>
        <w:rFonts w:ascii="Symbol" w:hAnsi="Symbol"/>
      </w:rPr>
    </w:lvl>
    <w:lvl w:ilvl="4" w:tplc="27264C36">
      <w:start w:val="1"/>
      <w:numFmt w:val="bullet"/>
      <w:lvlText w:val="o"/>
      <w:lvlJc w:val="left"/>
      <w:pPr>
        <w:tabs>
          <w:tab w:val="num" w:pos="3600"/>
        </w:tabs>
        <w:ind w:left="3600" w:hanging="360"/>
      </w:pPr>
      <w:rPr>
        <w:rFonts w:ascii="Courier New" w:hAnsi="Courier New"/>
      </w:rPr>
    </w:lvl>
    <w:lvl w:ilvl="5" w:tplc="33662ECC">
      <w:start w:val="1"/>
      <w:numFmt w:val="bullet"/>
      <w:lvlText w:val=""/>
      <w:lvlJc w:val="left"/>
      <w:pPr>
        <w:tabs>
          <w:tab w:val="num" w:pos="4320"/>
        </w:tabs>
        <w:ind w:left="4320" w:hanging="360"/>
      </w:pPr>
      <w:rPr>
        <w:rFonts w:ascii="Wingdings" w:hAnsi="Wingdings"/>
      </w:rPr>
    </w:lvl>
    <w:lvl w:ilvl="6" w:tplc="8E748424">
      <w:start w:val="1"/>
      <w:numFmt w:val="bullet"/>
      <w:lvlText w:val=""/>
      <w:lvlJc w:val="left"/>
      <w:pPr>
        <w:tabs>
          <w:tab w:val="num" w:pos="5040"/>
        </w:tabs>
        <w:ind w:left="5040" w:hanging="360"/>
      </w:pPr>
      <w:rPr>
        <w:rFonts w:ascii="Symbol" w:hAnsi="Symbol"/>
      </w:rPr>
    </w:lvl>
    <w:lvl w:ilvl="7" w:tplc="FF46A4FC">
      <w:start w:val="1"/>
      <w:numFmt w:val="bullet"/>
      <w:lvlText w:val="o"/>
      <w:lvlJc w:val="left"/>
      <w:pPr>
        <w:tabs>
          <w:tab w:val="num" w:pos="5760"/>
        </w:tabs>
        <w:ind w:left="5760" w:hanging="360"/>
      </w:pPr>
      <w:rPr>
        <w:rFonts w:ascii="Courier New" w:hAnsi="Courier New"/>
      </w:rPr>
    </w:lvl>
    <w:lvl w:ilvl="8" w:tplc="E544F3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C7AE964">
      <w:start w:val="1"/>
      <w:numFmt w:val="bullet"/>
      <w:lvlText w:val=""/>
      <w:lvlJc w:val="left"/>
      <w:pPr>
        <w:ind w:left="720" w:hanging="360"/>
      </w:pPr>
      <w:rPr>
        <w:rFonts w:ascii="Symbol" w:hAnsi="Symbol"/>
      </w:rPr>
    </w:lvl>
    <w:lvl w:ilvl="1" w:tplc="4C78E8E0">
      <w:start w:val="1"/>
      <w:numFmt w:val="bullet"/>
      <w:lvlText w:val="o"/>
      <w:lvlJc w:val="left"/>
      <w:pPr>
        <w:tabs>
          <w:tab w:val="num" w:pos="1440"/>
        </w:tabs>
        <w:ind w:left="1440" w:hanging="360"/>
      </w:pPr>
      <w:rPr>
        <w:rFonts w:ascii="Courier New" w:hAnsi="Courier New"/>
      </w:rPr>
    </w:lvl>
    <w:lvl w:ilvl="2" w:tplc="8B6E979A">
      <w:start w:val="1"/>
      <w:numFmt w:val="bullet"/>
      <w:lvlText w:val=""/>
      <w:lvlJc w:val="left"/>
      <w:pPr>
        <w:tabs>
          <w:tab w:val="num" w:pos="2160"/>
        </w:tabs>
        <w:ind w:left="2160" w:hanging="360"/>
      </w:pPr>
      <w:rPr>
        <w:rFonts w:ascii="Wingdings" w:hAnsi="Wingdings"/>
      </w:rPr>
    </w:lvl>
    <w:lvl w:ilvl="3" w:tplc="9B244B6E">
      <w:start w:val="1"/>
      <w:numFmt w:val="bullet"/>
      <w:lvlText w:val=""/>
      <w:lvlJc w:val="left"/>
      <w:pPr>
        <w:tabs>
          <w:tab w:val="num" w:pos="2880"/>
        </w:tabs>
        <w:ind w:left="2880" w:hanging="360"/>
      </w:pPr>
      <w:rPr>
        <w:rFonts w:ascii="Symbol" w:hAnsi="Symbol"/>
      </w:rPr>
    </w:lvl>
    <w:lvl w:ilvl="4" w:tplc="367C980E">
      <w:start w:val="1"/>
      <w:numFmt w:val="bullet"/>
      <w:lvlText w:val="o"/>
      <w:lvlJc w:val="left"/>
      <w:pPr>
        <w:tabs>
          <w:tab w:val="num" w:pos="3600"/>
        </w:tabs>
        <w:ind w:left="3600" w:hanging="360"/>
      </w:pPr>
      <w:rPr>
        <w:rFonts w:ascii="Courier New" w:hAnsi="Courier New"/>
      </w:rPr>
    </w:lvl>
    <w:lvl w:ilvl="5" w:tplc="BFD25B42">
      <w:start w:val="1"/>
      <w:numFmt w:val="bullet"/>
      <w:lvlText w:val=""/>
      <w:lvlJc w:val="left"/>
      <w:pPr>
        <w:tabs>
          <w:tab w:val="num" w:pos="4320"/>
        </w:tabs>
        <w:ind w:left="4320" w:hanging="360"/>
      </w:pPr>
      <w:rPr>
        <w:rFonts w:ascii="Wingdings" w:hAnsi="Wingdings"/>
      </w:rPr>
    </w:lvl>
    <w:lvl w:ilvl="6" w:tplc="8F926BAE">
      <w:start w:val="1"/>
      <w:numFmt w:val="bullet"/>
      <w:lvlText w:val=""/>
      <w:lvlJc w:val="left"/>
      <w:pPr>
        <w:tabs>
          <w:tab w:val="num" w:pos="5040"/>
        </w:tabs>
        <w:ind w:left="5040" w:hanging="360"/>
      </w:pPr>
      <w:rPr>
        <w:rFonts w:ascii="Symbol" w:hAnsi="Symbol"/>
      </w:rPr>
    </w:lvl>
    <w:lvl w:ilvl="7" w:tplc="720A64FE">
      <w:start w:val="1"/>
      <w:numFmt w:val="bullet"/>
      <w:lvlText w:val="o"/>
      <w:lvlJc w:val="left"/>
      <w:pPr>
        <w:tabs>
          <w:tab w:val="num" w:pos="5760"/>
        </w:tabs>
        <w:ind w:left="5760" w:hanging="360"/>
      </w:pPr>
      <w:rPr>
        <w:rFonts w:ascii="Courier New" w:hAnsi="Courier New"/>
      </w:rPr>
    </w:lvl>
    <w:lvl w:ilvl="8" w:tplc="BDD086B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FFC9CA2">
      <w:start w:val="1"/>
      <w:numFmt w:val="bullet"/>
      <w:lvlText w:val=""/>
      <w:lvlJc w:val="left"/>
      <w:pPr>
        <w:ind w:left="720" w:hanging="360"/>
      </w:pPr>
      <w:rPr>
        <w:rFonts w:ascii="Symbol" w:hAnsi="Symbol"/>
      </w:rPr>
    </w:lvl>
    <w:lvl w:ilvl="1" w:tplc="79ECCD16">
      <w:start w:val="1"/>
      <w:numFmt w:val="bullet"/>
      <w:lvlText w:val="o"/>
      <w:lvlJc w:val="left"/>
      <w:pPr>
        <w:tabs>
          <w:tab w:val="num" w:pos="1440"/>
        </w:tabs>
        <w:ind w:left="1440" w:hanging="360"/>
      </w:pPr>
      <w:rPr>
        <w:rFonts w:ascii="Courier New" w:hAnsi="Courier New"/>
      </w:rPr>
    </w:lvl>
    <w:lvl w:ilvl="2" w:tplc="6D2C8D8E">
      <w:start w:val="1"/>
      <w:numFmt w:val="bullet"/>
      <w:lvlText w:val=""/>
      <w:lvlJc w:val="left"/>
      <w:pPr>
        <w:tabs>
          <w:tab w:val="num" w:pos="2160"/>
        </w:tabs>
        <w:ind w:left="2160" w:hanging="360"/>
      </w:pPr>
      <w:rPr>
        <w:rFonts w:ascii="Wingdings" w:hAnsi="Wingdings"/>
      </w:rPr>
    </w:lvl>
    <w:lvl w:ilvl="3" w:tplc="0E0E7FC4">
      <w:start w:val="1"/>
      <w:numFmt w:val="bullet"/>
      <w:lvlText w:val=""/>
      <w:lvlJc w:val="left"/>
      <w:pPr>
        <w:tabs>
          <w:tab w:val="num" w:pos="2880"/>
        </w:tabs>
        <w:ind w:left="2880" w:hanging="360"/>
      </w:pPr>
      <w:rPr>
        <w:rFonts w:ascii="Symbol" w:hAnsi="Symbol"/>
      </w:rPr>
    </w:lvl>
    <w:lvl w:ilvl="4" w:tplc="1EAACD68">
      <w:start w:val="1"/>
      <w:numFmt w:val="bullet"/>
      <w:lvlText w:val="o"/>
      <w:lvlJc w:val="left"/>
      <w:pPr>
        <w:tabs>
          <w:tab w:val="num" w:pos="3600"/>
        </w:tabs>
        <w:ind w:left="3600" w:hanging="360"/>
      </w:pPr>
      <w:rPr>
        <w:rFonts w:ascii="Courier New" w:hAnsi="Courier New"/>
      </w:rPr>
    </w:lvl>
    <w:lvl w:ilvl="5" w:tplc="A496C1E2">
      <w:start w:val="1"/>
      <w:numFmt w:val="bullet"/>
      <w:lvlText w:val=""/>
      <w:lvlJc w:val="left"/>
      <w:pPr>
        <w:tabs>
          <w:tab w:val="num" w:pos="4320"/>
        </w:tabs>
        <w:ind w:left="4320" w:hanging="360"/>
      </w:pPr>
      <w:rPr>
        <w:rFonts w:ascii="Wingdings" w:hAnsi="Wingdings"/>
      </w:rPr>
    </w:lvl>
    <w:lvl w:ilvl="6" w:tplc="7C229EC0">
      <w:start w:val="1"/>
      <w:numFmt w:val="bullet"/>
      <w:lvlText w:val=""/>
      <w:lvlJc w:val="left"/>
      <w:pPr>
        <w:tabs>
          <w:tab w:val="num" w:pos="5040"/>
        </w:tabs>
        <w:ind w:left="5040" w:hanging="360"/>
      </w:pPr>
      <w:rPr>
        <w:rFonts w:ascii="Symbol" w:hAnsi="Symbol"/>
      </w:rPr>
    </w:lvl>
    <w:lvl w:ilvl="7" w:tplc="CF94E312">
      <w:start w:val="1"/>
      <w:numFmt w:val="bullet"/>
      <w:lvlText w:val="o"/>
      <w:lvlJc w:val="left"/>
      <w:pPr>
        <w:tabs>
          <w:tab w:val="num" w:pos="5760"/>
        </w:tabs>
        <w:ind w:left="5760" w:hanging="360"/>
      </w:pPr>
      <w:rPr>
        <w:rFonts w:ascii="Courier New" w:hAnsi="Courier New"/>
      </w:rPr>
    </w:lvl>
    <w:lvl w:ilvl="8" w:tplc="CC86B7B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B52D796">
      <w:start w:val="1"/>
      <w:numFmt w:val="bullet"/>
      <w:lvlText w:val=""/>
      <w:lvlJc w:val="left"/>
      <w:pPr>
        <w:ind w:left="720" w:hanging="360"/>
      </w:pPr>
      <w:rPr>
        <w:rFonts w:ascii="Symbol" w:hAnsi="Symbol"/>
      </w:rPr>
    </w:lvl>
    <w:lvl w:ilvl="1" w:tplc="474A6064">
      <w:start w:val="1"/>
      <w:numFmt w:val="bullet"/>
      <w:lvlText w:val="o"/>
      <w:lvlJc w:val="left"/>
      <w:pPr>
        <w:tabs>
          <w:tab w:val="num" w:pos="1440"/>
        </w:tabs>
        <w:ind w:left="1440" w:hanging="360"/>
      </w:pPr>
      <w:rPr>
        <w:rFonts w:ascii="Courier New" w:hAnsi="Courier New"/>
      </w:rPr>
    </w:lvl>
    <w:lvl w:ilvl="2" w:tplc="331870EE">
      <w:start w:val="1"/>
      <w:numFmt w:val="bullet"/>
      <w:lvlText w:val=""/>
      <w:lvlJc w:val="left"/>
      <w:pPr>
        <w:tabs>
          <w:tab w:val="num" w:pos="2160"/>
        </w:tabs>
        <w:ind w:left="2160" w:hanging="360"/>
      </w:pPr>
      <w:rPr>
        <w:rFonts w:ascii="Wingdings" w:hAnsi="Wingdings"/>
      </w:rPr>
    </w:lvl>
    <w:lvl w:ilvl="3" w:tplc="EFCE35EC">
      <w:start w:val="1"/>
      <w:numFmt w:val="bullet"/>
      <w:lvlText w:val=""/>
      <w:lvlJc w:val="left"/>
      <w:pPr>
        <w:tabs>
          <w:tab w:val="num" w:pos="2880"/>
        </w:tabs>
        <w:ind w:left="2880" w:hanging="360"/>
      </w:pPr>
      <w:rPr>
        <w:rFonts w:ascii="Symbol" w:hAnsi="Symbol"/>
      </w:rPr>
    </w:lvl>
    <w:lvl w:ilvl="4" w:tplc="04C2C812">
      <w:start w:val="1"/>
      <w:numFmt w:val="bullet"/>
      <w:lvlText w:val="o"/>
      <w:lvlJc w:val="left"/>
      <w:pPr>
        <w:tabs>
          <w:tab w:val="num" w:pos="3600"/>
        </w:tabs>
        <w:ind w:left="3600" w:hanging="360"/>
      </w:pPr>
      <w:rPr>
        <w:rFonts w:ascii="Courier New" w:hAnsi="Courier New"/>
      </w:rPr>
    </w:lvl>
    <w:lvl w:ilvl="5" w:tplc="E4F2B996">
      <w:start w:val="1"/>
      <w:numFmt w:val="bullet"/>
      <w:lvlText w:val=""/>
      <w:lvlJc w:val="left"/>
      <w:pPr>
        <w:tabs>
          <w:tab w:val="num" w:pos="4320"/>
        </w:tabs>
        <w:ind w:left="4320" w:hanging="360"/>
      </w:pPr>
      <w:rPr>
        <w:rFonts w:ascii="Wingdings" w:hAnsi="Wingdings"/>
      </w:rPr>
    </w:lvl>
    <w:lvl w:ilvl="6" w:tplc="244CF85A">
      <w:start w:val="1"/>
      <w:numFmt w:val="bullet"/>
      <w:lvlText w:val=""/>
      <w:lvlJc w:val="left"/>
      <w:pPr>
        <w:tabs>
          <w:tab w:val="num" w:pos="5040"/>
        </w:tabs>
        <w:ind w:left="5040" w:hanging="360"/>
      </w:pPr>
      <w:rPr>
        <w:rFonts w:ascii="Symbol" w:hAnsi="Symbol"/>
      </w:rPr>
    </w:lvl>
    <w:lvl w:ilvl="7" w:tplc="452E6B24">
      <w:start w:val="1"/>
      <w:numFmt w:val="bullet"/>
      <w:lvlText w:val="o"/>
      <w:lvlJc w:val="left"/>
      <w:pPr>
        <w:tabs>
          <w:tab w:val="num" w:pos="5760"/>
        </w:tabs>
        <w:ind w:left="5760" w:hanging="360"/>
      </w:pPr>
      <w:rPr>
        <w:rFonts w:ascii="Courier New" w:hAnsi="Courier New"/>
      </w:rPr>
    </w:lvl>
    <w:lvl w:ilvl="8" w:tplc="B18E26A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CD6A04A">
      <w:start w:val="1"/>
      <w:numFmt w:val="bullet"/>
      <w:lvlText w:val=""/>
      <w:lvlJc w:val="left"/>
      <w:pPr>
        <w:ind w:left="720" w:hanging="360"/>
      </w:pPr>
      <w:rPr>
        <w:rFonts w:ascii="Symbol" w:hAnsi="Symbol"/>
      </w:rPr>
    </w:lvl>
    <w:lvl w:ilvl="1" w:tplc="B8DC89DC">
      <w:start w:val="1"/>
      <w:numFmt w:val="bullet"/>
      <w:lvlText w:val="o"/>
      <w:lvlJc w:val="left"/>
      <w:pPr>
        <w:tabs>
          <w:tab w:val="num" w:pos="1440"/>
        </w:tabs>
        <w:ind w:left="1440" w:hanging="360"/>
      </w:pPr>
      <w:rPr>
        <w:rFonts w:ascii="Courier New" w:hAnsi="Courier New"/>
      </w:rPr>
    </w:lvl>
    <w:lvl w:ilvl="2" w:tplc="5EDA4214">
      <w:start w:val="1"/>
      <w:numFmt w:val="bullet"/>
      <w:lvlText w:val=""/>
      <w:lvlJc w:val="left"/>
      <w:pPr>
        <w:tabs>
          <w:tab w:val="num" w:pos="2160"/>
        </w:tabs>
        <w:ind w:left="2160" w:hanging="360"/>
      </w:pPr>
      <w:rPr>
        <w:rFonts w:ascii="Wingdings" w:hAnsi="Wingdings"/>
      </w:rPr>
    </w:lvl>
    <w:lvl w:ilvl="3" w:tplc="540CCB6A">
      <w:start w:val="1"/>
      <w:numFmt w:val="bullet"/>
      <w:lvlText w:val=""/>
      <w:lvlJc w:val="left"/>
      <w:pPr>
        <w:tabs>
          <w:tab w:val="num" w:pos="2880"/>
        </w:tabs>
        <w:ind w:left="2880" w:hanging="360"/>
      </w:pPr>
      <w:rPr>
        <w:rFonts w:ascii="Symbol" w:hAnsi="Symbol"/>
      </w:rPr>
    </w:lvl>
    <w:lvl w:ilvl="4" w:tplc="55527F98">
      <w:start w:val="1"/>
      <w:numFmt w:val="bullet"/>
      <w:lvlText w:val="o"/>
      <w:lvlJc w:val="left"/>
      <w:pPr>
        <w:tabs>
          <w:tab w:val="num" w:pos="3600"/>
        </w:tabs>
        <w:ind w:left="3600" w:hanging="360"/>
      </w:pPr>
      <w:rPr>
        <w:rFonts w:ascii="Courier New" w:hAnsi="Courier New"/>
      </w:rPr>
    </w:lvl>
    <w:lvl w:ilvl="5" w:tplc="5E30DED0">
      <w:start w:val="1"/>
      <w:numFmt w:val="bullet"/>
      <w:lvlText w:val=""/>
      <w:lvlJc w:val="left"/>
      <w:pPr>
        <w:tabs>
          <w:tab w:val="num" w:pos="4320"/>
        </w:tabs>
        <w:ind w:left="4320" w:hanging="360"/>
      </w:pPr>
      <w:rPr>
        <w:rFonts w:ascii="Wingdings" w:hAnsi="Wingdings"/>
      </w:rPr>
    </w:lvl>
    <w:lvl w:ilvl="6" w:tplc="67C2E71E">
      <w:start w:val="1"/>
      <w:numFmt w:val="bullet"/>
      <w:lvlText w:val=""/>
      <w:lvlJc w:val="left"/>
      <w:pPr>
        <w:tabs>
          <w:tab w:val="num" w:pos="5040"/>
        </w:tabs>
        <w:ind w:left="5040" w:hanging="360"/>
      </w:pPr>
      <w:rPr>
        <w:rFonts w:ascii="Symbol" w:hAnsi="Symbol"/>
      </w:rPr>
    </w:lvl>
    <w:lvl w:ilvl="7" w:tplc="F34EBB2E">
      <w:start w:val="1"/>
      <w:numFmt w:val="bullet"/>
      <w:lvlText w:val="o"/>
      <w:lvlJc w:val="left"/>
      <w:pPr>
        <w:tabs>
          <w:tab w:val="num" w:pos="5760"/>
        </w:tabs>
        <w:ind w:left="5760" w:hanging="360"/>
      </w:pPr>
      <w:rPr>
        <w:rFonts w:ascii="Courier New" w:hAnsi="Courier New"/>
      </w:rPr>
    </w:lvl>
    <w:lvl w:ilvl="8" w:tplc="6A9C4EAC">
      <w:start w:val="1"/>
      <w:numFmt w:val="bullet"/>
      <w:lvlText w:val=""/>
      <w:lvlJc w:val="left"/>
      <w:pPr>
        <w:tabs>
          <w:tab w:val="num" w:pos="6480"/>
        </w:tabs>
        <w:ind w:left="6480" w:hanging="360"/>
      </w:pPr>
      <w:rPr>
        <w:rFonts w:ascii="Wingdings" w:hAnsi="Wingdings"/>
      </w:rPr>
    </w:lvl>
  </w:abstractNum>
  <w:abstractNum w:abstractNumId="10" w15:restartNumberingAfterBreak="0">
    <w:nsid w:val="03A15DE2"/>
    <w:multiLevelType w:val="multilevel"/>
    <w:tmpl w:val="EC92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F16DB"/>
    <w:rsid w:val="00066E5F"/>
    <w:rsid w:val="00AF16DB"/>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ADF4"/>
  <w15:docId w15:val="{AF183CAD-0696-4BA5-AE0B-31B695DA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rPr>
      <w:color w:val="4A4A4A"/>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aps/>
      <w:sz w:val="64"/>
      <w:szCs w:val="64"/>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
    <w:name w:val="div_document_div_paragraph"/>
    <w:basedOn w:val="TableNormal"/>
    <w:tblPr/>
  </w:style>
  <w:style w:type="character" w:customStyle="1" w:styleId="divdocumentdivparagraphCharacter">
    <w:name w:val="div_document_div_paragraph Character"/>
    <w:basedOn w:val="DefaultParagraphFont"/>
  </w:style>
  <w:style w:type="paragraph" w:customStyle="1" w:styleId="divaddress">
    <w:name w:val="div_address"/>
    <w:basedOn w:val="divParagraph"/>
    <w:pPr>
      <w:spacing w:line="280" w:lineRule="atLeast"/>
    </w:pPr>
    <w:rPr>
      <w:rFonts w:ascii="Tahoma" w:eastAsia="Tahoma" w:hAnsi="Tahoma" w:cs="Tahoma"/>
      <w:sz w:val="18"/>
      <w:szCs w:val="18"/>
    </w:rPr>
  </w:style>
  <w:style w:type="character" w:customStyle="1" w:styleId="adrsSprt">
    <w:name w:val="adrsSprt"/>
    <w:basedOn w:val="DefaultParagraphFont"/>
  </w:style>
  <w:style w:type="table" w:customStyle="1" w:styleId="divdocumentdivSECTIONCNTC">
    <w:name w:val="div_document_div_SECTION_CNTC"/>
    <w:basedOn w:val="TableNormal"/>
    <w:tblPr/>
  </w:style>
  <w:style w:type="paragraph" w:customStyle="1" w:styleId="divdocumentsection">
    <w:name w:val="div_document_section"/>
    <w:basedOn w:val="Normal"/>
  </w:style>
  <w:style w:type="paragraph" w:customStyle="1" w:styleId="border">
    <w:name w:val="border"/>
    <w:basedOn w:val="Normal"/>
    <w:pPr>
      <w:pBdr>
        <w:top w:val="single" w:sz="8" w:space="0" w:color="DADADA"/>
      </w:pBdr>
      <w:spacing w:line="0" w:lineRule="atLeast"/>
    </w:pPr>
    <w:rPr>
      <w:sz w:val="0"/>
      <w:szCs w:val="0"/>
    </w:rPr>
  </w:style>
  <w:style w:type="character" w:customStyle="1" w:styleId="divdocumentheading">
    <w:name w:val="div_document_heading"/>
    <w:basedOn w:val="DefaultParagraphFont"/>
  </w:style>
  <w:style w:type="paragraph" w:customStyle="1" w:styleId="divdocumentdivsectiontitle">
    <w:name w:val="div_document_div_sectiontitle"/>
    <w:basedOn w:val="Normal"/>
    <w:pPr>
      <w:spacing w:line="300" w:lineRule="atLeast"/>
    </w:pPr>
    <w:rPr>
      <w:color w:val="4A4A4A"/>
    </w:rPr>
  </w:style>
  <w:style w:type="character" w:customStyle="1" w:styleId="divdocumentdivsectiontitleCharacter">
    <w:name w:val="div_document_div_sectiontitle Character"/>
    <w:basedOn w:val="DefaultParagraphFont"/>
    <w:rPr>
      <w:color w:val="4A4A4A"/>
      <w:sz w:val="24"/>
      <w:szCs w:val="24"/>
    </w:rPr>
  </w:style>
  <w:style w:type="character" w:customStyle="1" w:styleId="divdocumentsectionbody">
    <w:name w:val="div_document_sectionbody"/>
    <w:basedOn w:val="DefaultParagraphFont"/>
  </w:style>
  <w:style w:type="paragraph" w:customStyle="1" w:styleId="divdocumentdivparagraphParagraph">
    <w:name w:val="div_document_div_paragraph 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u">
    <w:name w:val="u"/>
    <w:basedOn w:val="DefaultParagraphFont"/>
    <w:rPr>
      <w:sz w:val="24"/>
      <w:szCs w:val="24"/>
      <w:bdr w:val="none" w:sz="0" w:space="0" w:color="auto"/>
      <w:vertAlign w:val="baseline"/>
    </w:rPr>
  </w:style>
  <w:style w:type="table" w:customStyle="1" w:styleId="divdocumentdivsectiontable">
    <w:name w:val="div_document_div_sectiontable"/>
    <w:basedOn w:val="TableNormal"/>
    <w:tblPr/>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jobWrapper">
    <w:name w:val="jobWrapper"/>
    <w:basedOn w:val="DefaultParagraphFont"/>
  </w:style>
  <w:style w:type="character" w:customStyle="1" w:styleId="jobtitle">
    <w:name w:val="jobtitle"/>
    <w:basedOn w:val="DefaultParagraphFont"/>
    <w:rPr>
      <w:b/>
      <w:bCs/>
    </w:rPr>
  </w:style>
  <w:style w:type="character" w:customStyle="1" w:styleId="datesWrapper">
    <w:name w:val="datesWrapper"/>
    <w:basedOn w:val="DefaultParagraphFont"/>
  </w:style>
  <w:style w:type="table" w:customStyle="1" w:styleId="datesTable">
    <w:name w:val="datesTable"/>
    <w:basedOn w:val="TableNormal"/>
    <w:tbl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character" w:customStyle="1" w:styleId="Strong1">
    <w:name w:val="Strong1"/>
    <w:basedOn w:val="DefaultParagraphFont"/>
    <w:rPr>
      <w:sz w:val="24"/>
      <w:szCs w:val="24"/>
      <w:bdr w:val="none" w:sz="0" w:space="0" w:color="auto"/>
      <w:vertAlign w:val="baseline"/>
    </w:rPr>
  </w:style>
  <w:style w:type="paragraph" w:styleId="NormalWeb">
    <w:name w:val="Normal (Web)"/>
    <w:basedOn w:val="Normal"/>
    <w:uiPriority w:val="99"/>
    <w:semiHidden/>
    <w:unhideWhenUsed/>
    <w:rsid w:val="00066E5F"/>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066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44967">
      <w:bodyDiv w:val="1"/>
      <w:marLeft w:val="0"/>
      <w:marRight w:val="0"/>
      <w:marTop w:val="0"/>
      <w:marBottom w:val="0"/>
      <w:divBdr>
        <w:top w:val="none" w:sz="0" w:space="0" w:color="auto"/>
        <w:left w:val="none" w:sz="0" w:space="0" w:color="auto"/>
        <w:bottom w:val="none" w:sz="0" w:space="0" w:color="auto"/>
        <w:right w:val="none" w:sz="0" w:space="0" w:color="auto"/>
      </w:divBdr>
    </w:div>
    <w:div w:id="114242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review" TargetMode="External"/><Relationship Id="rId18" Type="http://schemas.openxmlformats.org/officeDocument/2006/relationships/hyperlink" Target="https://www.resume-now.com/job-resources/resumes/6-resume-tips-for-career-changers" TargetMode="External"/><Relationship Id="rId3" Type="http://schemas.openxmlformats.org/officeDocument/2006/relationships/settings" Target="settings.xml"/><Relationship Id="rId21" Type="http://schemas.openxmlformats.org/officeDocument/2006/relationships/hyperlink" Target="https://www.resume-now.com/job-resources/resumes/gaps-in-employment" TargetMode="External"/><Relationship Id="rId7" Type="http://schemas.openxmlformats.org/officeDocument/2006/relationships/hyperlink" Target="https://www.resume-now.com/resume/objectives" TargetMode="External"/><Relationship Id="rId12" Type="http://schemas.openxmlformats.org/officeDocument/2006/relationships/hyperlink" Target="https://www.resume-now.com/resume/examples" TargetMode="External"/><Relationship Id="rId17" Type="http://schemas.openxmlformats.org/officeDocument/2006/relationships/hyperlink" Target="https://www.resume-now.com/job-resources/resumes/how-to-write-an-entry-level-manager" TargetMode="External"/><Relationship Id="rId2" Type="http://schemas.openxmlformats.org/officeDocument/2006/relationships/styles" Target="styles.xml"/><Relationship Id="rId16" Type="http://schemas.openxmlformats.org/officeDocument/2006/relationships/hyperlink" Target="https://www.resume-now.com/resume/examples/entry-level" TargetMode="External"/><Relationship Id="rId20" Type="http://schemas.openxmlformats.org/officeDocument/2006/relationships/hyperlink" Target="https://www.resume-now.com/job-resources/resumes/resume-tips-how-to-target-your-resume-to-the-job-you-are-applying-for" TargetMode="External"/><Relationship Id="rId1" Type="http://schemas.openxmlformats.org/officeDocument/2006/relationships/numbering" Target="numbering.xml"/><Relationship Id="rId6" Type="http://schemas.openxmlformats.org/officeDocument/2006/relationships/hyperlink" Target="https://www.resume-now.com/job-resources/resumes/how-to-write-summary" TargetMode="External"/><Relationship Id="rId11" Type="http://schemas.openxmlformats.org/officeDocument/2006/relationships/hyperlink" Target="https://www.resume-now.com/resume/templates" TargetMode="External"/><Relationship Id="rId24" Type="http://schemas.openxmlformats.org/officeDocument/2006/relationships/theme" Target="theme/theme1.xml"/><Relationship Id="rId5" Type="http://schemas.openxmlformats.org/officeDocument/2006/relationships/hyperlink" Target="https://www.resume-now.com/resume/examples/entry-level" TargetMode="External"/><Relationship Id="rId15" Type="http://schemas.openxmlformats.org/officeDocument/2006/relationships/hyperlink" Target="https://www.resume-now.com/resume/formats" TargetMode="External"/><Relationship Id="rId23" Type="http://schemas.openxmlformats.org/officeDocument/2006/relationships/fontTable" Target="fontTable.xml"/><Relationship Id="rId10" Type="http://schemas.openxmlformats.org/officeDocument/2006/relationships/hyperlink" Target="https://www.resume-now.com/resume/builder" TargetMode="External"/><Relationship Id="rId19" Type="http://schemas.openxmlformats.org/officeDocument/2006/relationships/hyperlink" Target="https://www.resume-now.com/resume/examples/student" TargetMode="External"/><Relationship Id="rId4" Type="http://schemas.openxmlformats.org/officeDocument/2006/relationships/webSettings" Target="webSettings.xml"/><Relationship Id="rId9" Type="http://schemas.openxmlformats.org/officeDocument/2006/relationships/hyperlink" Target="https://www.resume-now.com/job-resources/resumes/how-to-write-skills" TargetMode="External"/><Relationship Id="rId14" Type="http://schemas.openxmlformats.org/officeDocument/2006/relationships/hyperlink" Target="https://www.resume-now.com/resume-writing" TargetMode="External"/><Relationship Id="rId22" Type="http://schemas.openxmlformats.org/officeDocument/2006/relationships/hyperlink" Target="https://www.resume-now.com/job-resources/jobs/example-of-transferable-skills-how-to-help-a-potential-employer-see-the-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Vivian Cobb</dc:title>
  <cp:lastModifiedBy>kvilmenay</cp:lastModifiedBy>
  <cp:revision>2</cp:revision>
  <dcterms:created xsi:type="dcterms:W3CDTF">2021-11-23T13:41:00Z</dcterms:created>
  <dcterms:modified xsi:type="dcterms:W3CDTF">2021-11-23T13:41:00Z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51deccb3-371e-4c93-a8a0-7e22537028cd</vt:lpwstr>
  </property>
  <property fmtid="{D5CDD505-2E9C-101B-9397-08002B2CF9AE}" pid="3" name="x1ye=0">
    <vt:lpwstr>uFMAAB+LCAAAAAAABAAUmkWSrFAUBRfEALch7lI4zHB3Z/W//7ArOoB43HtOZkUhDM4zBExyIgKLCEViHIQhJMagBIJDCMO0m2CUobCijaFbsrGVtFfWSU3snOYkqvv8jGZMTyLA7wqTaMMylx4KpElKied9xuaX+kJdIo80vpgroAKkaHYgo24KiL06UNxwNblNZcXPxXkCGLu1Onz/Haw2gp8uuyLVLqFeDZriDtM0VcEDPwaz8YTGQWg9Tkm</vt:lpwstr>
  </property>
  <property fmtid="{D5CDD505-2E9C-101B-9397-08002B2CF9AE}" pid="4" name="x1ye=1">
    <vt:lpwstr>8Zji0qaqfeK/4hFXq/Btm7HKlTZZxDewWtt5dxVyq96cFauSpDPGNFjXn3SlezuRV6jJIRJVcmkco95CcE41zVYlHnqXq/U1Me7Ycl7xPwB7aIuV8vwPEM/OMF0St24kW6ZMWmRt4t4Tm0ZbWPETnZbeoni83mfWhf7KqSOAO1383bt5MgsMo0DOIW5t2dKz+bsJ5CjUrhn+AuDWgCBNxnwveyDqsrLHkJo4GD+aZl+ZGGmkXxZ4wvAV3kK+5wi</vt:lpwstr>
  </property>
  <property fmtid="{D5CDD505-2E9C-101B-9397-08002B2CF9AE}" pid="5" name="x1ye=10">
    <vt:lpwstr>xuCL0OlrD+11++HSGOfFMd67J0pGUrLTnZ2sBYbJcJrFmBWUyIWi40jONlargwWcQfPWZVBX72+YIUgQBrGK043AzPCR412X4CkkWeoxse3K74o4jByIhfLbwU4AhcayVj5s7kfOgwwSIPhHnEjCO/JkKskG6pg1ZPk9JHdncdAttGR7ChcXZ/33hSZyqmUOd3/k9zKwfZzBQgVJoBf6OnWBrfUrQducAmP+O39NTfDgfCX9YlXSPb/ZFOM55ny</vt:lpwstr>
  </property>
  <property fmtid="{D5CDD505-2E9C-101B-9397-08002B2CF9AE}" pid="6" name="x1ye=11">
    <vt:lpwstr>dL9NeqqY7d5hCyZBm9/U3Y3ee+NmjMxfMU9g/e+XoQQkx/vhnhvR8nQ1cEo/Yj155KfC/2hhBP1331BRekUuRTTuHpx6rtW6B28cxLosph2KMImIFZFEVGg9rvlzIjrtWlpTAWJDW/wC6gLugqVlb8osntzQxdt1pV1Du/Bkzo/bPaguDutyabl/OjtseRVFqvheHdJlMncmgxp64N5RdgYuOQjYWutR1aI1c/OkNRq4QL/G3FNMMTbci8zODY4</vt:lpwstr>
  </property>
  <property fmtid="{D5CDD505-2E9C-101B-9397-08002B2CF9AE}" pid="7" name="x1ye=12">
    <vt:lpwstr>Zxe9t/6S4AS7OkxE+2n2RdpGnCBg6wQXuu0e/CWO32/NxvPLiZtMc3w1uCGDgbB9Ha9ozXfHADVOGoWQu/dw71rWa+EO2tl9vO1t1AcH7O6aahbzWNOzdmwWfaqmod/HIf6NHN08cc5cMBWYYKJDyzS9fnRUTMLfkHNGkeXFYGBi9dJKHgI9tTfV0VZ2mMdEi9fU9LTSkGO7lAJuERwOjI3L47dK6J3xSi9iwpvkMwpiTL6/TUKrD74sxvVngTF</vt:lpwstr>
  </property>
  <property fmtid="{D5CDD505-2E9C-101B-9397-08002B2CF9AE}" pid="8" name="x1ye=13">
    <vt:lpwstr>Zku23i8OYz89t4escryGjaYewPTQEOu4OZ0ZhkLHbIh7sfayQ2K7RC5M8Tar7wS7DHmHjoeLOPL8g1GuASmR+wvbdPSu5Qm3C4WD3L/fDM/XvuiB7YRuIYC9jFi2jC1+Rt9tNE0H/FKiLgFYblnRkbJbP/pFRdU3ksV/y4nMONUTscw/WVgHzgIktMb2RNwZsdF9AzZnUewyHx7cn2JM/xlwLOoclIK4a7hki8W/RQTDlvi8cQ8gW8+bm7HTpDq</vt:lpwstr>
  </property>
  <property fmtid="{D5CDD505-2E9C-101B-9397-08002B2CF9AE}" pid="9" name="x1ye=14">
    <vt:lpwstr>V/rTvYmGNgEmrQfkMSd1JnasV1OL/DddEDwVnsXpPbwLHMuWg0J8+6CTihQJSihJcocYDoYQFIWPzH+YvHes7XuQKZNOPEdDKlOK/p3gzn9niw3U8I/Pac0TaxxkPLDirwSrw3AIv+jvKTf0HAeS/2G9aXyTcyahpL17Dy6kaPAQAkjRayEtJAVWeStd4JmGalcPqodAJG5hZeCY5VT5UXFo8Aui2gnCUYlXxCmkHqB88sal5iGXS6czYU6x0E2</vt:lpwstr>
  </property>
  <property fmtid="{D5CDD505-2E9C-101B-9397-08002B2CF9AE}" pid="10" name="x1ye=15">
    <vt:lpwstr>AQUHM/LpK1sFU7x4e9iI+JEhZx/HZyhLUp3rFfOjo03mBGgbrWmVn6mXEv278mFlaq7mvmb/SGjdu4JZQEXg0SoAnqiBoFzND/OhrSm5dJiwk2F4eb4QTJe8r6KDLTVQx3WY7xNCxYNXtIslzsyiwOa56i4XlmYW4z0+4v5EnqWzsO+yhsLgZr1GKj96VI4m7SEmstrYcyAuWgyZR0vUIPGiN7dt1U32fpGYd5d+vHdtRDihwZaGW5Eydmhx2V4</vt:lpwstr>
  </property>
  <property fmtid="{D5CDD505-2E9C-101B-9397-08002B2CF9AE}" pid="11" name="x1ye=16">
    <vt:lpwstr>cPEoMrJ6l6MeOkWQNgIyeFMs5v/W/go2k2/yQUbJv9eBG8PuTaFM1o3CUcEKbpi4IPrkL/rsvExMpxCU7zQ8q/3TOUKdQgVwnH0g0OABRdo/2TeZ6puXgL93/oLRn9krFUY+p9/KucTa4LJnpI56AQsupM5mQoMaaHcj6W3h2mti47itQZZL8lyHoadzyl0ry4V65QliUxrNWr/uZEmyprbHRc2pAs2w7RqOUWU55lbL5KSR1BuIRXunOsrSnNM</vt:lpwstr>
  </property>
  <property fmtid="{D5CDD505-2E9C-101B-9397-08002B2CF9AE}" pid="12" name="x1ye=17">
    <vt:lpwstr>qYDz++eCPfKaVqT6ngYp6KcfCMEZRxP8kIDelRwbu2Jn80iPJTZs8PpNMvL+tbs9N8uUs2GWBI1TxZ3uMLv8QkDpli1fxzgRTRUy0FLxgvAGxfTTnuc1yERntjFd1aH1bp+EbrD6lNaeRbI/W6BjwB+UKEWAceSuCVnf+ypo34YO79SB9/OL90xiTQOWJI/QoW68P9QB3wXO66mrg5t2x0oCIAvaXkr4VQAgduvn5O0mtKwhErE7S+wO8lWfsgr</vt:lpwstr>
  </property>
  <property fmtid="{D5CDD505-2E9C-101B-9397-08002B2CF9AE}" pid="13" name="x1ye=18">
    <vt:lpwstr>Q5ktn7nUYIKLfVw2P46a/rkLNwm4RmyMo75Lw0nYwGtl3940Os7YgEIs2afeWcPYfIzNoJVZp40G84lZ8lbgloclykX0u769s4cfbQ+wWz/cfL5Y8UrHBjtbfPA1GCBOVewPYObS4eDPBvek4sBKDsx9IXRaqEh1AZNCPcSDvYmHCI7f65djQicXsRV1RGxYd2Pf1j1vOXrAokuMnAt3JxAPqOOMlKAf7z6wCrXVdct48Pt2OktBZs2lW9oDFXQ</vt:lpwstr>
  </property>
  <property fmtid="{D5CDD505-2E9C-101B-9397-08002B2CF9AE}" pid="14" name="x1ye=19">
    <vt:lpwstr>kIRtOOBRdMfBU0vzgXQ4U7sC+mvAX9UAit4B4WWmvAKZxnQzp3waOUHDem3QLuEqc8PAooxI7/OlGwPtQIJDK+kBZb6Lw0q61uyYXDwbzY140SgrgPIS3gdcBlab4y1vxd5A3OkDm67aXsWhHqBM+XffcVq+QON3Jo3iKh64KlA0C7u98oxHKTQkb5ZgYnRTs7MZJGSeZsgNOSILHPGZkfPLi0iK+WaE3EAdbX29YBAml+LjvScIq5p2p8UCzxw</vt:lpwstr>
  </property>
  <property fmtid="{D5CDD505-2E9C-101B-9397-08002B2CF9AE}" pid="15" name="x1ye=2">
    <vt:lpwstr>Mr00KOi4p2lOIJU7Kl/wZV4Shg8yOGEP8MuGIFQ4/QHEpEgnKAM7rSpxK0F7dp/dV/0aE3C8cXhee+qPdUx+99+qKIkJK+aKKmIKsEE8eQ6ARdR9B1DvK18FyFO4MfzptXTy61e0ndIxt/zf6p2CQHl4x34soLHShzlnDKj3mHziRgqyehR0nuZdnS3CNPWdogDbJn78S31aE/ZlsTFBNMKpcbhLuCJ6T1ET5Jbw8dxmlgpe2KOi9zQlLyYB6Hj</vt:lpwstr>
  </property>
  <property fmtid="{D5CDD505-2E9C-101B-9397-08002B2CF9AE}" pid="16" name="x1ye=20">
    <vt:lpwstr>Hi3e36CbxaNm7yjy6N92m8lfnYkis4vBggX6il+n8cPhvwCkJtNjscOAJRASs4tlS0trJUVnwTQpqSly3QjtH3mkO4hsC8c6avdc7Ww92Jb5uuSGl5U/IokPRpfavwgCrN4SBSJ21sjUj7bVwH1MQfEhGqp8X420J6Cvs8K0XnomZGCZrQZ4Sme17T/L50TstwRlcAyABK/r4lU8lieNdrii+YdC0UEw23qyPI0JjHDwYNxMlm2ckZAoU21J9/d</vt:lpwstr>
  </property>
  <property fmtid="{D5CDD505-2E9C-101B-9397-08002B2CF9AE}" pid="17" name="x1ye=21">
    <vt:lpwstr>KViIQ+miRpcmLK6OhQaEk+k3YBMx7xvQhShbFv74vkU72fnORJkT5pbYS6sjey0TVWFHqskg8pzUndx8hOApFbng93sxugQE+IL82Mm/NJwoGu6jzTa7G291DWJYQR5DKikq4hWCBNBX4dD2gHSgQj87OP91+lmHwnJwaKs8zswzPnfytqpjRF+ok2qX71q2VoMtn71W1onDcVKiwx4UQyqWdfzuCVpB5kbk/MG0Jpgn/FiKBznlGuRFRJ3m0WC</vt:lpwstr>
  </property>
  <property fmtid="{D5CDD505-2E9C-101B-9397-08002B2CF9AE}" pid="18" name="x1ye=22">
    <vt:lpwstr>iyv3xkEEWHsI/zWIq0Vxx4qSAMlXJ114E4iA27THwwiHuPxIvmElmlg4LJOisQtO3PieI/y6w7g0wi/KxQNlgoN9+cS62nCFfUAFAl1zj0F+m+6fpb6dYyvdLibUAidcag+r3cAxyInOkP0XG7I/xMp5hTkgTMazYIcos0a0q0jkiZzVNlHgxpsNtXa2yWheI8Zyzwq2aH7emVN4Q+X7/E6DNR5wCJSl8Pqa6HjFm7bmOd0Ce8zuSGseb48DImC</vt:lpwstr>
  </property>
  <property fmtid="{D5CDD505-2E9C-101B-9397-08002B2CF9AE}" pid="19" name="x1ye=23">
    <vt:lpwstr>afzG3/ZoYLvPRTCz9Rop4md3/sM0GMbr8s06MWw2egJAMR9EBvMfseOl97yS4wWf1413kTO21kYviNP09i6boGIwLgnlXPovrkL99Kj8sfOMb/FQfapMIkvTyn/+pDehCc+QYPYTnlbLJNn3DZ4gbK/7aT5aRleeKH+ZEA9oiNF1KziiLvs2j1iPh1k18aLuKSNASNIYh9AE37ZDEPy276pPRaRbJDw8Y+6c25oNf3yofoyVczMS2vX87z3qx7+</vt:lpwstr>
  </property>
  <property fmtid="{D5CDD505-2E9C-101B-9397-08002B2CF9AE}" pid="20" name="x1ye=24">
    <vt:lpwstr>Te/oYbZgCs8txTDjUfk9rmj36XzehsvwNTSS/yZlOxtlLoUZDfJnIp4xeIvPIhH9KMAD1UxIQxMa5smGF6+bDQ2EES0GmBh3esX5Lyi1QQ6Nafh0hEyCNuZ/XsL+FT22vz91d+3MZ7gTi3iGp20xeqN7cw6B5h9XStebwoo0UGBie7nagKGY2wt14O0P8s8x14ZOib90BZNM/zF9Zdsh0WOVvgcrVLINTzOTmPT8uh6hdlrsmY6kPKl/RGMc+V9</vt:lpwstr>
  </property>
  <property fmtid="{D5CDD505-2E9C-101B-9397-08002B2CF9AE}" pid="21" name="x1ye=25">
    <vt:lpwstr>H/yXTthxDequk3fgzbmvEJ+P0JlPWQaoYPRcmMvmnYJ7+TPp5/+k3O+gWRblQxZ/zo1AHQNa/36X2DCRc4OsGcy5o5LSoTa6SLHrIfwKDmDTqwItDibAM421gokij7iOWxFS3Km+HRd8Fo5nlUSfhgE0NAQgA08GIVLjgn4uFqFL9XJbIdvLU+bsUPjFnLcaUJIkXBm3d8J/aE/IDKodkwCm1ovAftEV/U8d0A9GpH0qQbSxUV8ByJu23H9Hcj3</vt:lpwstr>
  </property>
  <property fmtid="{D5CDD505-2E9C-101B-9397-08002B2CF9AE}" pid="22" name="x1ye=26">
    <vt:lpwstr>/VjEBBozsxPnHSrXu6CbIXMmes+q/GC1xvqf5PIyvtzyrwX/faCbKEdV+q7I66UFxg77bPpJX2o16g5h14RWx/rpqbMbW6puLHeKdKBFAPzfFnkX8V26lc8av5RJfuUE8UjhOa+JagQTp6lqv+an4x3Vn4UngRboDFdT4wkymiv4LavIEdhMXbN2wKt3Gv+SEUZNcs8Htvw27OzBG5T1rPR34c4CiBrBeiIZMH0ModLdpnkxGHjh5K6rI5LIfNH</vt:lpwstr>
  </property>
  <property fmtid="{D5CDD505-2E9C-101B-9397-08002B2CF9AE}" pid="23" name="x1ye=27">
    <vt:lpwstr>9w31A0IM+9c9LkPSITiT42IXkVpyYuC1/L0P7W6Jws2M9QKLPbar8JkReGvrLgEr2afNX1StSlbzYmszjZz6gzs3sboW+AykF1K8OywDgjvgT5nm5ROdekigestRlEFdOitxlEsGcuhHYMwjuObPoUzm7Y4qWfCJUPPFZJ+I0anHO1n49wJ0bWt2Ito/xEcc2y5aHPSiUjD7HMpi8F5/Iu8tm5P5b5PiT8RkdAFXwHxv5NA9qDKWj8Nsc+TgZle</vt:lpwstr>
  </property>
  <property fmtid="{D5CDD505-2E9C-101B-9397-08002B2CF9AE}" pid="24" name="x1ye=28">
    <vt:lpwstr>hlJZfYnRLGZFVQ82P7fkXi64blFitgFToE4DGT7CTq0sIsnwDSPr6GtL67MjhfTpTp0AB0nNr9P7LVpfZnx6PTZE792l//7aKgQNrbtbSS5/ND7BKqeVdI4fBUQo18bNTcPgz5ToJwtXbwkXkv6Gu6oeYLgSPO7Ka3aFGauNZKhFiQ+666XZLBAIXjWlX40+pqXKgYB97tl8L+TCJ6lUZGKGYqRNGkDZWBZq3Vf5SJ/JwSVcuSCvc6zh7RxiJ/v</vt:lpwstr>
  </property>
  <property fmtid="{D5CDD505-2E9C-101B-9397-08002B2CF9AE}" pid="25" name="x1ye=29">
    <vt:lpwstr>gY4jF+xDKH4Bq5VW8S9s0a6W7x8JmgFPQZm7lFZXB7kTpAY05GBQNez46hbyD7ix9M6PjR4ht4sHm0979ecsbtgnVw7VJrk1nUWKYoXvaxIQQGwi7Rrg0r87zdyJumSMLhzpZzQ0nI3Ic1O7Q946PEDOG/Efz805V+B5IC44e+RDgFMqsZREuGdbUPJ1crMOpboA0vlmZkpRIcIRksj0Tppw0OcJWDPP3oWQVYiphfNKOjmxMb+5gbax566J52o</vt:lpwstr>
  </property>
  <property fmtid="{D5CDD505-2E9C-101B-9397-08002B2CF9AE}" pid="26" name="x1ye=3">
    <vt:lpwstr>sZES56V/KDyPT3nr1WzOqz7ZcqOk8cGIUowv5qW7svI8WTqUNW5TBxg+D5CeKYnHD8Qdx/0uZYSXZ4mXjdjuNpo63Y88IdP+LDTqE2ckl6t3+2SI17eW9C6k/v5Z97D5g4TWygPlzBIkPgQUGaH10v9FedJ3cMH88Vw8lvbAOIC3zeCOHNNxdobrjGONoehlmIjJ1KPlXESXKXvyXwM+F4U4DNx6wK+s1qfynhawbMaMDSYX9CnGcpNHrIodtsf</vt:lpwstr>
  </property>
  <property fmtid="{D5CDD505-2E9C-101B-9397-08002B2CF9AE}" pid="27" name="x1ye=30">
    <vt:lpwstr>Au8v6UyEk9W6AV6DiW30QDZq1ArZYbTG27QX96zjl+LgTZRngYBMhYISGbhsb/vWgbHcCOE8/mp+8/MDxZ6En1x1UqKcqsJRFo0coLyJU3gLRVdBt2xa0YvZB4X0++RqU59W5HNyZLEHEtXCBoo+0F+t1ZhDLZp+zOpHyc0HqPFFXEHd1gblc8cU2YaPAGX4j0/CNEgaYixz9lmoMvtQRQyk8OHKhAXYlqdOH2v8uNQcX8TL9v2SLE6TG555BHm</vt:lpwstr>
  </property>
  <property fmtid="{D5CDD505-2E9C-101B-9397-08002B2CF9AE}" pid="28" name="x1ye=31">
    <vt:lpwstr>T2Z2VOKAyg7CKjomnZAeKu7n3Nsyo82vAqICr+65dO/AS6pUeH844RdCdBMzKFuRXrYhbZPguugb8wgDUGWtKHRwkoCoNS4nPhF1rXLIvEhCp4vfKUKx4DOg8Y5Mv6yULZAFyyTqWVPgVh2psEQnUtXpcvAP5BpFuOzS50th6Z6jFcF7q2xdVP3Djb2ghYlStHWoHfvfvOCMXdhjYTASGhRcN0FDlTQj5gWEM3efYv6ZEbGNu7srJL1bNcmCyYz</vt:lpwstr>
  </property>
  <property fmtid="{D5CDD505-2E9C-101B-9397-08002B2CF9AE}" pid="29" name="x1ye=32">
    <vt:lpwstr>0mOkOe0ozypBzX2lGER9L+npUTJdsdQAZLY+skK5t3LfS3sCchhl7rbyjNraBY1uMDd5B+RLXYzQie0fB32W5MU3lBcdoWmH+Kq6vQqIEMIlp9dtxP2NyPJHOWD+rpAbOqVWPFLgABNwLQRVhQ4bvJeMGgsBxhbMVKrAM35MYp3TpC1KpvmK7OGIfQdSsA+9QNfx10UgphSe5G+LRolBLO86ycnb99yudH7X9CmwpwhBoqBF8M3VIh6QHj0zHRn</vt:lpwstr>
  </property>
  <property fmtid="{D5CDD505-2E9C-101B-9397-08002B2CF9AE}" pid="30" name="x1ye=33">
    <vt:lpwstr>LNZZq9Yf3xR4/EDvFl1TcKYWfnJMYVAhLYuP9UQKU66ECgmej11TDAkXEAxHj5ofsb4knza5YHcTUsGPbUr+oupudEby/Hqic+k8rchkjGtl/CGuxJfbPZFAPHPzrh1FZXVob2byQCEgvxTK/iABiTvc1q8V86StX6kOwmmMRmYw39PhrlzN9uctdfYPFPpTN8KjCkMIQQnfgGu8bZuA1L59oPfj2vNZ08X0sN9o1W222SSmvlE3gdXSKDvcPpi</vt:lpwstr>
  </property>
  <property fmtid="{D5CDD505-2E9C-101B-9397-08002B2CF9AE}" pid="31" name="x1ye=34">
    <vt:lpwstr>I4KSFBxiekOc/dbIZfwCk5XoyYtLaSbcB8pWWthEX+GH/lJYgDSA/wmiYa5frt5t/ou4edT1e76+ro9v3ONXp/ZrUrYrNzfFt+UoURUbLcXqcVIdbES+/1txAu8u9NEyOvtI/2eBtG30j7ut+oqVCTUlvud/Pjtj+yLiumeIrg2rIK4g3iWRveFYZ6P1MNCLHrCwwCJ0T4MTMO80z1Agbkbis9HwrM5WMLsS8iBGN+AQHkJAr2D1fEqlNfk/41z</vt:lpwstr>
  </property>
  <property fmtid="{D5CDD505-2E9C-101B-9397-08002B2CF9AE}" pid="32" name="x1ye=35">
    <vt:lpwstr>3MzLaBVEWiwGem+U6swMfDVV8UjjuxtZEi/yCd3gRagnZgkcwI1rMUmmydKOWhYyCcco5zwLCELQr9Fvv8kKANXKNBTrNDH9gF+9QsVD+UGCtEKgpRAeuo4fy9ZO/YxR1mp7mwV8U0WaM/+V3If81Gzk4pE8TbqtfEnSE305OokayfxAO2pXF6dd0V8ZuiP1ES/In3J0HEJm8ygTNcGe2g/j7CRQ1eq9RY+LT+tv+Hy5DrnmwsQi2mydF66t2jL</vt:lpwstr>
  </property>
  <property fmtid="{D5CDD505-2E9C-101B-9397-08002B2CF9AE}" pid="33" name="x1ye=36">
    <vt:lpwstr>/5crAIRVuwMeIK6lnkHQny8pFucTWkv7SFlSi6Vwffn37/xhex7SblVu+jflooSBNPvr1qd6hdQr3dKl5JkbMa2spcP89QVCt+XdRwXc/pWoOREp46dPEItu87iQH+/kCPW4utR3a/q4G69wddsbiwY+N5Dse24j4kNHK/y+FuPbkSqshRwOZ1yfa4vx9iVQzXjNZOSHQm1Tuv3iYlKSlKq/9DMW/SxbmOBr30gB78KJsOEGtIB5ClQiRadQNe7</vt:lpwstr>
  </property>
  <property fmtid="{D5CDD505-2E9C-101B-9397-08002B2CF9AE}" pid="34" name="x1ye=37">
    <vt:lpwstr>pJ9M/+CxaUJghSzHebW545E8rB1l1B+UvuV7K80pgQoW9xTcwBILVmvU9TiaMLx+fJ7hNtdWYQuIqG21lLNdsS0cQRpIVC6HTTGiHYbgVI+LfY161hYTmlGIzL/NMqOtGLXLrovBAjWPS7VSJA+ifhRZfVZ5/DvBtFjEdRn78JBKmdyJwQgyQ8AI2A1eo8NXH11q/TTNNR3ZBgD8ZI8cFjutFuvab6Wmy7A1pEdMbdyojF/Z6k87B8d4pMVcmqR</vt:lpwstr>
  </property>
  <property fmtid="{D5CDD505-2E9C-101B-9397-08002B2CF9AE}" pid="35" name="x1ye=38">
    <vt:lpwstr>tj3mawlu1hMxMToxQdj0dniMQ/pbtA3fXWX56UC364SR58Lr4A4Dx78hc2aJ5HZ4gMwy9aN04N/WqUB4WikT8P1ghCFG9ByhsHqUJLRLzliCQhm13ShAE9aAFoEMUHHgA2FpCWyJPfTcBMH4X4hpRokckMX/oJcVhYgtBaamx/hf8F7ZPTw/7AXi24zsPD5C+7vqHaDXSfxkvD0wv5smcc/lhWWqOc7x/ZPCqFSNmbOlGZDZrHCsfGjagxohOCV</vt:lpwstr>
  </property>
  <property fmtid="{D5CDD505-2E9C-101B-9397-08002B2CF9AE}" pid="36" name="x1ye=39">
    <vt:lpwstr>h1jtECxBkVCuOwDX3YhG3E24EYXVSCXOJw/pIyi1awzEodiFYUGPe2XFgSE7/YLcTAuWG5z02n8hOTAWFIdam8LxFlQ7YuoKlJKrDes+rpVQxiK4AWSJQJOcpOYVorITJXQ3B1a9KeVdYZSiiobYOsh5F8FeMc2nSicHdsJe3i8q4zSsUJRjs8Ps0IcjQG3ua+t3wIboBy7Jgze++UVvhiRD2AXzVIGy3WN/EFiyE1YlpdT3Pd6lf7wVq42SG27</vt:lpwstr>
  </property>
  <property fmtid="{D5CDD505-2E9C-101B-9397-08002B2CF9AE}" pid="37" name="x1ye=4">
    <vt:lpwstr>ql/urFehyFhJUZ65xi/HR1HJpEEVVK/UlGjAkJNiBiVhKiTMZmriRmcMhG2nbZUGs5NWCkz51RK3AfoTGxT5VQCob9SbLf0QUGSdd1XnDMgRw4dhgigE/V75JxqPm9VfBFi+cy/CD7NDbf6KH7YjQ1++oxNK9FLzHCXBqqraLzl5PfVrMJhVv905mlmBxfvELfIEh9yk4fe6t+L9hG28G7uDzbqxpWJUc6MHovsTD67I7YN4bv4whSBhLQxZTWr</vt:lpwstr>
  </property>
  <property fmtid="{D5CDD505-2E9C-101B-9397-08002B2CF9AE}" pid="38" name="x1ye=40">
    <vt:lpwstr>aE1CQ3fhH7jcmBJggfwLa+x3FhzozQI2yJd2kkghRkChblKydR+LCBYhVwnt210RTFM6fKEUnFj6BxWlzPYrv0T0QKPnCctAor/H2S+pqzk0zmXfBTTnr92+ECzS7voeQk4t7wwb0oOwVMHkVj8MVO5n00u++6bY9+jRU3T9JXtkiBRLm9mrDWwNRWQyS0XLdt07eRUhz13/Juww6dLVql/MHtU4DGuff8j+k7TPsaE4G+wj1atLW8tV3xRj5j5</vt:lpwstr>
  </property>
  <property fmtid="{D5CDD505-2E9C-101B-9397-08002B2CF9AE}" pid="39" name="x1ye=41">
    <vt:lpwstr>n/KnR8KObSTilkVtRX5B+LUeCMvrYBwWFwMWphitIE3duWn4ZJFICMg2iM/l0eg6LNvAbZmrbLIe+6aBEQMOo+iUZinXxuw1jR7zJ9YZBQ1qzrlhJe1dFU0QlCC0NTRR0e0UrJ32hqAVbubFE2+3Sa0LMCU80izEiG9Rc4OiUc/+BR3yUH6oP8lmI+faKcfjnYB1Y1fvssHSBDsFfmERnENXPB9lPbQ3n9EM4gRhI+giTAm1hwzKxdlghLwkqgY</vt:lpwstr>
  </property>
  <property fmtid="{D5CDD505-2E9C-101B-9397-08002B2CF9AE}" pid="40" name="x1ye=42">
    <vt:lpwstr>J187WlB7+fiyM3Ov3rEKpXZjTMSOPmKErityhjXPoLR7L/cx0GctYS0ILqLtHr7fDOPOu/WNlEoBjNDaVaN3lVHn96Pk+1GyqSK2NwiPcMMRMMgpUjA214ClO0SKchori9Py5GC/rPAA7iKfhMx3pVVZNuQxSr8kY32DdekyYhKnfIG0/D4Jb8lj1bnzdO67lTvkisEhAf8URgZuxMcH4Ce0l4+QdpdZtI64/RCnYO9aODT+L6fv+/g9d4m6lYT</vt:lpwstr>
  </property>
  <property fmtid="{D5CDD505-2E9C-101B-9397-08002B2CF9AE}" pid="41" name="x1ye=43">
    <vt:lpwstr>+zRazL5y4DrRfeS6lsl/2NGlhzhHLsPfcti5e7gUZH3wD6H8/iOSy4R6z67CGy7Xu/PpMBym2FR6LWcu7TGJ4Xzpv2kYhTHP5G/Howat2BNEaxs96D7vbfICgh9GXxXs/Mka9r7Ff6RX2hGnMlClbQuObh1kKKuiCvRGtLtq555JAdilyxJoEoDg9c7FtdsLsRPOhRMt6v3iAEon2BnAZ5QZekDc7GZCcV8j3etGQaSAT4zU4HVX4FleRPGO+Jw</vt:lpwstr>
  </property>
  <property fmtid="{D5CDD505-2E9C-101B-9397-08002B2CF9AE}" pid="42" name="x1ye=44">
    <vt:lpwstr>hODW/0V/xH+LjnlE0B4YF/5Hq2IGWcY7WqQ2lvEf/mVcNFbt38U1HNTF/c91fn39teKo9YLs/81e0ynWwbDNq0JbC2LwvqTpm/38a3D2WP9RU1WCIJrgToI1zNmOe2/NlONeT1UsIK4zkqdCdZIh9i55pqhePOMJdWOmP15IEYrWrmOSgbdOeEi8tyLpMKRuAyT/Wyuqqz+DTDCnaioE4lzJ4ZM3qCB63e9e5WGUYnvuC59q0fQfUPAcAnJncLG</vt:lpwstr>
  </property>
  <property fmtid="{D5CDD505-2E9C-101B-9397-08002B2CF9AE}" pid="43" name="x1ye=45">
    <vt:lpwstr>8LMH8PSScGfJKCdWEgAKURk1tsvDlqxWMX0lbGffvMkHGNWt0eThKvU1/oHsnJvHAOiaXY6DFPOX+uHUigt3g3gG/99XnQqexLHoA3wxHIiNeDshxThyrmDCCfT0zayLAfSNfJJ8ii60TuR79LcivNWDqdPsR4R5aQP4St0Uu+NqD/NzU1Vl/82y0YDGgow8T5YHZMIfybvrZCZ/QVVxicPR5yqoKaXPRvz8qSjN52YQCEApauLi/x2sNQHJACX</vt:lpwstr>
  </property>
  <property fmtid="{D5CDD505-2E9C-101B-9397-08002B2CF9AE}" pid="44" name="x1ye=46">
    <vt:lpwstr>uf4vV2FzrBW0H5OETrXVDOMu82FHsbRPv2IiD4qQJz/G/jfzptg31Rd6Nl8Wc5nTjFNmOn0gosENmymIT6lnkSfItCKjuk39xffgpVR0ieI8Yfpfuub4urqd/W/Md4nc+TwIt/dkQf4rAAwk/z1+vSSVgbuXjIXFJXf23vaCwj0Q9Asw4GJyO6p3xpCCfZ79wCMBx//MJWJXcDhBtno1Zc+NPZuYlhdyAcn8A4qDFg6YE29++M5UoKWBxWTY9/M</vt:lpwstr>
  </property>
  <property fmtid="{D5CDD505-2E9C-101B-9397-08002B2CF9AE}" pid="45" name="x1ye=47">
    <vt:lpwstr>MbmpDiCIxgPm5YblNf/i9bW/SV9kbYp0VMZV19d1WWWEuczX61/N0Dqle+0JhaM/z/bXv8AUGtKb6yeAUKNHwO0w2P15tFtKUfaBPkqVjx/OdP/Rql10L+MjUTWPiu0TGNAfMDFz4QwpJHI1YBC/6snOEwOGBkx1b9tvmr+RERedpPPPAtIZC60aisWs4hZkGx1Sj8M2LvgG7uXYbKRu+M2iGGBySJyWFaYVqJvD+XYJD9uZSZIFYVFEdb7SEv7</vt:lpwstr>
  </property>
  <property fmtid="{D5CDD505-2E9C-101B-9397-08002B2CF9AE}" pid="46" name="x1ye=48">
    <vt:lpwstr>izIRn2DtjM8mWOsv18dW/Egdf1EKpKWfRDfzf8HmDBZwdt/pKEDILUxSeovy67CyOnIHa0tsyCn4rKsvJ1Jy+TP1/5YLUtptdz3WC1zoMUPlU4x974AtgW2as/NiioSpppvnR4Jad2f+w079HS4EL9zquZLWPgVn0+y9K/V14BtEuXR/FHuchhIKxs7uzqYIr8NpzMzl2h+0uTtxGq6EeSV81Naf5AwX0UqScvXS4xP+7X20SALQ4vyq4bahzb4</vt:lpwstr>
  </property>
  <property fmtid="{D5CDD505-2E9C-101B-9397-08002B2CF9AE}" pid="47" name="x1ye=49">
    <vt:lpwstr>l0oKAwdX9+OSDH6e4928p26Ab/Pfh6f3KwdtTU0sVtUAKwtRyspNJVeU1+OeGNdP5rdF9Qj9Bq2RdXCQx5+gw6B/mHD42oFsewfQjKmH7T5XNOQ+7RlGco9/NgagIuNa2iE7r1mT4nu4zyWVpq49966+VbGxLPohSBDCDq+3uidtEXPCnELOYEtYBdLjHeyyJwT8Bja7hgYSPKSMnewpLUFluzrkReOLIn62VFqKsPC05nNJrKUu/Uhq/8Cqb5/</vt:lpwstr>
  </property>
  <property fmtid="{D5CDD505-2E9C-101B-9397-08002B2CF9AE}" pid="48" name="x1ye=5">
    <vt:lpwstr>wZc2Sba/95HiJ32oo8C/WquogWDfaOCUBtHODBS2/N6PAaUUNOApgWx4Y18KTx1vsQxwTEHT7rB60GE9kryifRYmjRUrv9EFicI1NoqhmiulXRltA0SKH/fYDDleQZINbjnYFDOnSOy4I58VilJJHGoaT20VpZMF6vKi9huDFId2xJ9JkHJ+yNrproSbI0q/0212OJFPOoNAaU5xJj9JY9IyI1cuiUhYG7uaV1/WzT2ykCGdKIXf47fmtZ4dOpG</vt:lpwstr>
  </property>
  <property fmtid="{D5CDD505-2E9C-101B-9397-08002B2CF9AE}" pid="49" name="x1ye=50">
    <vt:lpwstr>LECYL7JiWtZAe7BzNIu/5COPiD4ZxY0mmaIpT/6JcLhXGcNdcm+hsJDRgs9K/BQpPVEAEga8jFbWV9i1NJYP1RR++qvDlT2zt8NDciB3Y9kJDG8azcaHr0HOHPkTt8Fw3SnP235A5Em3k2aTcRI2554GCpnShrVQLYKSxMufVLmRlgvfGzlRPk72R+FIwvTHMcwe6pxO3E9hhrFEpTyplmUH7757cVrcNe6Q6VIqP9YIhswPTxe1ldYQLCy4oRn</vt:lpwstr>
  </property>
  <property fmtid="{D5CDD505-2E9C-101B-9397-08002B2CF9AE}" pid="50" name="x1ye=51">
    <vt:lpwstr>wMf9ddQ0in7zpCoFsa4+ONaGPRwV2n6A8ges0Fpd7N2zLW/XJGfGpM5MRy4M5V9uezZDp6FMkPUXX+TpBg0rtj7hphP06aEzsM1LLNmcG7FWdMucQ6LPL9uY6TrmQcpKMMwi1pCcK0RIR7F+tfYSeeYCNsQSdrIbdOamjduvTtOH9oEvgCr3f4Lfk9qdTgqYPmg/B21X95uwETNjDfJ1vuDkU2py8WU+ESy2TNPnuHQT3p1nOLj1mJBdkOcTFNa</vt:lpwstr>
  </property>
  <property fmtid="{D5CDD505-2E9C-101B-9397-08002B2CF9AE}" pid="51" name="x1ye=52">
    <vt:lpwstr>naP/bgZDz6iwRp0i2eFhSJw/St9bf9rOMxFRjXTKsYoe0p/3O8eGAiwf5tOYMOMco6gi8dxfcR6zI+k3ykHFjw/DWeUdpwgsBVNICJuemFyoxcJvs5Mm66JHKkQv0mzjWXaaVdgOvIv+apqftXStAjZKa/wGP+2t2IYN2+jyUKh/2KQnQeJPQPaeprW1c+8v1TYV68MxhwN2Jcfh5Rv2gIVGmZ8T4diuQcAyIrpedez+r3UCIaVfyVzK/ie1a0R</vt:lpwstr>
  </property>
  <property fmtid="{D5CDD505-2E9C-101B-9397-08002B2CF9AE}" pid="52" name="x1ye=53">
    <vt:lpwstr>vuJbE4TQqWAIaNpyu3bP9EhsYwnpfRtskmXbtTTJw096K3hIfCjfIftuW9fA9T2jUezwYm8rizE1Odom4L555vT/qD6qJcQ3olX5hmoahVKGqXZtcZNB0k0naZDWZlYkPAYFgTScDMSDFiGlgXZFnYuUN/e95UF+e/ox6MEydLBHiywO88q87Z+NmYfI8XSgiS0pRtKE/4Gw061sCfIZ28kUj50i9uQAyJ1hu42pT8oJPd+gJ22fnv65RGrn0dV</vt:lpwstr>
  </property>
  <property fmtid="{D5CDD505-2E9C-101B-9397-08002B2CF9AE}" pid="53" name="x1ye=54">
    <vt:lpwstr>3Ft2y5Tvunz+y3VplVfwFH3XraxYik+9RfgvRSsIYrFM2cTHB/0MzTBD8z8NcoOtRlBd9WFRadkyTdLGKS+O7568vjCPEEjX49A/+ryOok6/gS/atPKFYmQO4Q3BrtTQqUGqqR8kr1qwyLE2PelJcqNP/VgN2a4Ck3S+Oc1AGqUaVNhaAoaQz4ja9iz0JLKYVwbkjprQ6VqId0p8rczTjdx1am33o8uLFJtqKmgy5knitBt/fM16N36vqSlONvR</vt:lpwstr>
  </property>
  <property fmtid="{D5CDD505-2E9C-101B-9397-08002B2CF9AE}" pid="54" name="x1ye=55">
    <vt:lpwstr>9zPBAkdXcEhwL6yL7h0xoRH6kVNpsjaeySD/+vt2Xl2oCtaMXV2PWyVfbwqzI1WWmZ9xcuun0UWuiPjYtwqfouKvGwHMqarj6OEm0j9qIa/0aH/2fhvrdG/BG4oueazSPcTgsrulJZaUb8sqaHxbyrUV+h/pGw7mB2ea9AvzAzAMV4oZoduV44MDRJzgUwFtkf20slTx7FF7DV3dw0MD4ljmNF60thZh11KNj5F5Yfw3RJZ98gRs5CcKYNapQF8</vt:lpwstr>
  </property>
  <property fmtid="{D5CDD505-2E9C-101B-9397-08002B2CF9AE}" pid="55" name="x1ye=56">
    <vt:lpwstr>KdYQB7j5saKhv4yu6F9ifFEeU+CrhMb3zcbs6hS0ZEd9GNbWSp0upUjiKBCniLeY+opsu2YVPwtfqZxU24ivOkLSTUDr2XeCZ+x7poidOVWshb8wr9EvXnT278Hpz7VmmyfFTjtIpOYcO9sBgXTh4wOXNJKNav0+HGJ1wPSTY2n5n2OvhzCwVepvvAxeso5bdfwX5ZkPc8nJ9zp1PPQWn67DLtyW/KBkUDFRHViRafLLz9Kig/AYYrIUV30Wn2l</vt:lpwstr>
  </property>
  <property fmtid="{D5CDD505-2E9C-101B-9397-08002B2CF9AE}" pid="56" name="x1ye=57">
    <vt:lpwstr>MHXDiMhAApIEY7kr0cdpovzAa0XyX430M/QCvgB7/9a3GKIUroi8vk1pvJU8DQoiYk3NPNzyJVGQCzddJhIchm9VDrJXvaqhSnteFl+qWxsfKfrUI/lsgNlZTmm2zPKoJWyXe+k7dPmtes0oGrJJ6CF59FyYEN+ecR/sD2SdaT4H00Tqmbbklqx8ONyhsZx0xlXRuWAv6SAOkEc80mivM2SkZaXI3SA8/efJ48S9vZDUef0QkwRaxRWVS8OKKQ7</vt:lpwstr>
  </property>
  <property fmtid="{D5CDD505-2E9C-101B-9397-08002B2CF9AE}" pid="57" name="x1ye=58">
    <vt:lpwstr>fpEgbyIKfbWjyysN1XLOYVGEr+3una3xDgcaQKfGOToM2AHpAS/MAOf1pslcVfL/YdDBg8tg7svOx+iZgvv0lNO0CXNtQ/TNnlfGOqX701QGhCgW29HVwEcoKiO4wI0+BWK3QUcIo8JwXnvytZMigDXTMrCcrq0D2sKNg6OdZ+7u5Pi6TQOfL6UyNZ8NvIy6In3XcC1EjY81yiqH1qNDGvPiZCnNNy92oZSJAemoUalrnzxzSp31uq9VeGKiozt</vt:lpwstr>
  </property>
  <property fmtid="{D5CDD505-2E9C-101B-9397-08002B2CF9AE}" pid="58" name="x1ye=59">
    <vt:lpwstr>HcDxOEMf8IEWblyO9xgkDnoAScHOzmRxAH3+2uk2ewADTgPkGHe5GRK4CPhfLPmkzShn2EE6i0/42VV1fWXpkRffvSKj4M0Fe6FRN5HoAm/1f5CL5baHOzKTrUN58WJGEmNh4MEmctk/ZED2CoOExmDHcTKI+ZWudyQcSbXlNhn7rBDueHZT1f7v6eR6G8nvkVUihaHtMifbht7dtI0vnpSdA+sS5+fi74zDXVz4Hgt34++jVherLAmVCkWOQ2f</vt:lpwstr>
  </property>
  <property fmtid="{D5CDD505-2E9C-101B-9397-08002B2CF9AE}" pid="59" name="x1ye=6">
    <vt:lpwstr>P80oeJ09FHw5TPQD3UzaARoAzt7kH9zYTaUJg5B+X7BWOjJQaj8q8vXT2Vc5XvNXpsnszYzYmtTxjJIlhSYp33BWspwP24MGMH11wR8GCIzl8tXGv9gXoxr1egKLpjXNC+IV7Fd1/yKi4vci+YgEpM4lXKrRPDdW3mlPtTqHRYlkDHoT99o/9GtE3VMlxP4rR8Rfx7CWKpq+M9oBprIyr5UE3ey4356GxYrorPzfC1F+uZcaFvybHy88KkyzlAI</vt:lpwstr>
  </property>
  <property fmtid="{D5CDD505-2E9C-101B-9397-08002B2CF9AE}" pid="60" name="x1ye=60">
    <vt:lpwstr>M7ksqp+uK7s7GXIS4bASzhEwzzhDeP5G/iyBmZ9ZOM327QmaWKCVBbFXdUoB6U4bAh4R+B6VDOUh4RlpszM48IJBjq26o5Q1ARNVjpaSf1J0SLb145pXV0iy21ken5K8DU6g8aeQDYGu+UtdeTLM95Gg446KKNE8wev+5N7E3ff4fPLW4qbHReiT+foMbrQTDe0vv5hj9JsGWiUX62Qwc9fgz9xLMoYyuj6xdUbCUAVnzShj/g3FkJ3eZ4CRqMh</vt:lpwstr>
  </property>
  <property fmtid="{D5CDD505-2E9C-101B-9397-08002B2CF9AE}" pid="61" name="x1ye=61">
    <vt:lpwstr>jLLGh5+73Jq5YGDBTqW2qUgFZCoO/K79AYYdN1RqGyKXZzr85JBe36KsBuo98Y1BHtcYydtYzOoGxllqfPwpIVeQmCkRN8fS+rst/dp8TfPQcuSnNTthOG6l9cEtavBoNcbidjFF6WbuPx9cN9z8vDiUhEZGZb9CrTNpnUsLUfB7EYDSQcoKEzIlrBsWSL78NiV0vpPl7JrO9qkb19jVNeBFrnYyPpXsZHNtu4cuiM8edc16Lbo8I0esGISRLcH</vt:lpwstr>
  </property>
  <property fmtid="{D5CDD505-2E9C-101B-9397-08002B2CF9AE}" pid="62" name="x1ye=62">
    <vt:lpwstr>zHAa8ZXkuLszi2pyv2rASZ2ldqFL5A7RQAI4kcn/90hOK4358Z2yjJhiqmV03O5CHjAlV67Zrlgkq4uusmrjraW7Z9ZlixE0g07Fa9vAw3ndUZr/hqAfw207qB/tFF9r3m4S1unTcQS1xxA9cvQX1SGYI63TBtA6HAFajC1LGqGqS2DQQnrr5joJQ3HVmK1xGvPZ/n3LU2ov9BWi05c61aT+4z0d2YdZE0xo/KTvVpNjUKRGW4lnivsufID0ye/</vt:lpwstr>
  </property>
  <property fmtid="{D5CDD505-2E9C-101B-9397-08002B2CF9AE}" pid="63" name="x1ye=63">
    <vt:lpwstr>4a98JYAraAr5VOw8zdAeInOn1/v3Z3UAqH0K7yNvqPQ75bfVq4sTk3izDk7xGPmAAXq13rHCk+zj1HYHxMcAcfELuX+orAnSIl2sVs/Dae8f7TsqRe1Hlxrg7o14kqKH3O2j5ouTET0QHP/Tu6PD/4gXcReIp5x+MCc3+2uBdorBFOJ5T6Cc6zAHEKjxu03fwLWPfP5Zq03Wfzy8Pr2vPvPXw5TrUeN/CtBZ2200FcOakxk4mUbUduVs4/eMbT+</vt:lpwstr>
  </property>
  <property fmtid="{D5CDD505-2E9C-101B-9397-08002B2CF9AE}" pid="64" name="x1ye=64">
    <vt:lpwstr>gDS3x+NwWz/q1BjIdh+hWV/0/6ymIojcKeSxfQir2Kgwp4YbCo1pHsVe+0uKQatS6obv/O/v9w7qy2yKzYzL6avQHXupzzzwTQZf67qZE/I6//+vIe3Vuh1Z3RN1/StIHW9g1SC78m5rdr5iqALHwBUSHzCTP6RVOtUGinewGC0AbDsVQq2VRr8WyDg4+cF95G2/tLgdmvyrqhAJipTZV0U57MCVhwMVdVwP69su5c93J7GKPx8VJAbitMSdvTt</vt:lpwstr>
  </property>
  <property fmtid="{D5CDD505-2E9C-101B-9397-08002B2CF9AE}" pid="65" name="x1ye=65">
    <vt:lpwstr>mwLh80SWRwvIzuf3GtXztgzjLs50aAvxFBt4sxYwoBWxqdFpH5WF2xihsrsnCm3Qh+pdY8BZ4N0IhMUJmMPv4gfCv/yPD/kR608wK2bDw7Oq82UPE6CLqWtOUCna7hq3YQewIwcTKjUJx8KU7ugDrObSOv3FOKfp8p6wz9jbsT20KmiYKCA/mohgk9pinOIsYsbjEbaZxqNOd3ej3+tTN61M8Ws2zGat3occEu3ObWcRt7psrZx8wG2LvTdWc6Y</vt:lpwstr>
  </property>
  <property fmtid="{D5CDD505-2E9C-101B-9397-08002B2CF9AE}" pid="66" name="x1ye=66">
    <vt:lpwstr>jh+By7WVbq5rrSkGscfitB0WZ/CDUT2Ar5Oyort7cYatNRigBlzbfExYkXH/MBSyQ2+lvGzXWjfY+TRV+Qh8OE+P0wNS6yNfjzlXXhdqsMVqIB6dIGsWIu6KSd+/1Tpr+HjCzXKdGGfXmOwLxTlWP1X8VmkSwrEAXRBTHAbfAHWOPuzNAGGndY/eetgAqom3kOURWCbV722rb4JKCyzD3fQcY3ShL2eiHt8iewCtaAb58o9r3eHbUEZnTBpa/wi</vt:lpwstr>
  </property>
  <property fmtid="{D5CDD505-2E9C-101B-9397-08002B2CF9AE}" pid="67" name="x1ye=67">
    <vt:lpwstr>iw0z3pkJAKeKe5MyfCvmcEHY8EIN92L0dDKOByS3cJWnMAFxUTrcNi7Wk7Moxt1ABdRDILqmHEAVelOU0bUwp8L41seB4MQwBryBY6BNmJDPyodZW/9zlIIFiZNaB6YQSgCrEg/03qBSEOnPXiHebTyVqb1CQsvSt+c+Ziy2SiCphVHPnnCk1w0tD4/8wPBYYcRZCFWTNaohpVPG+mtBMzEdQ4VN2iGA4xF3tYWe8QMDovVeqwjAX1XM1Kk7VP1</vt:lpwstr>
  </property>
  <property fmtid="{D5CDD505-2E9C-101B-9397-08002B2CF9AE}" pid="68" name="x1ye=68">
    <vt:lpwstr>P/DzQyRWccFb+h68jW4yXvsB2c2ZPiL18rNL6py6LaFDsrW6iQigSvCIrrlRHSg1zv0idanApB1Jd1vUa+0kn1B5gYhsCDCpwLQJBw/9QaSZG6+/s6W6fOOglKIe6Mj1E8KWiqsERD4ftKRtNflNyyBS3FNRtOA7kZui5i4SUcF7S7ma2c4em4mRuM0VQ2iyerz7gCZD8AGvHxShw9YecrpNa7AXwhSGX4yPK+eADozYr3493fXDeOs4Macm23J</vt:lpwstr>
  </property>
  <property fmtid="{D5CDD505-2E9C-101B-9397-08002B2CF9AE}" pid="69" name="x1ye=69">
    <vt:lpwstr>dzuCbg59wWSNch239E3Gu/NqfmCs5O2EFQeUW/eqweKmnifTbA2M8DHANaFjKgYsdb5EkAMZYM4npoaPn1zHcIQyAkXDk6WAlasCe4kiNnSzgMhsTr6ONsfYV+C1cu8eD/jtupS3TzJVxX8OItMeOKiw/+nQECEdlhPSNziyUEyQ32Nr6MeVTR2zwU3whgTgizyn26NvJfGbawGFJ7DQXZXmWUSClcdwe7gedTcZmmPqZdA/dc2KWCIg+aiCu/P</vt:lpwstr>
  </property>
  <property fmtid="{D5CDD505-2E9C-101B-9397-08002B2CF9AE}" pid="70" name="x1ye=7">
    <vt:lpwstr>cZYmAgl3f5ycqkOiXsxAluozhKiNx1I1qcosqNpQunVfF65CV7yOryQLWDa4qiALMb74M7pH22Wl/WXBjkL6gWz9DGfX+lvDCVWgqxmXbE2oJaGIVWWSB2Gbzy8o1tsNa1xAm5wknLUz7EUvOUGdcjZCDOu6EHugoVq/zhsWsdDNaIx1SJmhF+SGqBRNRc2aA8+gNCZf4SMlvTkKz2R34H9RuxGJZVxpdlpa46Sp1gfdDYe/b2SjpNAaG9seEJe</vt:lpwstr>
  </property>
  <property fmtid="{D5CDD505-2E9C-101B-9397-08002B2CF9AE}" pid="71" name="x1ye=70">
    <vt:lpwstr>62Cb8lZVkL4H4TU95znn0w5gQhhfsSlX5RXK77L0wY7Gnf8WDP8si4J6UqmJ21m0kk3kTjQmzCwAMFrwhKfTD9er1dgDyWhZt79wqHS2pqUPlzFgIboSjFdhy+UoKNfKfIKR5kA9ibjNP8EEFEzq2XiJDcCilK7bodC7a89NHkfWwTPehj+x/hboGo2RGQOsFBi/GHwwyOYEkynlpH2eTdjnzhqnI7DfFckBwQdfy+bi2Y0K3uvsBBB1Hk4zAAi</vt:lpwstr>
  </property>
  <property fmtid="{D5CDD505-2E9C-101B-9397-08002B2CF9AE}" pid="72" name="x1ye=71">
    <vt:lpwstr>VSRdB1m7hsoKpQFUrYyPvp3fnhzQIYwIJpAOMNPsA/ZtmFxemIBlG6ssZBLDi108xIVMna/Zs3LsmnDno6Br1IVK7Zdptixwa0je8smtQ1V1UPMo9loXDWKhhQPv6HS6oNGAVLwHl4SjKFT2TWhlbrl2l83P1AsvQTAqsQmG9WI03k9pgO9lYwjXTHnhK2cbNurwxc8XaaygrgQct8v7CnZWQMH0XWWWOg36oYh3+RpGKF93a36wUfr68MK9TsS</vt:lpwstr>
  </property>
  <property fmtid="{D5CDD505-2E9C-101B-9397-08002B2CF9AE}" pid="73" name="x1ye=72">
    <vt:lpwstr>NbKcoCTs2HIM/ic9OY1N+ZhlCAh+iO9ofyMLAbSvOchy+bpS+GiFb+V0r4boqX7puXo7BmohbXKG0E8NkylgCdrFt3nDGkEbQjAbSHJv1X5sRAg+SYGbsPm+WJIlGTgPTJt+9cm8xw96PA0Mp02TiD+OM56SiJG1ZJAPUY8SuMwTdFmE+22ketOlJ3Joo8beHnUbfGMWDrtMzZmuUOIGKGytJ0Tu17Vszo6YEEdZu96QREhdAXoJ8dMbKBW2ZoD</vt:lpwstr>
  </property>
  <property fmtid="{D5CDD505-2E9C-101B-9397-08002B2CF9AE}" pid="74" name="x1ye=73">
    <vt:lpwstr>57wpLr4r9dOpV3WoeMyLhhXD7W1PCK0HoghbOAcwizGHZ+J2IsjqZTtl8HUcJTV9xin75Z6t0nEkcJXMhqPtIJsOmpVrDBrRBVhdlNQLzGFK1oN2Zt4edimJ+0HnIA5wmSxgmf6nf2+EbEnjHIHNyy/awvcRS0I4sC43pfSmrNvoixT3fR6hcnuGgUzuArF6VxvGVpWnJCrfkTFV+asP6HNdqwFD3TrTguB9tynL2vgWma10JFhEtP/7OWhLF3H</vt:lpwstr>
  </property>
  <property fmtid="{D5CDD505-2E9C-101B-9397-08002B2CF9AE}" pid="75" name="x1ye=74">
    <vt:lpwstr>z5joaRQsSTb06HG6wac0MXiPfhZ4mSaozbqpMj2kuR/PuNWzRUrFL7zDKbhd9DRYhEjvUdpDgffWLsdz9kJ+s698GlBfFLFu2AvAF+zxF/UjDQ7wOl9cwhbOqwv4LULcQPW8Y5qrH5YAHlh96sDe0AcLpymow/RXYnp4Yw5ZmYTt6Wpl+LFJ2ddr3Uh2XxC2ff8O1SszTEQAoyw1oaLfS0KPERJ+ZRrWBI5V5fEK5djy/r/TR5Q4eNDtB5x7kSE</vt:lpwstr>
  </property>
  <property fmtid="{D5CDD505-2E9C-101B-9397-08002B2CF9AE}" pid="76" name="x1ye=75">
    <vt:lpwstr>VOayKJLoo2MAThEY1eLCPGBtTDH4ZEF/fvxpMPzKH42JvQTfOOu19SjA9bokLV14NSG/eADT/D7VaQjhz+O90YC/muznjdCFA6cwvUO4hFs57t+mTJ1vqlPBdoCIguTZvZmQD2ZYGkY1CAsqffAfUEDa7+QL9sh9Itj2i5bV5k7lg9T5+J/2ZtyoaDe9ng/crio8gAoVJC5xwdoJedA+Z62kI3tOuQVNYJj843PuGgb8RlNiLqlW3AvqMzRm0O8</vt:lpwstr>
  </property>
  <property fmtid="{D5CDD505-2E9C-101B-9397-08002B2CF9AE}" pid="77" name="x1ye=76">
    <vt:lpwstr>7AXFbxzpeqZjbjuWujqj6OZrDeCIj+OU3XjpG1FLcJqD80dNyBCwmB4tunJDLaFpQGRjqzPR5plR/mYZA1G9pMDSgvuIdW2HYyWcx5/ywKFfRpk5qa3AbWf8MbHSKLRP7E5ZKVCMHmilIDftXC2GY2VV1qYKIabFtrYFqOJxyfNZgLjsGgGfJXh4kfIAbs5bdK2oBm1571ssL9KGgryuliLjdyXGEIP0Yx9/iFzqv95VBKuDnwe8XZeH0FHvI4P</vt:lpwstr>
  </property>
  <property fmtid="{D5CDD505-2E9C-101B-9397-08002B2CF9AE}" pid="78" name="x1ye=77">
    <vt:lpwstr>U6ftIz19Jv94Kjrw2QbRX81/ObWKwntjjS4mh/pHy+HgSeGUSNNdAmcDu37p5tFeC+mcczp/O3P75EQMPJxvWH8Nuj0slhMDCbIMqnc/6M2zbl0MUbPQYJ0UeWV00yugBMMt58CFJ/uFiKgGa/YApra6SeQVvTQy7Nuts28zv1OrIuyq5Ye7XdJwEBxn7Q1NJ6Nu2L18Tex0iRX9J4YmY61tGO6pRK2BYIhEwj6JoNyPFtEiMPE1QvMgVclAiVj</vt:lpwstr>
  </property>
  <property fmtid="{D5CDD505-2E9C-101B-9397-08002B2CF9AE}" pid="79" name="x1ye=78">
    <vt:lpwstr>Kj1a/XAENqSRzUb1PtWh7DWza6p15HCJyhIp2XNerD8+gk/aTPB9ytZFFrApr5k9XsF5jZTJVVyUeNz1Qa8Km8s524WHxvUTjnZtVvogBH22OW1kIjCgvtTiNw+WfFRYxWYZd8MZiSPKLcSJ14lvn6+GmxikbIc06uDYJu5QxqdJMqYjiy7DFW3T/MK52KXnSe/yIRyvnnMHKilib7cF6+UqH9i02/RWZtWCM5e3bb9OfJZ1jH5tq+7VaCVwCIr</vt:lpwstr>
  </property>
  <property fmtid="{D5CDD505-2E9C-101B-9397-08002B2CF9AE}" pid="80" name="x1ye=79">
    <vt:lpwstr>VUBoUGrzEuxumboi4iMoFR8u/5Qhh30V13U/eCmNzGfiHemC0CNlzGbweihX+QKIpnnA6letuaUGzM5E+XvHjBCTjNjXpC8QueO8MSrZBzdiw29IVu8nl01A/vXYdRU9pyAHtcWG3cvB3xP0m2naVNDRsM+YSbXtYPgssmB2VrdNoG8G8q4Wj+WyS2WruEe0vmU9I3xLPNuMJR0txtEcaBRKEVj6TvOjLZ2nVr/JpRwpZjSsVObPRJhS8DifkpK</vt:lpwstr>
  </property>
  <property fmtid="{D5CDD505-2E9C-101B-9397-08002B2CF9AE}" pid="81" name="x1ye=8">
    <vt:lpwstr>cwyjUQ+YUf6oFl2tpqh0l7SGZ+oOb89PWmvxMZOU0CZuylCKDG2S/b2gmno1InzdKHlJ6DS5AoGTHcAGoHnwmEPFS1utxSAEF3BvipI29hdDiKyDOr0lsiPnCQHawm/OCYpyqdUDqDq1Ga3xFPx8jjlqpo+HJmEJroGsVHAc6Gh9jb8xQ4ifQkJPed/LlQCdK3GCsFyZAYpQKLyJPI6mNuVl6pPI2gSaoy5zK9l5eFgDllkiq07YXwGSq42lSHw</vt:lpwstr>
  </property>
  <property fmtid="{D5CDD505-2E9C-101B-9397-08002B2CF9AE}" pid="82" name="x1ye=80">
    <vt:lpwstr>a0QriB5CtMwPRNcjlu34YL+gUOruiXH20k5fVmfh9wvH+DTExzbg+LKzb5NL2pE9VS5L7AlzHnPsRLz66uKdkAlC8DPYwu4qJVzEY4/waPKj+BZnnhdcO4ok3VlTB7354b/Vj+ssoXkPAc6L1hkygoyBenCnQynpjD/QT2FGb6GH0eByodvUwxfcOGUfT36csZF6+Pquur9OGOYKiDt4UNcbvyJohBqI/OPN1SlpAPdE0j2Yybek+WhAvzhxpfZ</vt:lpwstr>
  </property>
  <property fmtid="{D5CDD505-2E9C-101B-9397-08002B2CF9AE}" pid="83" name="x1ye=81">
    <vt:lpwstr>t/ajaHC24RdgqjtHubL5iz1DLsA7yDS+qQxL57wk+Bd2fovRNuTs6muZ2dXEZCczAoskx412axITnaiuj6bh0Ieo7z2UdCyh1keIUj9/HYByTLZAO0bUNMgOdB6ddTZh5ozZ/VJLLfKmHmgBT2wtFuvnnw5NNlk82uffggPLRMZfe5ZCDft/JVBvufY91PZbDqwZl6KFDWA6zIY4Wu0JLmgjQbYnVkUYHFSrB21Md8PsbDm1uD3Uod+N5fsmIde</vt:lpwstr>
  </property>
  <property fmtid="{D5CDD505-2E9C-101B-9397-08002B2CF9AE}" pid="84" name="x1ye=82">
    <vt:lpwstr>sKDrsWswHWv7vP6X94+ZW6SPpgCUROoEjjLomy5jOxemWya2w4X2jXUZAiSMQ7mD1arMAEHg0/fPeD8kkT7st4eLAQgzR6yZDlsmxFlabNX7vCmXqEYwjNbq/EDiyGrZIH/nQDEgTRPEN9Y+7SMkElPGYL0Fl08J+TYIsicBOYj5UW4mhtFJLztCi1ug73zTm+yiQxvipRRJD67YsgX2LMradJgDi0nhGhdHIitzsjzUN6Xl+g6y8sZn4/dU7sU</vt:lpwstr>
  </property>
  <property fmtid="{D5CDD505-2E9C-101B-9397-08002B2CF9AE}" pid="85" name="x1ye=83">
    <vt:lpwstr>1dTxCiKLtOTzd9oVaThTueN6uIiJuJJVzlOheM1Gvs5ZvizHcKd3/IFYecaiLvdL4fbdHEoxOktMI6ky8Yxo3Tuk/aaCocfDxfOvoGxf7Fg1YTA+niEcJpuSDTL73Pta/eESSnK8yb+3Z3nQBvCVPiDg2t/qsflhPwlo1kYcMieGouoQY9IRZMfxn//q37weT2WIqSfR2mB7PXhJRa9ddqRyuU/yAsXhQSNMc0WctP9rJAZHcCmhyU7wpnbPbbo</vt:lpwstr>
  </property>
  <property fmtid="{D5CDD505-2E9C-101B-9397-08002B2CF9AE}" pid="86" name="x1ye=84">
    <vt:lpwstr>alpSDLW7JhAB71wIpQ+0mJhq+nriP461V6yD5cbKFLnAW9KiIg+DmO1aIsKdAT84zGgfPB1HktCrohxOrTHS/hw/utfNpYJ34bo++mlaRHOVx3n1LqF404nLqQk/sN+obG5onYyxhGLArpun2YrjVN6xSeaL8nb6u2l4ojj3Bch08ebPO3QPNyAw0XBkzkdDKOWF+vviYucS6ICAg8fOg0rXaMKhwBW0D/AlRgjGtklpqdjLnEVKnDjZ6sn+9+8</vt:lpwstr>
  </property>
  <property fmtid="{D5CDD505-2E9C-101B-9397-08002B2CF9AE}" pid="87" name="x1ye=85">
    <vt:lpwstr>/7J96s7hTAAA=</vt:lpwstr>
  </property>
  <property fmtid="{D5CDD505-2E9C-101B-9397-08002B2CF9AE}" pid="88" name="x1ye=9">
    <vt:lpwstr>fGdTLaJ6tLMl/5bixGWnLVw2S9T6PJKwGDPhopdtoU1nj2mC5iXXYukVKkVupXpMi+V/FTQWnigoW9+r2gVL619wnz09DkMMJmfN6WJ6S53+bOSABczrpEctnnuESi5tmI2BATeiWpp/abYU1lhG5MDdEyv/lOiUFrWAkD7wzphFCZz6Bxd0VPBse3VO/Ky+EuR7N7Nf9FXcXWcCqT+lBEub3vafpGhnOt/leN+X9V3dcJ63V8O7Jk6SurvTw9O</vt:lpwstr>
  </property>
</Properties>
</file>