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4468" w14:textId="77777777" w:rsidR="007E7054" w:rsidRPr="007E7054" w:rsidRDefault="007E7054" w:rsidP="007E7054">
      <w:pPr>
        <w:spacing w:line="240" w:lineRule="auto"/>
        <w:rPr>
          <w:lang w:val="en-PR" w:eastAsia="en-PR"/>
        </w:rPr>
      </w:pPr>
      <w:r w:rsidRPr="007E7054">
        <w:rPr>
          <w:rFonts w:ascii="Arial" w:hAnsi="Arial" w:cs="Arial"/>
          <w:color w:val="000000"/>
          <w:sz w:val="22"/>
          <w:szCs w:val="22"/>
          <w:lang w:val="en-PR" w:eastAsia="en-PR"/>
        </w:rPr>
        <w:t>Hello Job Seekers!</w:t>
      </w:r>
    </w:p>
    <w:p w14:paraId="1251323C" w14:textId="77777777" w:rsidR="007E7054" w:rsidRPr="007E7054" w:rsidRDefault="007E7054" w:rsidP="007E7054">
      <w:pPr>
        <w:spacing w:line="240" w:lineRule="auto"/>
        <w:rPr>
          <w:lang w:val="en-PR" w:eastAsia="en-PR"/>
        </w:rPr>
      </w:pPr>
    </w:p>
    <w:p w14:paraId="5000E337" w14:textId="77777777" w:rsidR="007E7054" w:rsidRPr="007E7054" w:rsidRDefault="007E7054" w:rsidP="007E7054">
      <w:pPr>
        <w:spacing w:line="240" w:lineRule="auto"/>
        <w:rPr>
          <w:lang w:val="en-PR" w:eastAsia="en-PR"/>
        </w:rPr>
      </w:pPr>
      <w:r w:rsidRPr="007E7054">
        <w:rPr>
          <w:rFonts w:ascii="Arial" w:hAnsi="Arial" w:cs="Arial"/>
          <w:color w:val="000000"/>
          <w:sz w:val="22"/>
          <w:szCs w:val="22"/>
          <w:lang w:val="en-PR" w:eastAsia="en-PR"/>
        </w:rPr>
        <w:t>Thanks for downloading a free resume template from Resume Now. Whether you’re an entry-level, mid-career or experienced professional with many years in the workforce, you will find additional resources here to help you create an interview-winning resume with confidence.</w:t>
      </w:r>
    </w:p>
    <w:p w14:paraId="4D199064" w14:textId="77777777" w:rsidR="007E7054" w:rsidRPr="007E7054" w:rsidRDefault="007E7054" w:rsidP="007E7054">
      <w:pPr>
        <w:spacing w:line="240" w:lineRule="auto"/>
        <w:rPr>
          <w:lang w:val="en-PR" w:eastAsia="en-PR"/>
        </w:rPr>
      </w:pPr>
    </w:p>
    <w:p w14:paraId="68C53D3E" w14:textId="77777777" w:rsidR="007E7054" w:rsidRPr="007E7054" w:rsidRDefault="007E7054" w:rsidP="007E7054">
      <w:pPr>
        <w:spacing w:line="240" w:lineRule="auto"/>
        <w:rPr>
          <w:lang w:val="en-PR" w:eastAsia="en-PR"/>
        </w:rPr>
      </w:pPr>
      <w:r w:rsidRPr="007E7054">
        <w:rPr>
          <w:rFonts w:ascii="Arial" w:hAnsi="Arial" w:cs="Arial"/>
          <w:color w:val="000000"/>
          <w:sz w:val="22"/>
          <w:szCs w:val="22"/>
          <w:lang w:val="en-PR" w:eastAsia="en-PR"/>
        </w:rPr>
        <w:t xml:space="preserve">Our </w:t>
      </w:r>
      <w:hyperlink r:id="rId7" w:history="1">
        <w:r w:rsidRPr="007E7054">
          <w:rPr>
            <w:rFonts w:ascii="Arial" w:hAnsi="Arial" w:cs="Arial"/>
            <w:color w:val="1155CC"/>
            <w:sz w:val="22"/>
            <w:szCs w:val="22"/>
            <w:u w:val="single"/>
            <w:lang w:val="en-PR" w:eastAsia="en-PR"/>
          </w:rPr>
          <w:t>how-to-write-a-resume</w:t>
        </w:r>
      </w:hyperlink>
      <w:r w:rsidRPr="007E7054">
        <w:rPr>
          <w:rFonts w:ascii="Arial" w:hAnsi="Arial" w:cs="Arial"/>
          <w:color w:val="000000"/>
          <w:sz w:val="22"/>
          <w:szCs w:val="22"/>
          <w:lang w:val="en-PR" w:eastAsia="en-PR"/>
        </w:rPr>
        <w:t xml:space="preserve"> guide will help you craft every section of your resume. Experienced professionals can learn how to write a </w:t>
      </w:r>
      <w:hyperlink r:id="rId8" w:history="1">
        <w:r w:rsidRPr="007E7054">
          <w:rPr>
            <w:rFonts w:ascii="Arial" w:hAnsi="Arial" w:cs="Arial"/>
            <w:color w:val="1155CC"/>
            <w:sz w:val="22"/>
            <w:szCs w:val="22"/>
            <w:u w:val="single"/>
            <w:lang w:val="en-PR" w:eastAsia="en-PR"/>
          </w:rPr>
          <w:t>professional summary</w:t>
        </w:r>
      </w:hyperlink>
      <w:r w:rsidRPr="007E7054">
        <w:rPr>
          <w:rFonts w:ascii="Arial" w:hAnsi="Arial" w:cs="Arial"/>
          <w:color w:val="000000"/>
          <w:sz w:val="22"/>
          <w:szCs w:val="22"/>
          <w:lang w:val="en-PR" w:eastAsia="en-PR"/>
        </w:rPr>
        <w:t xml:space="preserve">, while job applicants who are just entering the workforce can find guidance on writing a </w:t>
      </w:r>
      <w:hyperlink r:id="rId9" w:history="1">
        <w:r w:rsidRPr="007E7054">
          <w:rPr>
            <w:rFonts w:ascii="Arial" w:hAnsi="Arial" w:cs="Arial"/>
            <w:color w:val="1155CC"/>
            <w:sz w:val="22"/>
            <w:szCs w:val="22"/>
            <w:u w:val="single"/>
            <w:lang w:val="en-PR" w:eastAsia="en-PR"/>
          </w:rPr>
          <w:t>resume objective statement</w:t>
        </w:r>
      </w:hyperlink>
      <w:r w:rsidRPr="007E7054">
        <w:rPr>
          <w:rFonts w:ascii="Arial" w:hAnsi="Arial" w:cs="Arial"/>
          <w:color w:val="000000"/>
          <w:sz w:val="22"/>
          <w:szCs w:val="22"/>
          <w:lang w:val="en-PR" w:eastAsia="en-PR"/>
        </w:rPr>
        <w:t xml:space="preserve">. We’ll help you capture your achievements in a detailed </w:t>
      </w:r>
      <w:hyperlink r:id="rId10" w:history="1">
        <w:r w:rsidRPr="007E7054">
          <w:rPr>
            <w:rFonts w:ascii="Arial" w:hAnsi="Arial" w:cs="Arial"/>
            <w:color w:val="1155CC"/>
            <w:sz w:val="22"/>
            <w:szCs w:val="22"/>
            <w:u w:val="single"/>
            <w:lang w:val="en-PR" w:eastAsia="en-PR"/>
          </w:rPr>
          <w:t>work history section</w:t>
        </w:r>
      </w:hyperlink>
      <w:r w:rsidRPr="007E7054">
        <w:rPr>
          <w:rFonts w:ascii="Arial" w:hAnsi="Arial" w:cs="Arial"/>
          <w:color w:val="000000"/>
          <w:sz w:val="22"/>
          <w:szCs w:val="22"/>
          <w:lang w:val="en-PR" w:eastAsia="en-PR"/>
        </w:rPr>
        <w:t xml:space="preserve">, and when it comes to crafting eye-catching </w:t>
      </w:r>
      <w:hyperlink r:id="rId11" w:history="1">
        <w:r w:rsidRPr="007E7054">
          <w:rPr>
            <w:rFonts w:ascii="Arial" w:hAnsi="Arial" w:cs="Arial"/>
            <w:color w:val="1155CC"/>
            <w:sz w:val="22"/>
            <w:szCs w:val="22"/>
            <w:u w:val="single"/>
            <w:lang w:val="en-PR" w:eastAsia="en-PR"/>
          </w:rPr>
          <w:t>skills sections</w:t>
        </w:r>
      </w:hyperlink>
      <w:r w:rsidRPr="007E7054">
        <w:rPr>
          <w:rFonts w:ascii="Arial" w:hAnsi="Arial" w:cs="Arial"/>
          <w:color w:val="000000"/>
          <w:sz w:val="22"/>
          <w:szCs w:val="22"/>
          <w:lang w:val="en-PR" w:eastAsia="en-PR"/>
        </w:rPr>
        <w:t>, we’ve got you covered. </w:t>
      </w:r>
    </w:p>
    <w:p w14:paraId="71CB6975" w14:textId="77777777" w:rsidR="007E7054" w:rsidRPr="007E7054" w:rsidRDefault="007E7054" w:rsidP="007E7054">
      <w:pPr>
        <w:spacing w:line="240" w:lineRule="auto"/>
        <w:rPr>
          <w:lang w:val="en-PR" w:eastAsia="en-PR"/>
        </w:rPr>
      </w:pPr>
    </w:p>
    <w:p w14:paraId="2399A9F6" w14:textId="77777777" w:rsidR="007E7054" w:rsidRPr="007E7054" w:rsidRDefault="007E7054" w:rsidP="007E7054">
      <w:pPr>
        <w:spacing w:line="240" w:lineRule="auto"/>
        <w:rPr>
          <w:lang w:val="en-PR" w:eastAsia="en-PR"/>
        </w:rPr>
      </w:pPr>
      <w:r w:rsidRPr="007E7054">
        <w:rPr>
          <w:rFonts w:ascii="Arial" w:hAnsi="Arial" w:cs="Arial"/>
          <w:color w:val="000000"/>
          <w:sz w:val="22"/>
          <w:szCs w:val="22"/>
          <w:lang w:val="en-PR" w:eastAsia="en-PR"/>
        </w:rPr>
        <w:t xml:space="preserve">And if you want first-hand guidance in writing your resume, your account allows you to access our </w:t>
      </w:r>
      <w:proofErr w:type="gramStart"/>
      <w:r w:rsidRPr="007E7054">
        <w:rPr>
          <w:rFonts w:ascii="Arial" w:hAnsi="Arial" w:cs="Arial"/>
          <w:color w:val="000000"/>
          <w:sz w:val="22"/>
          <w:szCs w:val="22"/>
          <w:lang w:val="en-PR" w:eastAsia="en-PR"/>
        </w:rPr>
        <w:t>best-class</w:t>
      </w:r>
      <w:proofErr w:type="gramEnd"/>
      <w:r w:rsidRPr="007E7054">
        <w:rPr>
          <w:rFonts w:ascii="Arial" w:hAnsi="Arial" w:cs="Arial"/>
          <w:color w:val="000000"/>
          <w:sz w:val="22"/>
          <w:szCs w:val="22"/>
          <w:lang w:val="en-PR" w:eastAsia="en-PR"/>
        </w:rPr>
        <w:t xml:space="preserve"> </w:t>
      </w:r>
      <w:hyperlink r:id="rId12" w:history="1">
        <w:r w:rsidRPr="007E7054">
          <w:rPr>
            <w:rFonts w:ascii="Arial" w:hAnsi="Arial" w:cs="Arial"/>
            <w:color w:val="1155CC"/>
            <w:sz w:val="22"/>
            <w:szCs w:val="22"/>
            <w:u w:val="single"/>
            <w:lang w:val="en-PR" w:eastAsia="en-PR"/>
          </w:rPr>
          <w:t>Resume Builder</w:t>
        </w:r>
      </w:hyperlink>
      <w:r w:rsidRPr="007E7054">
        <w:rPr>
          <w:rFonts w:ascii="Arial" w:hAnsi="Arial" w:cs="Arial"/>
          <w:color w:val="000000"/>
          <w:sz w:val="22"/>
          <w:szCs w:val="22"/>
          <w:lang w:val="en-PR" w:eastAsia="en-PR"/>
        </w:rPr>
        <w:t>. </w:t>
      </w:r>
    </w:p>
    <w:p w14:paraId="591A10F7" w14:textId="77777777" w:rsidR="007E7054" w:rsidRPr="007E7054" w:rsidRDefault="007E7054" w:rsidP="007E7054">
      <w:pPr>
        <w:spacing w:line="240" w:lineRule="auto"/>
        <w:rPr>
          <w:lang w:val="en-PR" w:eastAsia="en-PR"/>
        </w:rPr>
      </w:pPr>
    </w:p>
    <w:p w14:paraId="5809C253" w14:textId="77777777" w:rsidR="007E7054" w:rsidRPr="007E7054" w:rsidRDefault="007E7054" w:rsidP="007E7054">
      <w:pPr>
        <w:spacing w:line="240" w:lineRule="auto"/>
        <w:rPr>
          <w:lang w:val="en-PR" w:eastAsia="en-PR"/>
        </w:rPr>
      </w:pPr>
      <w:r w:rsidRPr="007E7054">
        <w:rPr>
          <w:rFonts w:ascii="Arial" w:hAnsi="Arial" w:cs="Arial"/>
          <w:color w:val="000000"/>
          <w:sz w:val="22"/>
          <w:szCs w:val="22"/>
          <w:lang w:val="en-PR" w:eastAsia="en-PR"/>
        </w:rPr>
        <w:t>Our builder has: </w:t>
      </w:r>
    </w:p>
    <w:p w14:paraId="0970C7E4" w14:textId="77777777" w:rsidR="007E7054" w:rsidRPr="007E7054" w:rsidRDefault="007E7054" w:rsidP="007E7054">
      <w:pPr>
        <w:spacing w:line="240" w:lineRule="auto"/>
        <w:rPr>
          <w:lang w:val="en-PR" w:eastAsia="en-PR"/>
        </w:rPr>
      </w:pPr>
      <w:r w:rsidRPr="007E7054">
        <w:rPr>
          <w:color w:val="000000"/>
          <w:lang w:val="en-PR" w:eastAsia="en-PR"/>
        </w:rPr>
        <w:br/>
      </w:r>
      <w:r w:rsidRPr="007E7054">
        <w:rPr>
          <w:color w:val="000000"/>
          <w:lang w:val="en-PR" w:eastAsia="en-PR"/>
        </w:rPr>
        <w:br/>
      </w:r>
    </w:p>
    <w:p w14:paraId="46B13238" w14:textId="77777777" w:rsidR="007E7054" w:rsidRPr="007E7054" w:rsidRDefault="007E7054" w:rsidP="007E7054">
      <w:pPr>
        <w:numPr>
          <w:ilvl w:val="0"/>
          <w:numId w:val="11"/>
        </w:numPr>
        <w:spacing w:line="240" w:lineRule="auto"/>
        <w:textAlignment w:val="baseline"/>
        <w:rPr>
          <w:rFonts w:ascii="Arial" w:hAnsi="Arial" w:cs="Arial"/>
          <w:color w:val="000000"/>
          <w:sz w:val="22"/>
          <w:szCs w:val="22"/>
          <w:lang w:val="en-PR" w:eastAsia="en-PR"/>
        </w:rPr>
      </w:pPr>
      <w:r w:rsidRPr="007E7054">
        <w:rPr>
          <w:rFonts w:ascii="Arial" w:hAnsi="Arial" w:cs="Arial"/>
          <w:color w:val="000000"/>
          <w:sz w:val="22"/>
          <w:szCs w:val="22"/>
          <w:lang w:val="en-PR" w:eastAsia="en-PR"/>
        </w:rPr>
        <w:t>Hundreds of industry-specific keywords and phrases to highlight your top qualifications while simplifying the writing process.</w:t>
      </w:r>
    </w:p>
    <w:p w14:paraId="16E0779F" w14:textId="77777777" w:rsidR="007E7054" w:rsidRPr="007E7054" w:rsidRDefault="007E7054" w:rsidP="007E7054">
      <w:pPr>
        <w:numPr>
          <w:ilvl w:val="0"/>
          <w:numId w:val="11"/>
        </w:numPr>
        <w:spacing w:line="240" w:lineRule="auto"/>
        <w:textAlignment w:val="baseline"/>
        <w:rPr>
          <w:rFonts w:ascii="Arial" w:hAnsi="Arial" w:cs="Arial"/>
          <w:color w:val="000000"/>
          <w:sz w:val="22"/>
          <w:szCs w:val="22"/>
          <w:lang w:val="en-PR" w:eastAsia="en-PR"/>
        </w:rPr>
      </w:pPr>
      <w:r w:rsidRPr="007E7054">
        <w:rPr>
          <w:rFonts w:ascii="Arial" w:hAnsi="Arial" w:cs="Arial"/>
          <w:color w:val="000000"/>
          <w:sz w:val="22"/>
          <w:szCs w:val="22"/>
          <w:lang w:val="en-PR" w:eastAsia="en-PR"/>
        </w:rPr>
        <w:t xml:space="preserve">Eye-catching </w:t>
      </w:r>
      <w:hyperlink r:id="rId13" w:history="1">
        <w:r w:rsidRPr="007E7054">
          <w:rPr>
            <w:rFonts w:ascii="Arial" w:hAnsi="Arial" w:cs="Arial"/>
            <w:color w:val="1155CC"/>
            <w:sz w:val="22"/>
            <w:szCs w:val="22"/>
            <w:u w:val="single"/>
            <w:lang w:val="en-PR" w:eastAsia="en-PR"/>
          </w:rPr>
          <w:t>templates</w:t>
        </w:r>
      </w:hyperlink>
      <w:r w:rsidRPr="007E7054">
        <w:rPr>
          <w:rFonts w:ascii="Arial" w:hAnsi="Arial" w:cs="Arial"/>
          <w:color w:val="000000"/>
          <w:sz w:val="22"/>
          <w:szCs w:val="22"/>
          <w:lang w:val="en-PR" w:eastAsia="en-PR"/>
        </w:rPr>
        <w:t xml:space="preserve"> to choose from (we’ll help you!) so you can ensure your resume is well-organized and formatted correctly.</w:t>
      </w:r>
    </w:p>
    <w:p w14:paraId="3C59CA1B" w14:textId="77777777" w:rsidR="007E7054" w:rsidRPr="007E7054" w:rsidRDefault="007E7054" w:rsidP="007E7054">
      <w:pPr>
        <w:numPr>
          <w:ilvl w:val="0"/>
          <w:numId w:val="11"/>
        </w:numPr>
        <w:spacing w:line="240" w:lineRule="auto"/>
        <w:textAlignment w:val="baseline"/>
        <w:rPr>
          <w:rFonts w:ascii="Arial" w:hAnsi="Arial" w:cs="Arial"/>
          <w:color w:val="000000"/>
          <w:sz w:val="22"/>
          <w:szCs w:val="22"/>
          <w:lang w:val="en-PR" w:eastAsia="en-PR"/>
        </w:rPr>
      </w:pPr>
      <w:r w:rsidRPr="007E7054">
        <w:rPr>
          <w:rFonts w:ascii="Arial" w:hAnsi="Arial" w:cs="Arial"/>
          <w:color w:val="000000"/>
          <w:sz w:val="22"/>
          <w:szCs w:val="22"/>
          <w:lang w:val="en-PR" w:eastAsia="en-PR"/>
        </w:rPr>
        <w:t xml:space="preserve">More than 64,000 professionally written </w:t>
      </w:r>
      <w:hyperlink r:id="rId14" w:history="1">
        <w:r w:rsidRPr="007E7054">
          <w:rPr>
            <w:rFonts w:ascii="Arial" w:hAnsi="Arial" w:cs="Arial"/>
            <w:color w:val="1155CC"/>
            <w:sz w:val="22"/>
            <w:szCs w:val="22"/>
            <w:u w:val="single"/>
            <w:lang w:val="en-PR" w:eastAsia="en-PR"/>
          </w:rPr>
          <w:t>examples</w:t>
        </w:r>
      </w:hyperlink>
      <w:r w:rsidRPr="007E7054">
        <w:rPr>
          <w:rFonts w:ascii="Arial" w:hAnsi="Arial" w:cs="Arial"/>
          <w:color w:val="000000"/>
          <w:sz w:val="22"/>
          <w:szCs w:val="22"/>
          <w:lang w:val="en-PR" w:eastAsia="en-PR"/>
        </w:rPr>
        <w:t xml:space="preserve"> for inspiration.</w:t>
      </w:r>
    </w:p>
    <w:p w14:paraId="5BAB4240" w14:textId="77777777" w:rsidR="007E7054" w:rsidRPr="007E7054" w:rsidRDefault="007E7054" w:rsidP="007E7054">
      <w:pPr>
        <w:spacing w:line="240" w:lineRule="auto"/>
        <w:rPr>
          <w:lang w:val="en-PR" w:eastAsia="en-PR"/>
        </w:rPr>
      </w:pPr>
    </w:p>
    <w:p w14:paraId="54198649" w14:textId="77777777" w:rsidR="007E7054" w:rsidRPr="007E7054" w:rsidRDefault="007E7054" w:rsidP="007E7054">
      <w:pPr>
        <w:spacing w:line="240" w:lineRule="auto"/>
        <w:rPr>
          <w:lang w:val="en-PR" w:eastAsia="en-PR"/>
        </w:rPr>
      </w:pPr>
      <w:r w:rsidRPr="007E7054">
        <w:rPr>
          <w:rFonts w:ascii="Arial" w:hAnsi="Arial" w:cs="Arial"/>
          <w:color w:val="000000"/>
          <w:sz w:val="22"/>
          <w:szCs w:val="22"/>
          <w:lang w:val="en-PR" w:eastAsia="en-PR"/>
        </w:rPr>
        <w:t xml:space="preserve">Or you can simply turn the entire job over to a professional for a </w:t>
      </w:r>
      <w:hyperlink r:id="rId15" w:history="1">
        <w:r w:rsidRPr="007E7054">
          <w:rPr>
            <w:rFonts w:ascii="Arial" w:hAnsi="Arial" w:cs="Arial"/>
            <w:color w:val="1155CC"/>
            <w:sz w:val="22"/>
            <w:szCs w:val="22"/>
            <w:u w:val="single"/>
            <w:lang w:val="en-PR" w:eastAsia="en-PR"/>
          </w:rPr>
          <w:t>resume review</w:t>
        </w:r>
      </w:hyperlink>
      <w:r w:rsidRPr="007E7054">
        <w:rPr>
          <w:rFonts w:ascii="Arial" w:hAnsi="Arial" w:cs="Arial"/>
          <w:color w:val="000000"/>
          <w:sz w:val="22"/>
          <w:szCs w:val="22"/>
          <w:lang w:val="en-PR" w:eastAsia="en-PR"/>
        </w:rPr>
        <w:t xml:space="preserve"> or a </w:t>
      </w:r>
      <w:hyperlink r:id="rId16" w:history="1">
        <w:r w:rsidRPr="007E7054">
          <w:rPr>
            <w:rFonts w:ascii="Arial" w:hAnsi="Arial" w:cs="Arial"/>
            <w:color w:val="1155CC"/>
            <w:sz w:val="22"/>
            <w:szCs w:val="22"/>
            <w:u w:val="single"/>
            <w:lang w:val="en-PR" w:eastAsia="en-PR"/>
          </w:rPr>
          <w:t>professional writer</w:t>
        </w:r>
      </w:hyperlink>
      <w:r w:rsidRPr="007E7054">
        <w:rPr>
          <w:rFonts w:ascii="Arial" w:hAnsi="Arial" w:cs="Arial"/>
          <w:color w:val="000000"/>
          <w:sz w:val="22"/>
          <w:szCs w:val="22"/>
          <w:lang w:val="en-PR" w:eastAsia="en-PR"/>
        </w:rPr>
        <w:t xml:space="preserve"> for a personal touch.</w:t>
      </w:r>
    </w:p>
    <w:p w14:paraId="72419414" w14:textId="77777777" w:rsidR="007E7054" w:rsidRPr="007E7054" w:rsidRDefault="007E7054" w:rsidP="007E7054">
      <w:pPr>
        <w:spacing w:line="240" w:lineRule="auto"/>
        <w:rPr>
          <w:lang w:val="en-PR" w:eastAsia="en-PR"/>
        </w:rPr>
      </w:pPr>
    </w:p>
    <w:p w14:paraId="58DAC33E" w14:textId="77777777" w:rsidR="007E7054" w:rsidRPr="007E7054" w:rsidRDefault="007E7054" w:rsidP="007E7054">
      <w:pPr>
        <w:spacing w:line="240" w:lineRule="auto"/>
        <w:rPr>
          <w:lang w:val="en-PR" w:eastAsia="en-PR"/>
        </w:rPr>
      </w:pPr>
      <w:r w:rsidRPr="007E7054">
        <w:rPr>
          <w:rFonts w:ascii="Arial" w:hAnsi="Arial" w:cs="Arial"/>
          <w:color w:val="000000"/>
          <w:sz w:val="22"/>
          <w:szCs w:val="22"/>
          <w:lang w:val="en-PR" w:eastAsia="en-PR"/>
        </w:rPr>
        <w:t>Thanks again for downloading a free resume template from Resume Now. We hope you find our resources helpful when crafting your resume. We’re here to help you with anything you need on your path to success!</w:t>
      </w:r>
    </w:p>
    <w:p w14:paraId="5B8104A7" w14:textId="77777777" w:rsidR="007E7054" w:rsidRPr="007E7054" w:rsidRDefault="007E7054" w:rsidP="007E7054">
      <w:pPr>
        <w:spacing w:line="240" w:lineRule="auto"/>
        <w:rPr>
          <w:lang w:val="en-PR" w:eastAsia="en-PR"/>
        </w:rPr>
      </w:pPr>
    </w:p>
    <w:p w14:paraId="7F9C606B" w14:textId="77777777" w:rsidR="007E7054" w:rsidRPr="007E7054" w:rsidRDefault="007E7054" w:rsidP="007E7054">
      <w:pPr>
        <w:spacing w:line="240" w:lineRule="auto"/>
        <w:rPr>
          <w:lang w:val="en-PR" w:eastAsia="en-PR"/>
        </w:rPr>
      </w:pPr>
      <w:r w:rsidRPr="007E7054">
        <w:rPr>
          <w:rFonts w:ascii="Arial" w:hAnsi="Arial" w:cs="Arial"/>
          <w:color w:val="000000"/>
          <w:sz w:val="22"/>
          <w:szCs w:val="22"/>
          <w:lang w:val="en-PR" w:eastAsia="en-PR"/>
        </w:rPr>
        <w:t>Best of luck with your job search!</w:t>
      </w:r>
    </w:p>
    <w:p w14:paraId="2D2BDC56" w14:textId="77777777" w:rsidR="007E7054" w:rsidRPr="007E7054" w:rsidRDefault="007E7054" w:rsidP="007E7054">
      <w:pPr>
        <w:spacing w:line="240" w:lineRule="auto"/>
        <w:rPr>
          <w:lang w:val="en-PR" w:eastAsia="en-PR"/>
        </w:rPr>
      </w:pPr>
    </w:p>
    <w:p w14:paraId="06B0A5A3" w14:textId="77777777" w:rsidR="007E7054" w:rsidRPr="007E7054" w:rsidRDefault="007E7054" w:rsidP="007E7054">
      <w:pPr>
        <w:spacing w:line="240" w:lineRule="auto"/>
        <w:rPr>
          <w:lang w:val="en-PR" w:eastAsia="en-PR"/>
        </w:rPr>
      </w:pPr>
      <w:r w:rsidRPr="007E7054">
        <w:rPr>
          <w:rFonts w:ascii="Arial" w:hAnsi="Arial" w:cs="Arial"/>
          <w:color w:val="000000"/>
          <w:sz w:val="22"/>
          <w:szCs w:val="22"/>
          <w:lang w:val="en-PR" w:eastAsia="en-PR"/>
        </w:rPr>
        <w:t>The Resume Now Team</w:t>
      </w:r>
    </w:p>
    <w:p w14:paraId="41CF2240" w14:textId="77777777" w:rsidR="007E7054" w:rsidRPr="007E7054" w:rsidRDefault="007E7054" w:rsidP="007E7054">
      <w:pPr>
        <w:spacing w:line="240" w:lineRule="auto"/>
        <w:rPr>
          <w:lang w:val="en-PR" w:eastAsia="en-PR"/>
        </w:rPr>
      </w:pPr>
    </w:p>
    <w:p w14:paraId="4261C864" w14:textId="77777777" w:rsidR="007E7054" w:rsidRPr="007E7054" w:rsidRDefault="007E7054" w:rsidP="007E7054">
      <w:pPr>
        <w:spacing w:line="240" w:lineRule="auto"/>
        <w:rPr>
          <w:lang w:val="en-PR" w:eastAsia="en-PR"/>
        </w:rPr>
      </w:pPr>
      <w:r w:rsidRPr="007E7054">
        <w:rPr>
          <w:rFonts w:ascii="Arial" w:hAnsi="Arial" w:cs="Arial"/>
          <w:b/>
          <w:bCs/>
          <w:color w:val="000000"/>
          <w:sz w:val="22"/>
          <w:szCs w:val="22"/>
          <w:lang w:val="en-PR" w:eastAsia="en-PR"/>
        </w:rPr>
        <w:t>More writing resources:</w:t>
      </w:r>
    </w:p>
    <w:p w14:paraId="3C5187AF" w14:textId="77777777" w:rsidR="007E7054" w:rsidRPr="007E7054" w:rsidRDefault="007E7054" w:rsidP="007E7054">
      <w:pPr>
        <w:spacing w:line="240" w:lineRule="auto"/>
        <w:rPr>
          <w:lang w:val="en-PR" w:eastAsia="en-PR"/>
        </w:rPr>
      </w:pPr>
    </w:p>
    <w:p w14:paraId="1ECF18DF" w14:textId="77777777" w:rsidR="007E7054" w:rsidRPr="007E7054" w:rsidRDefault="007E7054" w:rsidP="007E7054">
      <w:pPr>
        <w:spacing w:line="240" w:lineRule="auto"/>
        <w:rPr>
          <w:lang w:val="en-PR" w:eastAsia="en-PR"/>
        </w:rPr>
      </w:pPr>
      <w:hyperlink r:id="rId17" w:history="1">
        <w:r w:rsidRPr="007E7054">
          <w:rPr>
            <w:rFonts w:ascii="Arial" w:hAnsi="Arial" w:cs="Arial"/>
            <w:color w:val="1155CC"/>
            <w:sz w:val="22"/>
            <w:szCs w:val="22"/>
            <w:u w:val="single"/>
            <w:lang w:val="en-PR" w:eastAsia="en-PR"/>
          </w:rPr>
          <w:t>Resume Formats Guide</w:t>
        </w:r>
      </w:hyperlink>
    </w:p>
    <w:p w14:paraId="09F9E3C1" w14:textId="77777777" w:rsidR="007E7054" w:rsidRPr="007E7054" w:rsidRDefault="007E7054" w:rsidP="007E7054">
      <w:pPr>
        <w:spacing w:line="240" w:lineRule="auto"/>
        <w:rPr>
          <w:lang w:val="en-PR" w:eastAsia="en-PR"/>
        </w:rPr>
      </w:pPr>
      <w:hyperlink r:id="rId18" w:history="1">
        <w:r w:rsidRPr="007E7054">
          <w:rPr>
            <w:rFonts w:ascii="Arial" w:hAnsi="Arial" w:cs="Arial"/>
            <w:color w:val="1155CC"/>
            <w:sz w:val="22"/>
            <w:szCs w:val="22"/>
            <w:u w:val="single"/>
            <w:lang w:val="en-PR" w:eastAsia="en-PR"/>
          </w:rPr>
          <w:t>Entry Level Resumes</w:t>
        </w:r>
      </w:hyperlink>
    </w:p>
    <w:p w14:paraId="52A31431" w14:textId="77777777" w:rsidR="007E7054" w:rsidRPr="007E7054" w:rsidRDefault="007E7054" w:rsidP="007E7054">
      <w:pPr>
        <w:spacing w:line="240" w:lineRule="auto"/>
        <w:rPr>
          <w:lang w:val="en-PR" w:eastAsia="en-PR"/>
        </w:rPr>
      </w:pPr>
      <w:hyperlink r:id="rId19" w:history="1">
        <w:r w:rsidRPr="007E7054">
          <w:rPr>
            <w:rFonts w:ascii="Arial" w:hAnsi="Arial" w:cs="Arial"/>
            <w:color w:val="1155CC"/>
            <w:sz w:val="22"/>
            <w:szCs w:val="22"/>
            <w:u w:val="single"/>
            <w:lang w:val="en-PR" w:eastAsia="en-PR"/>
          </w:rPr>
          <w:t>Entry Level Management Resumes</w:t>
        </w:r>
      </w:hyperlink>
    </w:p>
    <w:p w14:paraId="554A74AA" w14:textId="77777777" w:rsidR="007E7054" w:rsidRPr="007E7054" w:rsidRDefault="007E7054" w:rsidP="007E7054">
      <w:pPr>
        <w:spacing w:line="240" w:lineRule="auto"/>
        <w:rPr>
          <w:lang w:val="en-PR" w:eastAsia="en-PR"/>
        </w:rPr>
      </w:pPr>
      <w:hyperlink r:id="rId20" w:history="1">
        <w:r w:rsidRPr="007E7054">
          <w:rPr>
            <w:rFonts w:ascii="Arial" w:hAnsi="Arial" w:cs="Arial"/>
            <w:color w:val="1155CC"/>
            <w:sz w:val="22"/>
            <w:szCs w:val="22"/>
            <w:u w:val="single"/>
            <w:lang w:val="en-PR" w:eastAsia="en-PR"/>
          </w:rPr>
          <w:t>Resume Tips for Career Changers</w:t>
        </w:r>
      </w:hyperlink>
    </w:p>
    <w:p w14:paraId="246A87EF" w14:textId="77777777" w:rsidR="007E7054" w:rsidRPr="007E7054" w:rsidRDefault="007E7054" w:rsidP="007E7054">
      <w:pPr>
        <w:spacing w:line="240" w:lineRule="auto"/>
        <w:rPr>
          <w:lang w:val="en-PR" w:eastAsia="en-PR"/>
        </w:rPr>
      </w:pPr>
      <w:hyperlink r:id="rId21" w:history="1">
        <w:r w:rsidRPr="007E7054">
          <w:rPr>
            <w:rFonts w:ascii="Arial" w:hAnsi="Arial" w:cs="Arial"/>
            <w:color w:val="1155CC"/>
            <w:sz w:val="22"/>
            <w:szCs w:val="22"/>
            <w:u w:val="single"/>
            <w:lang w:val="en-PR" w:eastAsia="en-PR"/>
          </w:rPr>
          <w:t>Student Resume Examples</w:t>
        </w:r>
      </w:hyperlink>
    </w:p>
    <w:p w14:paraId="25ED9E10" w14:textId="77777777" w:rsidR="007E7054" w:rsidRPr="007E7054" w:rsidRDefault="007E7054" w:rsidP="007E7054">
      <w:pPr>
        <w:spacing w:line="240" w:lineRule="auto"/>
        <w:rPr>
          <w:lang w:val="en-PR" w:eastAsia="en-PR"/>
        </w:rPr>
      </w:pPr>
      <w:hyperlink r:id="rId22" w:history="1">
        <w:r w:rsidRPr="007E7054">
          <w:rPr>
            <w:rFonts w:ascii="Arial" w:hAnsi="Arial" w:cs="Arial"/>
            <w:color w:val="1155CC"/>
            <w:sz w:val="22"/>
            <w:szCs w:val="22"/>
            <w:u w:val="single"/>
            <w:lang w:val="en-PR" w:eastAsia="en-PR"/>
          </w:rPr>
          <w:t>How to Target Your Resume to the Job</w:t>
        </w:r>
      </w:hyperlink>
    </w:p>
    <w:p w14:paraId="27D5952B" w14:textId="77777777" w:rsidR="007E7054" w:rsidRPr="007E7054" w:rsidRDefault="007E7054" w:rsidP="007E7054">
      <w:pPr>
        <w:spacing w:line="240" w:lineRule="auto"/>
        <w:rPr>
          <w:lang w:val="en-PR" w:eastAsia="en-PR"/>
        </w:rPr>
      </w:pPr>
      <w:hyperlink r:id="rId23" w:history="1">
        <w:r w:rsidRPr="007E7054">
          <w:rPr>
            <w:rFonts w:ascii="Arial" w:hAnsi="Arial" w:cs="Arial"/>
            <w:color w:val="1155CC"/>
            <w:sz w:val="22"/>
            <w:szCs w:val="22"/>
            <w:u w:val="single"/>
            <w:lang w:val="en-PR" w:eastAsia="en-PR"/>
          </w:rPr>
          <w:t>How to Explain Gaps in Employment</w:t>
        </w:r>
      </w:hyperlink>
    </w:p>
    <w:p w14:paraId="47C865CB" w14:textId="77777777" w:rsidR="007E7054" w:rsidRPr="007E7054" w:rsidRDefault="007E7054" w:rsidP="007E7054">
      <w:pPr>
        <w:spacing w:line="240" w:lineRule="auto"/>
        <w:rPr>
          <w:lang w:val="en-PR" w:eastAsia="en-PR"/>
        </w:rPr>
      </w:pPr>
      <w:hyperlink r:id="rId24" w:history="1">
        <w:r w:rsidRPr="007E7054">
          <w:rPr>
            <w:rFonts w:ascii="Arial" w:hAnsi="Arial" w:cs="Arial"/>
            <w:color w:val="1155CC"/>
            <w:sz w:val="22"/>
            <w:szCs w:val="22"/>
            <w:u w:val="single"/>
            <w:lang w:val="en-PR" w:eastAsia="en-PR"/>
          </w:rPr>
          <w:t>Examples of Transferable Skills</w:t>
        </w:r>
      </w:hyperlink>
    </w:p>
    <w:p w14:paraId="453A1CD3" w14:textId="0A2CCB3B" w:rsidR="00C83D4E" w:rsidRDefault="00C83D4E">
      <w:pPr>
        <w:pStyle w:val="namePadding"/>
        <w:rPr>
          <w:rFonts w:ascii="Century Gothic" w:eastAsia="Century Gothic" w:hAnsi="Century Gothic" w:cs="Century Gothic"/>
          <w:color w:val="2A2A2A"/>
        </w:rPr>
      </w:pPr>
    </w:p>
    <w:p w14:paraId="737D5898" w14:textId="2ABCA7F8" w:rsidR="007E7054" w:rsidRDefault="007E7054">
      <w:pPr>
        <w:pStyle w:val="namePadding"/>
        <w:rPr>
          <w:rFonts w:ascii="Century Gothic" w:eastAsia="Century Gothic" w:hAnsi="Century Gothic" w:cs="Century Gothic"/>
          <w:color w:val="2A2A2A"/>
        </w:rPr>
      </w:pPr>
    </w:p>
    <w:p w14:paraId="2284AC8A" w14:textId="56DBDCA2" w:rsidR="007E7054" w:rsidRDefault="007E7054">
      <w:pPr>
        <w:pStyle w:val="namePadding"/>
        <w:rPr>
          <w:rFonts w:ascii="Century Gothic" w:eastAsia="Century Gothic" w:hAnsi="Century Gothic" w:cs="Century Gothic"/>
          <w:color w:val="2A2A2A"/>
        </w:rPr>
      </w:pPr>
    </w:p>
    <w:p w14:paraId="4BAC1D06" w14:textId="24E257C8" w:rsidR="007E7054" w:rsidRDefault="007E7054">
      <w:pPr>
        <w:pStyle w:val="namePadding"/>
        <w:rPr>
          <w:rFonts w:ascii="Century Gothic" w:eastAsia="Century Gothic" w:hAnsi="Century Gothic" w:cs="Century Gothic"/>
          <w:color w:val="2A2A2A"/>
        </w:rPr>
      </w:pPr>
    </w:p>
    <w:p w14:paraId="1A4E5D04" w14:textId="77777777" w:rsidR="007E7054" w:rsidRDefault="007E7054">
      <w:pPr>
        <w:pStyle w:val="namePadding"/>
        <w:rPr>
          <w:rFonts w:ascii="Century Gothic" w:eastAsia="Century Gothic" w:hAnsi="Century Gothic" w:cs="Century Gothic"/>
          <w:color w:val="2A2A2A"/>
        </w:rPr>
      </w:pPr>
    </w:p>
    <w:p w14:paraId="6170A1F1" w14:textId="77777777" w:rsidR="00C83D4E" w:rsidRDefault="007E7054">
      <w:pPr>
        <w:pStyle w:val="documentskn-mlf9txt-bold"/>
        <w:spacing w:line="740" w:lineRule="atLeast"/>
        <w:jc w:val="center"/>
        <w:rPr>
          <w:rFonts w:ascii="Century Gothic" w:eastAsia="Century Gothic" w:hAnsi="Century Gothic" w:cs="Century Gothic"/>
          <w:caps/>
          <w:color w:val="2A2A2A"/>
          <w:spacing w:val="40"/>
          <w:sz w:val="64"/>
          <w:szCs w:val="64"/>
        </w:rPr>
      </w:pPr>
      <w:r>
        <w:rPr>
          <w:rStyle w:val="span"/>
          <w:rFonts w:ascii="Century Gothic" w:eastAsia="Century Gothic" w:hAnsi="Century Gothic" w:cs="Century Gothic"/>
          <w:caps/>
          <w:color w:val="2A2A2A"/>
          <w:spacing w:val="40"/>
          <w:sz w:val="64"/>
          <w:szCs w:val="64"/>
        </w:rPr>
        <w:t>Liam</w:t>
      </w:r>
      <w:r>
        <w:rPr>
          <w:rFonts w:ascii="Century Gothic" w:eastAsia="Century Gothic" w:hAnsi="Century Gothic" w:cs="Century Gothic"/>
          <w:caps/>
          <w:color w:val="2A2A2A"/>
          <w:spacing w:val="40"/>
          <w:sz w:val="64"/>
          <w:szCs w:val="64"/>
        </w:rPr>
        <w:t xml:space="preserve"> </w:t>
      </w:r>
      <w:r>
        <w:rPr>
          <w:rStyle w:val="span"/>
          <w:rFonts w:ascii="Century Gothic" w:eastAsia="Century Gothic" w:hAnsi="Century Gothic" w:cs="Century Gothic"/>
          <w:caps/>
          <w:color w:val="2A2A2A"/>
          <w:spacing w:val="40"/>
          <w:sz w:val="64"/>
          <w:szCs w:val="64"/>
        </w:rPr>
        <w:t>Nelson</w:t>
      </w:r>
    </w:p>
    <w:tbl>
      <w:tblPr>
        <w:tblStyle w:val="documentskn-mlf9parent-container"/>
        <w:tblW w:w="0" w:type="auto"/>
        <w:tblCellSpacing w:w="0" w:type="dxa"/>
        <w:tblLayout w:type="fixed"/>
        <w:tblCellMar>
          <w:left w:w="0" w:type="dxa"/>
          <w:right w:w="0" w:type="dxa"/>
        </w:tblCellMar>
        <w:tblLook w:val="05E0" w:firstRow="1" w:lastRow="1" w:firstColumn="1" w:lastColumn="1" w:noHBand="0" w:noVBand="1"/>
      </w:tblPr>
      <w:tblGrid>
        <w:gridCol w:w="6880"/>
        <w:gridCol w:w="3460"/>
      </w:tblGrid>
      <w:tr w:rsidR="00C83D4E" w14:paraId="5ED9E972" w14:textId="77777777">
        <w:trPr>
          <w:tblCellSpacing w:w="0" w:type="dxa"/>
        </w:trPr>
        <w:tc>
          <w:tcPr>
            <w:tcW w:w="6880" w:type="dxa"/>
            <w:tcMar>
              <w:top w:w="200" w:type="dxa"/>
              <w:left w:w="0" w:type="dxa"/>
              <w:bottom w:w="0" w:type="dxa"/>
              <w:right w:w="0" w:type="dxa"/>
            </w:tcMar>
            <w:hideMark/>
          </w:tcPr>
          <w:p w14:paraId="39018BD8" w14:textId="77777777" w:rsidR="00C83D4E" w:rsidRDefault="007E7054">
            <w:pPr>
              <w:pStyle w:val="left-boxsectionnth-child1tablePadding"/>
              <w:spacing w:line="820" w:lineRule="atLeast"/>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0B5EA986" w14:textId="77777777" w:rsidR="00C83D4E" w:rsidRDefault="007E7054">
            <w:pPr>
              <w:pStyle w:val="left-boxsectionnth-child1sectionPadding"/>
              <w:spacing w:line="400" w:lineRule="atLeast"/>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499A3B2B" w14:textId="77777777" w:rsidR="00C83D4E" w:rsidRDefault="007E7054">
            <w:pPr>
              <w:pStyle w:val="documentskn-mlf9sectiontitle"/>
              <w:rPr>
                <w:rStyle w:val="documentskn-mlf9parent-containerleft-box"/>
                <w:rFonts w:ascii="Century Gothic" w:eastAsia="Century Gothic" w:hAnsi="Century Gothic" w:cs="Century Gothic"/>
                <w:color w:val="2A2A2A"/>
              </w:rPr>
            </w:pPr>
            <w:r>
              <w:rPr>
                <w:rStyle w:val="documentskn-mlf9parent-containerleft-box"/>
                <w:rFonts w:ascii="Century Gothic" w:eastAsia="Century Gothic" w:hAnsi="Century Gothic" w:cs="Century Gothic"/>
                <w:color w:val="2A2A2A"/>
              </w:rPr>
              <w:t>Summary Statement</w:t>
            </w:r>
          </w:p>
          <w:p w14:paraId="3CDCB105" w14:textId="77777777" w:rsidR="00C83D4E" w:rsidRDefault="007E7054">
            <w:pPr>
              <w:pStyle w:val="headerPadding"/>
              <w:rPr>
                <w:rStyle w:val="documentskn-mlf9parent-containerleft-box"/>
                <w:rFonts w:ascii="Century Gothic" w:eastAsia="Century Gothic" w:hAnsi="Century Gothic" w:cs="Century Gothic"/>
                <w:color w:val="2A2A2A"/>
              </w:rPr>
            </w:pPr>
            <w:r>
              <w:rPr>
                <w:rStyle w:val="documentskn-mlf9parent-containerleft-box"/>
                <w:rFonts w:ascii="Century Gothic" w:eastAsia="Century Gothic" w:hAnsi="Century Gothic" w:cs="Century Gothic"/>
                <w:color w:val="2A2A2A"/>
              </w:rPr>
              <w:t> </w:t>
            </w:r>
          </w:p>
          <w:p w14:paraId="797FE2D5" w14:textId="77777777" w:rsidR="00C83D4E" w:rsidRDefault="007E7054">
            <w:pPr>
              <w:pStyle w:val="p"/>
              <w:spacing w:line="280" w:lineRule="atLeast"/>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It's important that you provide the hiring manager with a short explanation of why you should be hired. In two or three sentences, highlight your top skills, position expertise, and most notable professional experience that aligns with the job you are seek</w:t>
            </w:r>
            <w:r>
              <w:rPr>
                <w:rStyle w:val="documentskn-mlf9parent-containerleft-box"/>
                <w:rFonts w:ascii="Century Gothic" w:eastAsia="Century Gothic" w:hAnsi="Century Gothic" w:cs="Century Gothic"/>
                <w:color w:val="2A2A2A"/>
                <w:sz w:val="20"/>
                <w:szCs w:val="20"/>
              </w:rPr>
              <w:t xml:space="preserve">ing. See </w:t>
            </w:r>
            <w:r>
              <w:rPr>
                <w:rStyle w:val="u"/>
                <w:rFonts w:ascii="Century Gothic" w:eastAsia="Century Gothic" w:hAnsi="Century Gothic" w:cs="Century Gothic"/>
                <w:color w:val="2A2A2A"/>
                <w:sz w:val="20"/>
                <w:szCs w:val="20"/>
                <w:u w:val="single" w:color="2A2A2A"/>
              </w:rPr>
              <w:t>How to Write a Powerful Resume Summary Statement</w:t>
            </w:r>
            <w:r>
              <w:rPr>
                <w:rStyle w:val="documentskn-mlf9parent-containerleft-box"/>
                <w:rFonts w:ascii="Century Gothic" w:eastAsia="Century Gothic" w:hAnsi="Century Gothic" w:cs="Century Gothic"/>
                <w:color w:val="2A2A2A"/>
                <w:sz w:val="20"/>
                <w:szCs w:val="20"/>
              </w:rPr>
              <w:t xml:space="preserve"> for more writing tips.</w:t>
            </w:r>
          </w:p>
          <w:p w14:paraId="3A2DF34D" w14:textId="77777777" w:rsidR="00C83D4E" w:rsidRDefault="007E7054">
            <w:pPr>
              <w:pStyle w:val="tablePadding"/>
              <w:spacing w:before="400"/>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0FDB966F" w14:textId="77777777" w:rsidR="00C83D4E" w:rsidRDefault="007E7054">
            <w:pPr>
              <w:pStyle w:val="sectionPadding"/>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7626E268" w14:textId="77777777" w:rsidR="00C83D4E" w:rsidRDefault="007E7054">
            <w:pPr>
              <w:pStyle w:val="documentskn-mlf9sectiontitle"/>
              <w:pBdr>
                <w:bottom w:val="none" w:sz="0" w:space="10" w:color="auto"/>
              </w:pBdr>
              <w:rPr>
                <w:rStyle w:val="documentskn-mlf9parent-containerleft-box"/>
                <w:rFonts w:ascii="Century Gothic" w:eastAsia="Century Gothic" w:hAnsi="Century Gothic" w:cs="Century Gothic"/>
                <w:color w:val="2A2A2A"/>
              </w:rPr>
            </w:pPr>
            <w:r>
              <w:rPr>
                <w:rStyle w:val="documentskn-mlf9parent-containerleft-box"/>
                <w:rFonts w:ascii="Century Gothic" w:eastAsia="Century Gothic" w:hAnsi="Century Gothic" w:cs="Century Gothic"/>
                <w:color w:val="2A2A2A"/>
              </w:rPr>
              <w:t>Work History</w:t>
            </w:r>
          </w:p>
          <w:p w14:paraId="4CC8B7ED" w14:textId="77777777" w:rsidR="00C83D4E" w:rsidRDefault="007E7054">
            <w:pPr>
              <w:pStyle w:val="documentskn-mlf9txt-bold"/>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Current Position</w:t>
            </w:r>
          </w:p>
          <w:p w14:paraId="4B44DA96" w14:textId="77777777" w:rsidR="00C83D4E" w:rsidRDefault="007E7054">
            <w:pPr>
              <w:spacing w:line="280" w:lineRule="atLeast"/>
              <w:rPr>
                <w:rStyle w:val="span"/>
                <w:rFonts w:ascii="Century Gothic" w:eastAsia="Century Gothic" w:hAnsi="Century Gothic" w:cs="Century Gothic"/>
                <w:i/>
                <w:iCs/>
                <w:color w:val="2A2A2A"/>
                <w:sz w:val="20"/>
                <w:szCs w:val="20"/>
              </w:rPr>
            </w:pPr>
            <w:r>
              <w:rPr>
                <w:rStyle w:val="span"/>
                <w:rFonts w:ascii="Century Gothic" w:eastAsia="Century Gothic" w:hAnsi="Century Gothic" w:cs="Century Gothic"/>
                <w:i/>
                <w:iCs/>
                <w:color w:val="2A2A2A"/>
                <w:sz w:val="20"/>
                <w:szCs w:val="20"/>
              </w:rPr>
              <w:t>Company | Company City, Company State</w:t>
            </w:r>
            <w:r>
              <w:rPr>
                <w:rStyle w:val="documentskn-mlf9txt-italic"/>
                <w:rFonts w:ascii="Century Gothic" w:eastAsia="Century Gothic" w:hAnsi="Century Gothic" w:cs="Century Gothic"/>
                <w:color w:val="2A2A2A"/>
                <w:sz w:val="20"/>
                <w:szCs w:val="20"/>
              </w:rPr>
              <w:t xml:space="preserve"> </w:t>
            </w:r>
            <w:r>
              <w:rPr>
                <w:rStyle w:val="span"/>
                <w:rFonts w:ascii="Century Gothic" w:eastAsia="Century Gothic" w:hAnsi="Century Gothic" w:cs="Century Gothic"/>
                <w:i/>
                <w:iCs/>
                <w:color w:val="2A2A2A"/>
                <w:sz w:val="20"/>
                <w:szCs w:val="20"/>
              </w:rPr>
              <w:t>| June 2017 - Current</w:t>
            </w:r>
            <w:r>
              <w:rPr>
                <w:rStyle w:val="documentskn-mlf9txt-italic"/>
                <w:rFonts w:ascii="Century Gothic" w:eastAsia="Century Gothic" w:hAnsi="Century Gothic" w:cs="Century Gothic"/>
                <w:color w:val="2A2A2A"/>
                <w:sz w:val="20"/>
                <w:szCs w:val="20"/>
              </w:rPr>
              <w:t xml:space="preserve"> </w:t>
            </w:r>
          </w:p>
          <w:p w14:paraId="2B827E04" w14:textId="77777777" w:rsidR="00C83D4E" w:rsidRDefault="007E7054">
            <w:pPr>
              <w:pStyle w:val="documentskn-mlf9ulli"/>
              <w:numPr>
                <w:ilvl w:val="0"/>
                <w:numId w:val="1"/>
              </w:numPr>
              <w:spacing w:before="75"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Start with your current or most recent job title.</w:t>
            </w:r>
          </w:p>
          <w:p w14:paraId="48292AE8" w14:textId="77777777" w:rsidR="00C83D4E" w:rsidRDefault="007E7054">
            <w:pPr>
              <w:pStyle w:val="documentskn-mlf9ulli"/>
              <w:numPr>
                <w:ilvl w:val="0"/>
                <w:numId w:val="1"/>
              </w:numPr>
              <w:spacing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 xml:space="preserve">For each job, write your </w:t>
            </w:r>
            <w:r>
              <w:rPr>
                <w:rStyle w:val="span"/>
                <w:rFonts w:ascii="Century Gothic" w:eastAsia="Century Gothic" w:hAnsi="Century Gothic" w:cs="Century Gothic"/>
                <w:color w:val="2A2A2A"/>
                <w:sz w:val="20"/>
                <w:szCs w:val="20"/>
              </w:rPr>
              <w:t>work experience in three bullet points.</w:t>
            </w:r>
          </w:p>
          <w:p w14:paraId="6E5FDCBF" w14:textId="77777777" w:rsidR="00C83D4E" w:rsidRDefault="007E7054">
            <w:pPr>
              <w:pStyle w:val="documentskn-mlf9ulli"/>
              <w:numPr>
                <w:ilvl w:val="0"/>
                <w:numId w:val="1"/>
              </w:numPr>
              <w:spacing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 xml:space="preserve">See </w:t>
            </w:r>
            <w:r>
              <w:rPr>
                <w:rStyle w:val="u"/>
                <w:rFonts w:ascii="Century Gothic" w:eastAsia="Century Gothic" w:hAnsi="Century Gothic" w:cs="Century Gothic"/>
                <w:color w:val="2A2A2A"/>
                <w:sz w:val="20"/>
                <w:szCs w:val="20"/>
                <w:u w:val="single" w:color="2A2A2A"/>
              </w:rPr>
              <w:t>How to Write a Resume Work Experience Section</w:t>
            </w:r>
            <w:r>
              <w:rPr>
                <w:rStyle w:val="span"/>
                <w:rFonts w:ascii="Century Gothic" w:eastAsia="Century Gothic" w:hAnsi="Century Gothic" w:cs="Century Gothic"/>
                <w:color w:val="2A2A2A"/>
                <w:sz w:val="20"/>
                <w:szCs w:val="20"/>
              </w:rPr>
              <w:t xml:space="preserve"> for more writing tips.</w:t>
            </w:r>
            <w:r>
              <w:rPr>
                <w:rStyle w:val="span"/>
                <w:rFonts w:ascii="Century Gothic" w:eastAsia="Century Gothic" w:hAnsi="Century Gothic" w:cs="Century Gothic"/>
                <w:color w:val="2A2A2A"/>
                <w:sz w:val="20"/>
                <w:szCs w:val="20"/>
              </w:rPr>
              <w:br/>
            </w:r>
          </w:p>
          <w:p w14:paraId="6EA47CC0" w14:textId="77777777" w:rsidR="00C83D4E" w:rsidRDefault="007E7054">
            <w:pPr>
              <w:pStyle w:val="documentskn-mlf9txt-bold"/>
              <w:pBdr>
                <w:top w:val="none" w:sz="0" w:space="20" w:color="auto"/>
              </w:pBdr>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Previous Position</w:t>
            </w:r>
          </w:p>
          <w:p w14:paraId="3752CB36" w14:textId="77777777" w:rsidR="00C83D4E" w:rsidRDefault="007E7054">
            <w:pPr>
              <w:spacing w:line="280" w:lineRule="atLeast"/>
              <w:rPr>
                <w:rStyle w:val="span"/>
                <w:rFonts w:ascii="Century Gothic" w:eastAsia="Century Gothic" w:hAnsi="Century Gothic" w:cs="Century Gothic"/>
                <w:i/>
                <w:iCs/>
                <w:color w:val="2A2A2A"/>
                <w:sz w:val="20"/>
                <w:szCs w:val="20"/>
              </w:rPr>
            </w:pPr>
            <w:r>
              <w:rPr>
                <w:rStyle w:val="span"/>
                <w:rFonts w:ascii="Century Gothic" w:eastAsia="Century Gothic" w:hAnsi="Century Gothic" w:cs="Century Gothic"/>
                <w:i/>
                <w:iCs/>
                <w:color w:val="2A2A2A"/>
                <w:sz w:val="20"/>
                <w:szCs w:val="20"/>
              </w:rPr>
              <w:t>Company | Company City, Company Country</w:t>
            </w:r>
            <w:r>
              <w:rPr>
                <w:rStyle w:val="documentskn-mlf9txt-italic"/>
                <w:rFonts w:ascii="Century Gothic" w:eastAsia="Century Gothic" w:hAnsi="Century Gothic" w:cs="Century Gothic"/>
                <w:color w:val="2A2A2A"/>
                <w:sz w:val="20"/>
                <w:szCs w:val="20"/>
              </w:rPr>
              <w:t xml:space="preserve"> </w:t>
            </w:r>
            <w:r>
              <w:rPr>
                <w:rStyle w:val="span"/>
                <w:rFonts w:ascii="Century Gothic" w:eastAsia="Century Gothic" w:hAnsi="Century Gothic" w:cs="Century Gothic"/>
                <w:i/>
                <w:iCs/>
                <w:color w:val="2A2A2A"/>
                <w:sz w:val="20"/>
                <w:szCs w:val="20"/>
              </w:rPr>
              <w:t>| March 2013 - May 2017</w:t>
            </w:r>
            <w:r>
              <w:rPr>
                <w:rStyle w:val="documentskn-mlf9txt-italic"/>
                <w:rFonts w:ascii="Century Gothic" w:eastAsia="Century Gothic" w:hAnsi="Century Gothic" w:cs="Century Gothic"/>
                <w:color w:val="2A2A2A"/>
                <w:sz w:val="20"/>
                <w:szCs w:val="20"/>
              </w:rPr>
              <w:t xml:space="preserve"> </w:t>
            </w:r>
          </w:p>
          <w:p w14:paraId="7E4A9B06" w14:textId="77777777" w:rsidR="00C83D4E" w:rsidRDefault="007E7054">
            <w:pPr>
              <w:pStyle w:val="documentskn-mlf9ulli"/>
              <w:numPr>
                <w:ilvl w:val="0"/>
                <w:numId w:val="2"/>
              </w:numPr>
              <w:spacing w:before="75"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Talk about your duties and qualifications that are needed f</w:t>
            </w:r>
            <w:r>
              <w:rPr>
                <w:rStyle w:val="span"/>
                <w:rFonts w:ascii="Century Gothic" w:eastAsia="Century Gothic" w:hAnsi="Century Gothic" w:cs="Century Gothic"/>
                <w:color w:val="2A2A2A"/>
                <w:sz w:val="20"/>
                <w:szCs w:val="20"/>
              </w:rPr>
              <w:t>or the desired job opening.</w:t>
            </w:r>
          </w:p>
          <w:p w14:paraId="0F2A2F2B" w14:textId="77777777" w:rsidR="00C83D4E" w:rsidRDefault="007E7054">
            <w:pPr>
              <w:pStyle w:val="documentskn-mlf9ulli"/>
              <w:numPr>
                <w:ilvl w:val="0"/>
                <w:numId w:val="2"/>
              </w:numPr>
              <w:spacing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Write short sentences in the active voice that show your accomplishments (e.g., “Manage a team of eight graphic designers”).</w:t>
            </w:r>
          </w:p>
          <w:p w14:paraId="60602D01" w14:textId="77777777" w:rsidR="00C83D4E" w:rsidRDefault="007E7054">
            <w:pPr>
              <w:pStyle w:val="documentskn-mlf9ulli"/>
              <w:numPr>
                <w:ilvl w:val="0"/>
                <w:numId w:val="2"/>
              </w:numPr>
              <w:spacing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By using quantifiable metrics, such as “Establish long-lasting relationships with clients by studying t</w:t>
            </w:r>
            <w:r>
              <w:rPr>
                <w:rStyle w:val="span"/>
                <w:rFonts w:ascii="Century Gothic" w:eastAsia="Century Gothic" w:hAnsi="Century Gothic" w:cs="Century Gothic"/>
                <w:color w:val="2A2A2A"/>
                <w:sz w:val="20"/>
                <w:szCs w:val="20"/>
              </w:rPr>
              <w:t>heir needs, maintaining a 99% retention rate,” you will give your accomplishments more power.</w:t>
            </w:r>
          </w:p>
          <w:p w14:paraId="64AB7BE4" w14:textId="77777777" w:rsidR="00C83D4E" w:rsidRDefault="007E7054">
            <w:pPr>
              <w:pStyle w:val="documentskn-mlf9txt-bold"/>
              <w:pBdr>
                <w:top w:val="none" w:sz="0" w:space="20" w:color="auto"/>
              </w:pBdr>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Next to Last Position</w:t>
            </w:r>
          </w:p>
          <w:p w14:paraId="21BCD5B0" w14:textId="77777777" w:rsidR="00C83D4E" w:rsidRDefault="007E7054">
            <w:pPr>
              <w:spacing w:line="280" w:lineRule="atLeast"/>
              <w:rPr>
                <w:rStyle w:val="span"/>
                <w:rFonts w:ascii="Century Gothic" w:eastAsia="Century Gothic" w:hAnsi="Century Gothic" w:cs="Century Gothic"/>
                <w:i/>
                <w:iCs/>
                <w:color w:val="2A2A2A"/>
                <w:sz w:val="20"/>
                <w:szCs w:val="20"/>
              </w:rPr>
            </w:pPr>
            <w:r>
              <w:rPr>
                <w:rStyle w:val="span"/>
                <w:rFonts w:ascii="Century Gothic" w:eastAsia="Century Gothic" w:hAnsi="Century Gothic" w:cs="Century Gothic"/>
                <w:i/>
                <w:iCs/>
                <w:color w:val="2A2A2A"/>
                <w:sz w:val="20"/>
                <w:szCs w:val="20"/>
              </w:rPr>
              <w:t>Company | Company City, State</w:t>
            </w:r>
            <w:r>
              <w:rPr>
                <w:rStyle w:val="documentskn-mlf9txt-italic"/>
                <w:rFonts w:ascii="Century Gothic" w:eastAsia="Century Gothic" w:hAnsi="Century Gothic" w:cs="Century Gothic"/>
                <w:color w:val="2A2A2A"/>
                <w:sz w:val="20"/>
                <w:szCs w:val="20"/>
              </w:rPr>
              <w:t xml:space="preserve"> </w:t>
            </w:r>
            <w:r>
              <w:rPr>
                <w:rStyle w:val="span"/>
                <w:rFonts w:ascii="Century Gothic" w:eastAsia="Century Gothic" w:hAnsi="Century Gothic" w:cs="Century Gothic"/>
                <w:i/>
                <w:iCs/>
                <w:color w:val="2A2A2A"/>
                <w:sz w:val="20"/>
                <w:szCs w:val="20"/>
              </w:rPr>
              <w:t>| July 2009 - February 2013</w:t>
            </w:r>
            <w:r>
              <w:rPr>
                <w:rStyle w:val="documentskn-mlf9txt-italic"/>
                <w:rFonts w:ascii="Century Gothic" w:eastAsia="Century Gothic" w:hAnsi="Century Gothic" w:cs="Century Gothic"/>
                <w:color w:val="2A2A2A"/>
                <w:sz w:val="20"/>
                <w:szCs w:val="20"/>
              </w:rPr>
              <w:t xml:space="preserve"> </w:t>
            </w:r>
          </w:p>
          <w:p w14:paraId="645E7E14" w14:textId="77777777" w:rsidR="00C83D4E" w:rsidRDefault="007E7054">
            <w:pPr>
              <w:pStyle w:val="documentskn-mlf9ulli"/>
              <w:numPr>
                <w:ilvl w:val="0"/>
                <w:numId w:val="3"/>
              </w:numPr>
              <w:spacing w:before="75"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 xml:space="preserve">Concentrate on including significant work responsibilities instead of </w:t>
            </w:r>
            <w:r>
              <w:rPr>
                <w:rStyle w:val="span"/>
                <w:rFonts w:ascii="Century Gothic" w:eastAsia="Century Gothic" w:hAnsi="Century Gothic" w:cs="Century Gothic"/>
                <w:color w:val="2A2A2A"/>
                <w:sz w:val="20"/>
                <w:szCs w:val="20"/>
              </w:rPr>
              <w:t>repetitive, daily tasks.</w:t>
            </w:r>
          </w:p>
          <w:p w14:paraId="1817A780" w14:textId="77777777" w:rsidR="00C83D4E" w:rsidRDefault="007E7054">
            <w:pPr>
              <w:pStyle w:val="documentskn-mlf9ulli"/>
              <w:numPr>
                <w:ilvl w:val="0"/>
                <w:numId w:val="3"/>
              </w:numPr>
              <w:spacing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If you are switching careers, highlight transferable skills applicable to the new job you are applying for. For example, if you did some customer service tasks, present your empathy and communication skills when seeking medical ass</w:t>
            </w:r>
            <w:r>
              <w:rPr>
                <w:rStyle w:val="span"/>
                <w:rFonts w:ascii="Century Gothic" w:eastAsia="Century Gothic" w:hAnsi="Century Gothic" w:cs="Century Gothic"/>
                <w:color w:val="2A2A2A"/>
                <w:sz w:val="20"/>
                <w:szCs w:val="20"/>
              </w:rPr>
              <w:t>istant jobs.</w:t>
            </w:r>
          </w:p>
          <w:p w14:paraId="5E8191FF" w14:textId="77777777" w:rsidR="00C83D4E" w:rsidRDefault="007E7054">
            <w:pPr>
              <w:pStyle w:val="documentskn-mlf9ulli"/>
              <w:numPr>
                <w:ilvl w:val="0"/>
                <w:numId w:val="3"/>
              </w:numPr>
              <w:spacing w:line="280" w:lineRule="atLeast"/>
              <w:ind w:left="300" w:right="40" w:hanging="292"/>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If you have a long work history, narrow your work experience to the last 10 years of your career.</w:t>
            </w:r>
          </w:p>
          <w:p w14:paraId="2BCABBD4" w14:textId="77777777" w:rsidR="00C83D4E" w:rsidRDefault="007E7054">
            <w:pPr>
              <w:pStyle w:val="tablePadding"/>
              <w:spacing w:before="400"/>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1B9485D7" w14:textId="77777777" w:rsidR="00C83D4E" w:rsidRDefault="007E7054">
            <w:pPr>
              <w:pStyle w:val="sectionPadding"/>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2BDF4A12" w14:textId="77777777" w:rsidR="00C83D4E" w:rsidRDefault="007E7054">
            <w:pPr>
              <w:pStyle w:val="documentskn-mlf9sectiontitle"/>
              <w:pBdr>
                <w:bottom w:val="none" w:sz="0" w:space="10" w:color="auto"/>
              </w:pBdr>
              <w:rPr>
                <w:rStyle w:val="documentskn-mlf9parent-containerleft-box"/>
                <w:rFonts w:ascii="Century Gothic" w:eastAsia="Century Gothic" w:hAnsi="Century Gothic" w:cs="Century Gothic"/>
                <w:color w:val="2A2A2A"/>
              </w:rPr>
            </w:pPr>
            <w:r>
              <w:rPr>
                <w:rStyle w:val="documentskn-mlf9parent-containerleft-box"/>
                <w:rFonts w:ascii="Century Gothic" w:eastAsia="Century Gothic" w:hAnsi="Century Gothic" w:cs="Century Gothic"/>
                <w:color w:val="2A2A2A"/>
              </w:rPr>
              <w:lastRenderedPageBreak/>
              <w:t>Licenses</w:t>
            </w:r>
          </w:p>
          <w:p w14:paraId="30295A86" w14:textId="77777777" w:rsidR="00C83D4E" w:rsidRDefault="007E7054">
            <w:pPr>
              <w:pStyle w:val="documentskn-mlf9ulli"/>
              <w:numPr>
                <w:ilvl w:val="0"/>
                <w:numId w:val="4"/>
              </w:numPr>
              <w:pBdr>
                <w:left w:val="none" w:sz="0" w:space="0" w:color="auto"/>
              </w:pBdr>
              <w:spacing w:line="280" w:lineRule="atLeast"/>
              <w:ind w:left="300" w:right="40" w:hanging="292"/>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xml:space="preserve">Depending on your career, licenses are required for </w:t>
            </w:r>
            <w:proofErr w:type="gramStart"/>
            <w:r>
              <w:rPr>
                <w:rStyle w:val="documentskn-mlf9parent-containerleft-box"/>
                <w:rFonts w:ascii="Century Gothic" w:eastAsia="Century Gothic" w:hAnsi="Century Gothic" w:cs="Century Gothic"/>
                <w:color w:val="2A2A2A"/>
                <w:sz w:val="20"/>
                <w:szCs w:val="20"/>
              </w:rPr>
              <w:t>particular jobs</w:t>
            </w:r>
            <w:proofErr w:type="gramEnd"/>
            <w:r>
              <w:rPr>
                <w:rStyle w:val="documentskn-mlf9parent-containerleft-box"/>
                <w:rFonts w:ascii="Century Gothic" w:eastAsia="Century Gothic" w:hAnsi="Century Gothic" w:cs="Century Gothic"/>
                <w:color w:val="2A2A2A"/>
                <w:sz w:val="20"/>
                <w:szCs w:val="20"/>
              </w:rPr>
              <w:t>, such as teaching and cosmetology.</w:t>
            </w:r>
          </w:p>
          <w:p w14:paraId="3D82932F" w14:textId="77777777" w:rsidR="00C83D4E" w:rsidRDefault="007E7054">
            <w:pPr>
              <w:pStyle w:val="documentskn-mlf9ulli"/>
              <w:numPr>
                <w:ilvl w:val="0"/>
                <w:numId w:val="4"/>
              </w:numPr>
              <w:spacing w:line="280" w:lineRule="atLeast"/>
              <w:ind w:left="300" w:right="40" w:hanging="292"/>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xml:space="preserve">School, Institution, Company </w:t>
            </w:r>
            <w:r>
              <w:rPr>
                <w:rStyle w:val="documentskn-mlf9parent-containerleft-box"/>
                <w:rFonts w:ascii="Century Gothic" w:eastAsia="Century Gothic" w:hAnsi="Century Gothic" w:cs="Century Gothic"/>
                <w:color w:val="2A2A2A"/>
                <w:sz w:val="20"/>
                <w:szCs w:val="20"/>
              </w:rPr>
              <w:t>or Organization l Certification or Training Obtained - Year</w:t>
            </w:r>
            <w:r>
              <w:rPr>
                <w:rStyle w:val="documentskn-mlf9parent-containerleft-box"/>
                <w:rFonts w:ascii="Century Gothic" w:eastAsia="Century Gothic" w:hAnsi="Century Gothic" w:cs="Century Gothic"/>
                <w:color w:val="2A2A2A"/>
                <w:sz w:val="20"/>
                <w:szCs w:val="20"/>
              </w:rPr>
              <w:br/>
            </w:r>
            <w:r>
              <w:rPr>
                <w:rStyle w:val="Strong1"/>
                <w:rFonts w:ascii="Century Gothic" w:eastAsia="Century Gothic" w:hAnsi="Century Gothic" w:cs="Century Gothic"/>
                <w:b/>
                <w:bCs/>
                <w:color w:val="2A2A2A"/>
                <w:sz w:val="20"/>
                <w:szCs w:val="20"/>
              </w:rPr>
              <w:t xml:space="preserve">Example: </w:t>
            </w:r>
            <w:r>
              <w:rPr>
                <w:rStyle w:val="documentskn-mlf9parent-containerleft-box"/>
                <w:rFonts w:ascii="Century Gothic" w:eastAsia="Century Gothic" w:hAnsi="Century Gothic" w:cs="Century Gothic"/>
                <w:color w:val="2A2A2A"/>
                <w:sz w:val="20"/>
                <w:szCs w:val="20"/>
              </w:rPr>
              <w:t>Associate of Arts in Hairstyling Long Island Beauty School Inc, Hempstead, NY - June 2017</w:t>
            </w:r>
          </w:p>
          <w:p w14:paraId="55553702" w14:textId="77777777" w:rsidR="00C83D4E" w:rsidRDefault="007E7054">
            <w:pPr>
              <w:pStyle w:val="tablePadding"/>
              <w:spacing w:before="400"/>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412C25C3" w14:textId="77777777" w:rsidR="00C83D4E" w:rsidRDefault="007E7054">
            <w:pPr>
              <w:pStyle w:val="sectionPadding"/>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w:t>
            </w:r>
          </w:p>
          <w:p w14:paraId="55B1821B" w14:textId="77777777" w:rsidR="00C83D4E" w:rsidRDefault="007E7054">
            <w:pPr>
              <w:pStyle w:val="documentskn-mlf9sectiontitle"/>
              <w:pBdr>
                <w:bottom w:val="none" w:sz="0" w:space="10" w:color="auto"/>
              </w:pBdr>
              <w:rPr>
                <w:rStyle w:val="documentskn-mlf9parent-containerleft-box"/>
                <w:rFonts w:ascii="Century Gothic" w:eastAsia="Century Gothic" w:hAnsi="Century Gothic" w:cs="Century Gothic"/>
                <w:color w:val="2A2A2A"/>
              </w:rPr>
            </w:pPr>
            <w:r>
              <w:rPr>
                <w:rStyle w:val="documentskn-mlf9parent-containerleft-box"/>
                <w:rFonts w:ascii="Century Gothic" w:eastAsia="Century Gothic" w:hAnsi="Century Gothic" w:cs="Century Gothic"/>
                <w:color w:val="2A2A2A"/>
              </w:rPr>
              <w:t>Awards and Honors</w:t>
            </w:r>
          </w:p>
          <w:p w14:paraId="15D91E9A" w14:textId="77777777" w:rsidR="00C83D4E" w:rsidRDefault="007E7054">
            <w:pPr>
              <w:pStyle w:val="documentskn-mlf9ulli"/>
              <w:numPr>
                <w:ilvl w:val="0"/>
                <w:numId w:val="5"/>
              </w:numPr>
              <w:pBdr>
                <w:left w:val="none" w:sz="0" w:space="0" w:color="auto"/>
              </w:pBdr>
              <w:spacing w:line="280" w:lineRule="atLeast"/>
              <w:ind w:left="300" w:right="40" w:hanging="292"/>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 xml:space="preserve">This section is important for entry-level workers and for those who </w:t>
            </w:r>
            <w:r>
              <w:rPr>
                <w:rStyle w:val="documentskn-mlf9parent-containerleft-box"/>
                <w:rFonts w:ascii="Century Gothic" w:eastAsia="Century Gothic" w:hAnsi="Century Gothic" w:cs="Century Gothic"/>
                <w:color w:val="2A2A2A"/>
                <w:sz w:val="20"/>
                <w:szCs w:val="20"/>
              </w:rPr>
              <w:t>have received significant awards in their chosen field.</w:t>
            </w:r>
          </w:p>
          <w:p w14:paraId="4577B6C9" w14:textId="77777777" w:rsidR="00C83D4E" w:rsidRDefault="007E7054">
            <w:pPr>
              <w:pStyle w:val="documentskn-mlf9ulli"/>
              <w:numPr>
                <w:ilvl w:val="0"/>
                <w:numId w:val="5"/>
              </w:numPr>
              <w:spacing w:line="280" w:lineRule="atLeast"/>
              <w:ind w:left="300" w:right="40" w:hanging="292"/>
              <w:rPr>
                <w:rStyle w:val="documentskn-mlf9parent-containerleft-box"/>
                <w:rFonts w:ascii="Century Gothic" w:eastAsia="Century Gothic" w:hAnsi="Century Gothic" w:cs="Century Gothic"/>
                <w:color w:val="2A2A2A"/>
                <w:sz w:val="20"/>
                <w:szCs w:val="20"/>
              </w:rPr>
            </w:pPr>
            <w:r>
              <w:rPr>
                <w:rStyle w:val="documentskn-mlf9parent-containerleft-box"/>
                <w:rFonts w:ascii="Century Gothic" w:eastAsia="Century Gothic" w:hAnsi="Century Gothic" w:cs="Century Gothic"/>
                <w:color w:val="2A2A2A"/>
                <w:sz w:val="20"/>
                <w:szCs w:val="20"/>
              </w:rPr>
              <w:t>School, Institution, Company or Organization l Certification or Training Obtained - Year</w:t>
            </w:r>
          </w:p>
          <w:p w14:paraId="1CAC29BE" w14:textId="77777777" w:rsidR="00C83D4E" w:rsidRDefault="007E7054">
            <w:pPr>
              <w:pStyle w:val="documentskn-mlf9ulli"/>
              <w:numPr>
                <w:ilvl w:val="0"/>
                <w:numId w:val="5"/>
              </w:numPr>
              <w:spacing w:line="280" w:lineRule="atLeast"/>
              <w:ind w:left="300" w:right="40" w:hanging="292"/>
              <w:rPr>
                <w:rStyle w:val="documentskn-mlf9parent-containerleft-box"/>
                <w:rFonts w:ascii="Century Gothic" w:eastAsia="Century Gothic" w:hAnsi="Century Gothic" w:cs="Century Gothic"/>
                <w:color w:val="2A2A2A"/>
                <w:sz w:val="20"/>
                <w:szCs w:val="20"/>
              </w:rPr>
            </w:pPr>
            <w:r>
              <w:rPr>
                <w:rStyle w:val="Strong1"/>
                <w:rFonts w:ascii="Century Gothic" w:eastAsia="Century Gothic" w:hAnsi="Century Gothic" w:cs="Century Gothic"/>
                <w:b/>
                <w:bCs/>
                <w:color w:val="2A2A2A"/>
                <w:sz w:val="20"/>
                <w:szCs w:val="20"/>
              </w:rPr>
              <w:t xml:space="preserve">Example: </w:t>
            </w:r>
            <w:r>
              <w:rPr>
                <w:rStyle w:val="documentskn-mlf9parent-containerleft-box"/>
                <w:rFonts w:ascii="Century Gothic" w:eastAsia="Century Gothic" w:hAnsi="Century Gothic" w:cs="Century Gothic"/>
                <w:color w:val="2A2A2A"/>
                <w:sz w:val="20"/>
                <w:szCs w:val="20"/>
              </w:rPr>
              <w:t>Sally Kalson Courage Journalism Award, Pittsburgh Post-Gazette - 2020</w:t>
            </w:r>
          </w:p>
          <w:p w14:paraId="13CA2702" w14:textId="77777777" w:rsidR="00C83D4E" w:rsidRDefault="00C83D4E">
            <w:pPr>
              <w:pStyle w:val="documentskn-mlf9parent-containerleft-boxParagraph"/>
              <w:pBdr>
                <w:top w:val="none" w:sz="0" w:space="0" w:color="auto"/>
              </w:pBdr>
              <w:spacing w:line="280" w:lineRule="atLeast"/>
              <w:rPr>
                <w:rStyle w:val="documentskn-mlf9parent-containerleft-box"/>
                <w:rFonts w:ascii="Century Gothic" w:eastAsia="Century Gothic" w:hAnsi="Century Gothic" w:cs="Century Gothic"/>
                <w:color w:val="2A2A2A"/>
                <w:sz w:val="20"/>
                <w:szCs w:val="20"/>
              </w:rPr>
            </w:pPr>
          </w:p>
        </w:tc>
        <w:tc>
          <w:tcPr>
            <w:tcW w:w="3460" w:type="dxa"/>
            <w:tcMar>
              <w:top w:w="200" w:type="dxa"/>
              <w:left w:w="200" w:type="dxa"/>
              <w:bottom w:w="0" w:type="dxa"/>
              <w:right w:w="0" w:type="dxa"/>
            </w:tcMar>
            <w:hideMark/>
          </w:tcPr>
          <w:p w14:paraId="4D47280E" w14:textId="77777777" w:rsidR="00C83D4E" w:rsidRDefault="007E7054">
            <w:pPr>
              <w:pStyle w:val="documentskn-mlf9right-boxcntc-secany"/>
              <w:spacing w:line="820" w:lineRule="atLeast"/>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lastRenderedPageBreak/>
              <w:t> </w:t>
            </w:r>
          </w:p>
          <w:p w14:paraId="3DD880FF" w14:textId="77777777" w:rsidR="00C83D4E" w:rsidRDefault="007E7054">
            <w:pPr>
              <w:pStyle w:val="documentskn-mlf9right-boxcntc-secany"/>
              <w:spacing w:line="400" w:lineRule="atLeast"/>
              <w:ind w:left="200"/>
              <w:rPr>
                <w:rStyle w:val="documentskn-mlf9parent-containerright-box"/>
                <w:rFonts w:ascii="Century Gothic" w:eastAsia="Century Gothic" w:hAnsi="Century Gothic" w:cs="Century Gothic"/>
                <w:vanish/>
                <w:color w:val="2A2A2A"/>
                <w:sz w:val="20"/>
                <w:szCs w:val="20"/>
              </w:rPr>
            </w:pPr>
            <w:r>
              <w:rPr>
                <w:rStyle w:val="documentskn-mlf9parent-containerright-box"/>
                <w:rFonts w:ascii="Century Gothic" w:eastAsia="Century Gothic" w:hAnsi="Century Gothic" w:cs="Century Gothic"/>
                <w:vanish/>
                <w:color w:val="2A2A2A"/>
                <w:sz w:val="20"/>
                <w:szCs w:val="20"/>
              </w:rPr>
              <w:t> </w:t>
            </w:r>
          </w:p>
          <w:p w14:paraId="35D97D4C" w14:textId="77777777" w:rsidR="00C83D4E" w:rsidRDefault="007E7054">
            <w:pPr>
              <w:pStyle w:val="documentskn-mlf9right-boxcntc-secany"/>
              <w:shd w:val="clear" w:color="auto" w:fill="FCD6C9"/>
              <w:spacing w:line="200" w:lineRule="atLeast"/>
              <w:ind w:left="2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73A88B19" w14:textId="77777777" w:rsidR="00C83D4E" w:rsidRDefault="007E7054">
            <w:pPr>
              <w:pStyle w:val="documentskn-mlf9right-boxcntc-secany"/>
              <w:pBdr>
                <w:left w:val="single" w:sz="84" w:space="0" w:color="FCD6C9"/>
              </w:pBdr>
              <w:shd w:val="clear" w:color="auto" w:fill="FCD6C9"/>
              <w:spacing w:line="260" w:lineRule="atLeast"/>
              <w:ind w:left="220"/>
              <w:rPr>
                <w:rStyle w:val="documentskn-mlf9parent-containerright-box"/>
                <w:rFonts w:ascii="Century Gothic" w:eastAsia="Century Gothic" w:hAnsi="Century Gothic" w:cs="Century Gothic"/>
                <w:b/>
                <w:bCs/>
                <w:caps/>
                <w:color w:val="2A2A2A"/>
                <w:spacing w:val="40"/>
                <w:sz w:val="22"/>
                <w:szCs w:val="22"/>
              </w:rPr>
            </w:pPr>
            <w:r>
              <w:rPr>
                <w:rStyle w:val="documentskn-mlf9parent-containerright-box"/>
                <w:rFonts w:ascii="Century Gothic" w:eastAsia="Century Gothic" w:hAnsi="Century Gothic" w:cs="Century Gothic"/>
                <w:b/>
                <w:bCs/>
                <w:caps/>
                <w:color w:val="2A2A2A"/>
                <w:spacing w:val="40"/>
                <w:sz w:val="22"/>
                <w:szCs w:val="22"/>
              </w:rPr>
              <w:t>Contact</w:t>
            </w:r>
          </w:p>
          <w:tbl>
            <w:tblPr>
              <w:tblStyle w:val="documentskn-mlf9right-boxcntc-secanyTable"/>
              <w:tblW w:w="0" w:type="auto"/>
              <w:tblCellSpacing w:w="0" w:type="dxa"/>
              <w:tblLayout w:type="fixed"/>
              <w:tblCellMar>
                <w:left w:w="0" w:type="dxa"/>
                <w:right w:w="0" w:type="dxa"/>
              </w:tblCellMar>
              <w:tblLook w:val="05E0" w:firstRow="1" w:lastRow="1" w:firstColumn="1" w:lastColumn="1" w:noHBand="0" w:noVBand="1"/>
            </w:tblPr>
            <w:tblGrid>
              <w:gridCol w:w="520"/>
              <w:gridCol w:w="2740"/>
            </w:tblGrid>
            <w:tr w:rsidR="00C83D4E" w14:paraId="3B7FD9B5" w14:textId="77777777">
              <w:trPr>
                <w:tblCellSpacing w:w="0" w:type="dxa"/>
              </w:trPr>
              <w:tc>
                <w:tcPr>
                  <w:tcW w:w="520" w:type="dxa"/>
                  <w:shd w:val="clear" w:color="auto" w:fill="FCD6C9"/>
                  <w:tcMar>
                    <w:top w:w="200" w:type="dxa"/>
                    <w:left w:w="180" w:type="dxa"/>
                    <w:bottom w:w="100" w:type="dxa"/>
                    <w:right w:w="0" w:type="dxa"/>
                  </w:tcMar>
                  <w:vAlign w:val="center"/>
                  <w:hideMark/>
                </w:tcPr>
                <w:p w14:paraId="23ED2AA8" w14:textId="77777777" w:rsidR="00C83D4E" w:rsidRDefault="007E7054">
                  <w:pPr>
                    <w:spacing w:line="280" w:lineRule="atLeast"/>
                    <w:rPr>
                      <w:rStyle w:val="documentskn-mlf9parent-containerright-box"/>
                      <w:rFonts w:ascii="Century Gothic" w:eastAsia="Century Gothic" w:hAnsi="Century Gothic" w:cs="Century Gothic"/>
                      <w:color w:val="2A2A2A"/>
                      <w:sz w:val="20"/>
                      <w:szCs w:val="20"/>
                    </w:rPr>
                  </w:pPr>
                  <w:r>
                    <w:rPr>
                      <w:rStyle w:val="documentskn-mlf9right-boxcntc-secanyCharacter"/>
                      <w:rFonts w:ascii="Century Gothic" w:eastAsia="Century Gothic" w:hAnsi="Century Gothic" w:cs="Century Gothic"/>
                      <w:noProof/>
                      <w:color w:val="2A2A2A"/>
                      <w:sz w:val="20"/>
                      <w:szCs w:val="20"/>
                    </w:rPr>
                    <w:drawing>
                      <wp:inline distT="0" distB="0" distL="0" distR="0" wp14:anchorId="1722F813" wp14:editId="3393A2F5">
                        <wp:extent cx="140148" cy="140232"/>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25"/>
                                <a:stretch>
                                  <a:fillRect/>
                                </a:stretch>
                              </pic:blipFill>
                              <pic:spPr>
                                <a:xfrm>
                                  <a:off x="0" y="0"/>
                                  <a:ext cx="140148" cy="140232"/>
                                </a:xfrm>
                                <a:prstGeom prst="rect">
                                  <a:avLst/>
                                </a:prstGeom>
                              </pic:spPr>
                            </pic:pic>
                          </a:graphicData>
                        </a:graphic>
                      </wp:inline>
                    </w:drawing>
                  </w:r>
                </w:p>
              </w:tc>
              <w:tc>
                <w:tcPr>
                  <w:tcW w:w="2740" w:type="dxa"/>
                  <w:shd w:val="clear" w:color="auto" w:fill="FCD6C9"/>
                  <w:tcMar>
                    <w:top w:w="200" w:type="dxa"/>
                    <w:left w:w="0" w:type="dxa"/>
                    <w:bottom w:w="100" w:type="dxa"/>
                    <w:right w:w="200" w:type="dxa"/>
                  </w:tcMar>
                  <w:vAlign w:val="bottom"/>
                  <w:hideMark/>
                </w:tcPr>
                <w:p w14:paraId="5C8A2A26" w14:textId="77777777" w:rsidR="00C83D4E" w:rsidRDefault="007E7054">
                  <w:pPr>
                    <w:spacing w:line="280" w:lineRule="atLeast"/>
                    <w:rPr>
                      <w:rStyle w:val="documentskn-mlf9right-boxcntc-secanyCharacter"/>
                      <w:rFonts w:ascii="Century Gothic" w:eastAsia="Century Gothic" w:hAnsi="Century Gothic" w:cs="Century Gothic"/>
                      <w:color w:val="2A2A2A"/>
                      <w:sz w:val="20"/>
                      <w:szCs w:val="20"/>
                    </w:rPr>
                  </w:pPr>
                  <w:r>
                    <w:rPr>
                      <w:rStyle w:val="documentskn-mlf9right-boxcntc-secanyCharacter"/>
                      <w:rFonts w:ascii="Century Gothic" w:eastAsia="Century Gothic" w:hAnsi="Century Gothic" w:cs="Century Gothic"/>
                      <w:color w:val="2A2A2A"/>
                      <w:sz w:val="20"/>
                      <w:szCs w:val="20"/>
                    </w:rPr>
                    <w:t>555-555-5555</w:t>
                  </w:r>
                </w:p>
              </w:tc>
            </w:tr>
            <w:tr w:rsidR="00C83D4E" w14:paraId="26529878" w14:textId="77777777">
              <w:trPr>
                <w:tblCellSpacing w:w="0" w:type="dxa"/>
              </w:trPr>
              <w:tc>
                <w:tcPr>
                  <w:tcW w:w="520" w:type="dxa"/>
                  <w:shd w:val="clear" w:color="auto" w:fill="FCD6C9"/>
                  <w:tcMar>
                    <w:top w:w="0" w:type="dxa"/>
                    <w:left w:w="180" w:type="dxa"/>
                    <w:bottom w:w="100" w:type="dxa"/>
                    <w:right w:w="0" w:type="dxa"/>
                  </w:tcMar>
                  <w:vAlign w:val="center"/>
                  <w:hideMark/>
                </w:tcPr>
                <w:p w14:paraId="32CFCFCB" w14:textId="77777777" w:rsidR="00C83D4E" w:rsidRDefault="007E7054">
                  <w:pPr>
                    <w:spacing w:line="280" w:lineRule="atLeast"/>
                    <w:rPr>
                      <w:rStyle w:val="documentskn-mlf9right-boxcntc-secanyCharacter"/>
                      <w:rFonts w:ascii="Century Gothic" w:eastAsia="Century Gothic" w:hAnsi="Century Gothic" w:cs="Century Gothic"/>
                      <w:color w:val="2A2A2A"/>
                      <w:sz w:val="20"/>
                      <w:szCs w:val="20"/>
                    </w:rPr>
                  </w:pPr>
                  <w:r>
                    <w:rPr>
                      <w:rStyle w:val="documentskn-mlf9right-boxcntc-secanyCharacter"/>
                      <w:rFonts w:ascii="Century Gothic" w:eastAsia="Century Gothic" w:hAnsi="Century Gothic" w:cs="Century Gothic"/>
                      <w:noProof/>
                      <w:color w:val="2A2A2A"/>
                      <w:sz w:val="20"/>
                      <w:szCs w:val="20"/>
                    </w:rPr>
                    <w:drawing>
                      <wp:inline distT="0" distB="0" distL="0" distR="0" wp14:anchorId="41DF515E" wp14:editId="2F415E1D">
                        <wp:extent cx="140148" cy="102158"/>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26"/>
                                <a:stretch>
                                  <a:fillRect/>
                                </a:stretch>
                              </pic:blipFill>
                              <pic:spPr>
                                <a:xfrm>
                                  <a:off x="0" y="0"/>
                                  <a:ext cx="140148" cy="102158"/>
                                </a:xfrm>
                                <a:prstGeom prst="rect">
                                  <a:avLst/>
                                </a:prstGeom>
                              </pic:spPr>
                            </pic:pic>
                          </a:graphicData>
                        </a:graphic>
                      </wp:inline>
                    </w:drawing>
                  </w:r>
                </w:p>
              </w:tc>
              <w:tc>
                <w:tcPr>
                  <w:tcW w:w="2740" w:type="dxa"/>
                  <w:shd w:val="clear" w:color="auto" w:fill="FCD6C9"/>
                  <w:tcMar>
                    <w:top w:w="0" w:type="dxa"/>
                    <w:left w:w="0" w:type="dxa"/>
                    <w:bottom w:w="100" w:type="dxa"/>
                    <w:right w:w="200" w:type="dxa"/>
                  </w:tcMar>
                  <w:vAlign w:val="bottom"/>
                  <w:hideMark/>
                </w:tcPr>
                <w:p w14:paraId="69636CD2" w14:textId="77777777" w:rsidR="00C83D4E" w:rsidRDefault="007E7054">
                  <w:pPr>
                    <w:spacing w:line="280" w:lineRule="atLeast"/>
                    <w:rPr>
                      <w:rStyle w:val="documentskn-mlf9right-boxcntc-secanyCharacter"/>
                      <w:rFonts w:ascii="Century Gothic" w:eastAsia="Century Gothic" w:hAnsi="Century Gothic" w:cs="Century Gothic"/>
                      <w:color w:val="2A2A2A"/>
                      <w:sz w:val="20"/>
                      <w:szCs w:val="20"/>
                    </w:rPr>
                  </w:pPr>
                  <w:r>
                    <w:rPr>
                      <w:rStyle w:val="documentskn-mlf9right-boxcntc-secanyCharacter"/>
                      <w:rFonts w:ascii="Century Gothic" w:eastAsia="Century Gothic" w:hAnsi="Century Gothic" w:cs="Century Gothic"/>
                      <w:color w:val="2A2A2A"/>
                      <w:sz w:val="20"/>
                      <w:szCs w:val="20"/>
                    </w:rPr>
                    <w:t>example@example.com</w:t>
                  </w:r>
                </w:p>
              </w:tc>
            </w:tr>
            <w:tr w:rsidR="00C83D4E" w14:paraId="0D2A063B" w14:textId="77777777">
              <w:trPr>
                <w:tblCellSpacing w:w="0" w:type="dxa"/>
              </w:trPr>
              <w:tc>
                <w:tcPr>
                  <w:tcW w:w="520" w:type="dxa"/>
                  <w:shd w:val="clear" w:color="auto" w:fill="FCD6C9"/>
                  <w:tcMar>
                    <w:top w:w="0" w:type="dxa"/>
                    <w:left w:w="180" w:type="dxa"/>
                    <w:bottom w:w="100" w:type="dxa"/>
                    <w:right w:w="0" w:type="dxa"/>
                  </w:tcMar>
                  <w:vAlign w:val="center"/>
                  <w:hideMark/>
                </w:tcPr>
                <w:p w14:paraId="49B007D0" w14:textId="77777777" w:rsidR="00C83D4E" w:rsidRDefault="007E7054">
                  <w:pPr>
                    <w:spacing w:line="280" w:lineRule="atLeast"/>
                    <w:rPr>
                      <w:rStyle w:val="documentskn-mlf9right-boxcntc-secanyCharacter"/>
                      <w:rFonts w:ascii="Century Gothic" w:eastAsia="Century Gothic" w:hAnsi="Century Gothic" w:cs="Century Gothic"/>
                      <w:color w:val="2A2A2A"/>
                      <w:sz w:val="20"/>
                      <w:szCs w:val="20"/>
                    </w:rPr>
                  </w:pPr>
                  <w:r>
                    <w:rPr>
                      <w:rStyle w:val="documentskn-mlf9right-boxcntc-secanyCharacter"/>
                      <w:rFonts w:ascii="Century Gothic" w:eastAsia="Century Gothic" w:hAnsi="Century Gothic" w:cs="Century Gothic"/>
                      <w:color w:val="2A2A2A"/>
                      <w:sz w:val="10"/>
                      <w:szCs w:val="10"/>
                    </w:rPr>
                    <w:t> </w:t>
                  </w:r>
                  <w:r>
                    <w:rPr>
                      <w:rStyle w:val="documentskn-mlf9right-boxcntc-secanyCharacter"/>
                      <w:rFonts w:ascii="Century Gothic" w:eastAsia="Century Gothic" w:hAnsi="Century Gothic" w:cs="Century Gothic"/>
                      <w:noProof/>
                      <w:color w:val="2A2A2A"/>
                      <w:sz w:val="20"/>
                      <w:szCs w:val="20"/>
                    </w:rPr>
                    <w:drawing>
                      <wp:inline distT="0" distB="0" distL="0" distR="0" wp14:anchorId="79C445A4" wp14:editId="79B08CE0">
                        <wp:extent cx="102094" cy="140232"/>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27"/>
                                <a:stretch>
                                  <a:fillRect/>
                                </a:stretch>
                              </pic:blipFill>
                              <pic:spPr>
                                <a:xfrm>
                                  <a:off x="0" y="0"/>
                                  <a:ext cx="102094" cy="140232"/>
                                </a:xfrm>
                                <a:prstGeom prst="rect">
                                  <a:avLst/>
                                </a:prstGeom>
                              </pic:spPr>
                            </pic:pic>
                          </a:graphicData>
                        </a:graphic>
                      </wp:inline>
                    </w:drawing>
                  </w:r>
                </w:p>
              </w:tc>
              <w:tc>
                <w:tcPr>
                  <w:tcW w:w="2740" w:type="dxa"/>
                  <w:shd w:val="clear" w:color="auto" w:fill="FCD6C9"/>
                  <w:tcMar>
                    <w:top w:w="0" w:type="dxa"/>
                    <w:left w:w="0" w:type="dxa"/>
                    <w:bottom w:w="100" w:type="dxa"/>
                    <w:right w:w="200" w:type="dxa"/>
                  </w:tcMar>
                  <w:vAlign w:val="bottom"/>
                  <w:hideMark/>
                </w:tcPr>
                <w:p w14:paraId="012896B3" w14:textId="77777777" w:rsidR="00C83D4E" w:rsidRDefault="007E7054">
                  <w:pPr>
                    <w:spacing w:line="280" w:lineRule="atLeast"/>
                    <w:rPr>
                      <w:rStyle w:val="documentskn-mlf9right-boxcntc-secanyCharacter"/>
                      <w:rFonts w:ascii="Century Gothic" w:eastAsia="Century Gothic" w:hAnsi="Century Gothic" w:cs="Century Gothic"/>
                      <w:color w:val="2A2A2A"/>
                      <w:sz w:val="20"/>
                      <w:szCs w:val="20"/>
                    </w:rPr>
                  </w:pPr>
                  <w:r>
                    <w:rPr>
                      <w:rStyle w:val="documentskn-mlf9right-boxcntc-secanyCharacter"/>
                      <w:rFonts w:ascii="Century Gothic" w:eastAsia="Century Gothic" w:hAnsi="Century Gothic" w:cs="Century Gothic"/>
                      <w:color w:val="2A2A2A"/>
                      <w:sz w:val="20"/>
                      <w:szCs w:val="20"/>
                    </w:rPr>
                    <w:t>Austin, TX 78704</w:t>
                  </w:r>
                </w:p>
              </w:tc>
            </w:tr>
          </w:tbl>
          <w:p w14:paraId="203DB790" w14:textId="77777777" w:rsidR="00C83D4E" w:rsidRDefault="007E7054">
            <w:pPr>
              <w:pStyle w:val="documentskn-mlf9right-boxcntc-secany"/>
              <w:shd w:val="clear" w:color="auto" w:fill="FCD6C9"/>
              <w:spacing w:line="200" w:lineRule="atLeast"/>
              <w:ind w:left="2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7AB7E224" w14:textId="77777777" w:rsidR="00C83D4E" w:rsidRDefault="007E7054">
            <w:pPr>
              <w:pStyle w:val="tablePadding"/>
              <w:spacing w:before="400"/>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7B6B8AEE" w14:textId="77777777" w:rsidR="00C83D4E" w:rsidRDefault="007E7054">
            <w:pPr>
              <w:pStyle w:val="sectionPadding"/>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67BDBAD4" w14:textId="77777777" w:rsidR="00C83D4E" w:rsidRDefault="007E7054">
            <w:pPr>
              <w:pStyle w:val="documentskn-mlf9sectiontitle"/>
              <w:pBdr>
                <w:bottom w:val="none" w:sz="0" w:space="5" w:color="auto"/>
              </w:pBdr>
              <w:ind w:left="200"/>
              <w:rPr>
                <w:rStyle w:val="documentskn-mlf9parent-containerright-box"/>
                <w:rFonts w:ascii="Century Gothic" w:eastAsia="Century Gothic" w:hAnsi="Century Gothic" w:cs="Century Gothic"/>
                <w:color w:val="2A2A2A"/>
              </w:rPr>
            </w:pPr>
            <w:r>
              <w:rPr>
                <w:rStyle w:val="documentskn-mlf9parent-containerright-box"/>
                <w:rFonts w:ascii="Century Gothic" w:eastAsia="Century Gothic" w:hAnsi="Century Gothic" w:cs="Century Gothic"/>
                <w:color w:val="2A2A2A"/>
              </w:rPr>
              <w:t>Skills</w:t>
            </w:r>
          </w:p>
          <w:p w14:paraId="74B54648" w14:textId="77777777" w:rsidR="00C83D4E" w:rsidRDefault="007E7054">
            <w:pPr>
              <w:pStyle w:val="documentskn-mlf9ulli"/>
              <w:numPr>
                <w:ilvl w:val="0"/>
                <w:numId w:val="6"/>
              </w:numPr>
              <w:pBdr>
                <w:left w:val="none" w:sz="0" w:space="0" w:color="auto"/>
              </w:pBdr>
              <w:spacing w:line="280" w:lineRule="atLeast"/>
              <w:ind w:left="400" w:right="40" w:hanging="200"/>
              <w:rPr>
                <w:rStyle w:val="documentleft-boxskillpaddedline"/>
                <w:rFonts w:ascii="Century Gothic" w:eastAsia="Century Gothic" w:hAnsi="Century Gothic" w:cs="Century Gothic"/>
                <w:color w:val="2A2A2A"/>
                <w:sz w:val="20"/>
                <w:szCs w:val="20"/>
              </w:rPr>
            </w:pPr>
            <w:r>
              <w:rPr>
                <w:rStyle w:val="documentleft-boxskillpaddedline"/>
                <w:rFonts w:ascii="Century Gothic" w:eastAsia="Century Gothic" w:hAnsi="Century Gothic" w:cs="Century Gothic"/>
                <w:color w:val="2A2A2A"/>
                <w:sz w:val="20"/>
                <w:szCs w:val="20"/>
              </w:rPr>
              <w:t>Review the job posting for the skills sought by the employer.</w:t>
            </w:r>
          </w:p>
          <w:p w14:paraId="69562E3E" w14:textId="77777777" w:rsidR="00C83D4E" w:rsidRDefault="007E7054">
            <w:pPr>
              <w:pStyle w:val="documentskn-mlf9ulli"/>
              <w:numPr>
                <w:ilvl w:val="0"/>
                <w:numId w:val="6"/>
              </w:numPr>
              <w:spacing w:line="280" w:lineRule="atLeast"/>
              <w:ind w:left="400" w:right="40" w:hanging="200"/>
              <w:rPr>
                <w:rStyle w:val="documentleft-boxskillpaddedline"/>
                <w:rFonts w:ascii="Century Gothic" w:eastAsia="Century Gothic" w:hAnsi="Century Gothic" w:cs="Century Gothic"/>
                <w:color w:val="2A2A2A"/>
                <w:sz w:val="20"/>
                <w:szCs w:val="20"/>
              </w:rPr>
            </w:pPr>
            <w:r>
              <w:rPr>
                <w:rStyle w:val="documentleft-boxskillpaddedline"/>
                <w:rFonts w:ascii="Century Gothic" w:eastAsia="Century Gothic" w:hAnsi="Century Gothic" w:cs="Century Gothic"/>
                <w:color w:val="2A2A2A"/>
                <w:sz w:val="20"/>
                <w:szCs w:val="20"/>
              </w:rPr>
              <w:t>Feature skills of your own that match these key skills and are valuable in your profession.</w:t>
            </w:r>
          </w:p>
          <w:p w14:paraId="2A38E48E" w14:textId="77777777" w:rsidR="00C83D4E" w:rsidRDefault="007E7054">
            <w:pPr>
              <w:pStyle w:val="documentskn-mlf9ulli"/>
              <w:numPr>
                <w:ilvl w:val="0"/>
                <w:numId w:val="7"/>
              </w:numPr>
              <w:spacing w:line="280" w:lineRule="atLeast"/>
              <w:ind w:left="400" w:right="40" w:hanging="200"/>
              <w:rPr>
                <w:rStyle w:val="documentleft-boxskillpaddedline"/>
                <w:rFonts w:ascii="Century Gothic" w:eastAsia="Century Gothic" w:hAnsi="Century Gothic" w:cs="Century Gothic"/>
                <w:color w:val="2A2A2A"/>
                <w:sz w:val="20"/>
                <w:szCs w:val="20"/>
              </w:rPr>
            </w:pPr>
            <w:r>
              <w:rPr>
                <w:rStyle w:val="documentleft-boxskillpaddedline"/>
                <w:rFonts w:ascii="Century Gothic" w:eastAsia="Century Gothic" w:hAnsi="Century Gothic" w:cs="Century Gothic"/>
                <w:color w:val="2A2A2A"/>
                <w:sz w:val="20"/>
                <w:szCs w:val="20"/>
              </w:rPr>
              <w:t xml:space="preserve">Present six to eight </w:t>
            </w:r>
            <w:r>
              <w:rPr>
                <w:rStyle w:val="documentleft-boxskillpaddedline"/>
                <w:rFonts w:ascii="Century Gothic" w:eastAsia="Century Gothic" w:hAnsi="Century Gothic" w:cs="Century Gothic"/>
                <w:color w:val="2A2A2A"/>
                <w:sz w:val="20"/>
                <w:szCs w:val="20"/>
              </w:rPr>
              <w:t>skills in a bulleted list, and make sure to include soft, hard and technical skills.</w:t>
            </w:r>
          </w:p>
          <w:p w14:paraId="63A4E1DE" w14:textId="77777777" w:rsidR="00C83D4E" w:rsidRDefault="007E7054">
            <w:pPr>
              <w:pStyle w:val="documentskn-mlf9ulli"/>
              <w:numPr>
                <w:ilvl w:val="0"/>
                <w:numId w:val="7"/>
              </w:numPr>
              <w:spacing w:line="280" w:lineRule="atLeast"/>
              <w:ind w:left="400" w:right="40" w:hanging="200"/>
              <w:rPr>
                <w:rStyle w:val="documentleft-boxskillpaddedline"/>
                <w:rFonts w:ascii="Century Gothic" w:eastAsia="Century Gothic" w:hAnsi="Century Gothic" w:cs="Century Gothic"/>
                <w:color w:val="2A2A2A"/>
                <w:sz w:val="20"/>
                <w:szCs w:val="20"/>
              </w:rPr>
            </w:pPr>
            <w:r>
              <w:rPr>
                <w:rStyle w:val="documentleft-boxskillpaddedline"/>
                <w:rFonts w:ascii="Century Gothic" w:eastAsia="Century Gothic" w:hAnsi="Century Gothic" w:cs="Century Gothic"/>
                <w:color w:val="2A2A2A"/>
                <w:sz w:val="20"/>
                <w:szCs w:val="20"/>
              </w:rPr>
              <w:t xml:space="preserve">See </w:t>
            </w:r>
            <w:r>
              <w:rPr>
                <w:rStyle w:val="u"/>
                <w:rFonts w:ascii="Century Gothic" w:eastAsia="Century Gothic" w:hAnsi="Century Gothic" w:cs="Century Gothic"/>
                <w:color w:val="2A2A2A"/>
                <w:sz w:val="20"/>
                <w:szCs w:val="20"/>
                <w:u w:val="single" w:color="2A2A2A"/>
              </w:rPr>
              <w:t>How to Write the Resume Skills Section of your Resume</w:t>
            </w:r>
            <w:r>
              <w:rPr>
                <w:rStyle w:val="documentleft-boxskillpaddedline"/>
                <w:rFonts w:ascii="Century Gothic" w:eastAsia="Century Gothic" w:hAnsi="Century Gothic" w:cs="Century Gothic"/>
                <w:color w:val="2A2A2A"/>
                <w:sz w:val="20"/>
                <w:szCs w:val="20"/>
              </w:rPr>
              <w:t xml:space="preserve"> for more writing tips.</w:t>
            </w:r>
          </w:p>
          <w:p w14:paraId="4779EA06" w14:textId="77777777" w:rsidR="00C83D4E" w:rsidRDefault="007E7054">
            <w:pPr>
              <w:pStyle w:val="tablePadding"/>
              <w:spacing w:before="400"/>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2B13C2FF" w14:textId="77777777" w:rsidR="00C83D4E" w:rsidRDefault="007E7054">
            <w:pPr>
              <w:pStyle w:val="sectionPadding"/>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302C69CF" w14:textId="77777777" w:rsidR="00C83D4E" w:rsidRDefault="007E7054">
            <w:pPr>
              <w:pStyle w:val="documentskn-mlf9sectiontitle"/>
              <w:pBdr>
                <w:bottom w:val="none" w:sz="0" w:space="5" w:color="auto"/>
              </w:pBdr>
              <w:ind w:left="200"/>
              <w:rPr>
                <w:rStyle w:val="documentskn-mlf9parent-containerright-box"/>
                <w:rFonts w:ascii="Century Gothic" w:eastAsia="Century Gothic" w:hAnsi="Century Gothic" w:cs="Century Gothic"/>
                <w:color w:val="2A2A2A"/>
              </w:rPr>
            </w:pPr>
            <w:r>
              <w:rPr>
                <w:rStyle w:val="documentskn-mlf9parent-containerright-box"/>
                <w:rFonts w:ascii="Century Gothic" w:eastAsia="Century Gothic" w:hAnsi="Century Gothic" w:cs="Century Gothic"/>
                <w:color w:val="2A2A2A"/>
              </w:rPr>
              <w:t>Education and Training</w:t>
            </w:r>
          </w:p>
          <w:p w14:paraId="32E3F461" w14:textId="77777777" w:rsidR="00C83D4E" w:rsidRDefault="007E7054">
            <w:pPr>
              <w:pStyle w:val="educ-secfirstparagraphparaPadding"/>
              <w:spacing w:line="200" w:lineRule="atLeast"/>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6E230055" w14:textId="77777777" w:rsidR="00C83D4E" w:rsidRDefault="007E7054">
            <w:pPr>
              <w:pStyle w:val="documentskn-mlf9disp-block"/>
              <w:spacing w:line="280" w:lineRule="atLeast"/>
              <w:ind w:left="200"/>
              <w:rPr>
                <w:rStyle w:val="documentskn-mlf9parent-containerright-box"/>
                <w:rFonts w:ascii="Century Gothic" w:eastAsia="Century Gothic" w:hAnsi="Century Gothic" w:cs="Century Gothic"/>
                <w:color w:val="2A2A2A"/>
                <w:sz w:val="20"/>
                <w:szCs w:val="20"/>
              </w:rPr>
            </w:pPr>
            <w:r>
              <w:rPr>
                <w:rStyle w:val="documentskn-mlf9txt-boldCharacter"/>
                <w:rFonts w:ascii="Century Gothic" w:eastAsia="Century Gothic" w:hAnsi="Century Gothic" w:cs="Century Gothic"/>
                <w:color w:val="2A2A2A"/>
                <w:sz w:val="20"/>
                <w:szCs w:val="20"/>
              </w:rPr>
              <w:t>Master of Science</w:t>
            </w:r>
            <w:r>
              <w:rPr>
                <w:rStyle w:val="documentskn-mlf9degree"/>
                <w:rFonts w:ascii="Century Gothic" w:eastAsia="Century Gothic" w:hAnsi="Century Gothic" w:cs="Century Gothic"/>
                <w:color w:val="2A2A2A"/>
                <w:sz w:val="20"/>
                <w:szCs w:val="20"/>
              </w:rPr>
              <w:t xml:space="preserve"> </w:t>
            </w:r>
          </w:p>
          <w:p w14:paraId="4FD0A793" w14:textId="77777777" w:rsidR="00C83D4E" w:rsidRDefault="007E7054">
            <w:pPr>
              <w:pStyle w:val="documentskn-mlf9disp-block"/>
              <w:ind w:left="200"/>
              <w:rPr>
                <w:rStyle w:val="documentskn-mlf9degree"/>
                <w:rFonts w:ascii="Century Gothic" w:eastAsia="Century Gothic" w:hAnsi="Century Gothic" w:cs="Century Gothic"/>
                <w:color w:val="2A2A2A"/>
                <w:sz w:val="20"/>
                <w:szCs w:val="20"/>
              </w:rPr>
            </w:pPr>
            <w:r>
              <w:rPr>
                <w:rStyle w:val="documentskn-mlf9degree"/>
                <w:rFonts w:ascii="Century Gothic" w:eastAsia="Century Gothic" w:hAnsi="Century Gothic" w:cs="Century Gothic"/>
                <w:color w:val="2A2A2A"/>
                <w:sz w:val="20"/>
                <w:szCs w:val="20"/>
              </w:rPr>
              <w:t>Field of Study</w:t>
            </w:r>
          </w:p>
          <w:p w14:paraId="12B9A56C" w14:textId="77777777" w:rsidR="00C83D4E" w:rsidRDefault="007E7054">
            <w:pPr>
              <w:pStyle w:val="documentskn-mlf9disp-block"/>
              <w:spacing w:line="280" w:lineRule="atLeast"/>
              <w:ind w:left="200"/>
              <w:rPr>
                <w:rStyle w:val="documentskn-mlf9parent-containerright-box"/>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 xml:space="preserve">School Or </w:t>
            </w:r>
            <w:r>
              <w:rPr>
                <w:rStyle w:val="span"/>
                <w:rFonts w:ascii="Century Gothic" w:eastAsia="Century Gothic" w:hAnsi="Century Gothic" w:cs="Century Gothic"/>
                <w:color w:val="2A2A2A"/>
                <w:sz w:val="20"/>
                <w:szCs w:val="20"/>
              </w:rPr>
              <w:t>Institution Name, School Location</w:t>
            </w:r>
            <w:r>
              <w:rPr>
                <w:rStyle w:val="documentskn-mlf9parent-containerright-box"/>
                <w:rFonts w:ascii="Century Gothic" w:eastAsia="Century Gothic" w:hAnsi="Century Gothic" w:cs="Century Gothic"/>
                <w:color w:val="2A2A2A"/>
                <w:sz w:val="20"/>
                <w:szCs w:val="20"/>
              </w:rPr>
              <w:t xml:space="preserve"> </w:t>
            </w:r>
          </w:p>
          <w:p w14:paraId="770BCCBD" w14:textId="77777777" w:rsidR="00C83D4E" w:rsidRDefault="007E7054">
            <w:pPr>
              <w:pStyle w:val="documentskn-mlf9ulli"/>
              <w:numPr>
                <w:ilvl w:val="0"/>
                <w:numId w:val="8"/>
              </w:numPr>
              <w:spacing w:before="75" w:line="280" w:lineRule="atLeast"/>
              <w:ind w:left="400" w:right="40" w:hanging="200"/>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Start with your current or most recent degree and go backward.</w:t>
            </w:r>
          </w:p>
          <w:p w14:paraId="1ABA6AD2" w14:textId="77777777" w:rsidR="00C83D4E" w:rsidRDefault="007E7054">
            <w:pPr>
              <w:pStyle w:val="documentskn-mlf9ulli"/>
              <w:numPr>
                <w:ilvl w:val="0"/>
                <w:numId w:val="8"/>
              </w:numPr>
              <w:spacing w:line="280" w:lineRule="atLeast"/>
              <w:ind w:left="400" w:right="40" w:hanging="200"/>
              <w:rPr>
                <w:rStyle w:val="span"/>
                <w:rFonts w:ascii="Century Gothic" w:eastAsia="Century Gothic" w:hAnsi="Century Gothic" w:cs="Century Gothic"/>
                <w:color w:val="2A2A2A"/>
                <w:sz w:val="20"/>
                <w:szCs w:val="20"/>
              </w:rPr>
            </w:pPr>
            <w:r>
              <w:rPr>
                <w:rStyle w:val="Strong1"/>
                <w:rFonts w:ascii="Century Gothic" w:eastAsia="Century Gothic" w:hAnsi="Century Gothic" w:cs="Century Gothic"/>
                <w:b/>
                <w:bCs/>
                <w:color w:val="2A2A2A"/>
                <w:sz w:val="20"/>
                <w:szCs w:val="20"/>
              </w:rPr>
              <w:t xml:space="preserve">Example: </w:t>
            </w:r>
            <w:r>
              <w:rPr>
                <w:rStyle w:val="span"/>
                <w:rFonts w:ascii="Century Gothic" w:eastAsia="Century Gothic" w:hAnsi="Century Gothic" w:cs="Century Gothic"/>
                <w:color w:val="2A2A2A"/>
                <w:sz w:val="20"/>
                <w:szCs w:val="20"/>
              </w:rPr>
              <w:t>Master of Science in Veterinary Technology</w:t>
            </w:r>
            <w:r>
              <w:rPr>
                <w:rStyle w:val="span"/>
                <w:rFonts w:ascii="Century Gothic" w:eastAsia="Century Gothic" w:hAnsi="Century Gothic" w:cs="Century Gothic"/>
                <w:color w:val="2A2A2A"/>
                <w:sz w:val="20"/>
                <w:szCs w:val="20"/>
              </w:rPr>
              <w:br/>
              <w:t>University of California - Davis, CA</w:t>
            </w:r>
            <w:r>
              <w:rPr>
                <w:rStyle w:val="span"/>
                <w:rFonts w:ascii="Century Gothic" w:eastAsia="Century Gothic" w:hAnsi="Century Gothic" w:cs="Century Gothic"/>
                <w:color w:val="2A2A2A"/>
                <w:sz w:val="20"/>
                <w:szCs w:val="20"/>
              </w:rPr>
              <w:br/>
              <w:t>June 2017</w:t>
            </w:r>
          </w:p>
          <w:p w14:paraId="7CA0AD03" w14:textId="77777777" w:rsidR="00C83D4E" w:rsidRDefault="007E7054">
            <w:pPr>
              <w:pStyle w:val="right-boxparaPadding"/>
              <w:ind w:left="200"/>
              <w:rPr>
                <w:rStyle w:val="documentskn-mlf9parent-containerright-box"/>
                <w:rFonts w:ascii="Century Gothic" w:eastAsia="Century Gothic" w:hAnsi="Century Gothic" w:cs="Century Gothic"/>
                <w:color w:val="2A2A2A"/>
              </w:rPr>
            </w:pPr>
            <w:r>
              <w:rPr>
                <w:rStyle w:val="documentskn-mlf9parent-containerright-box"/>
                <w:rFonts w:ascii="Century Gothic" w:eastAsia="Century Gothic" w:hAnsi="Century Gothic" w:cs="Century Gothic"/>
                <w:color w:val="2A2A2A"/>
              </w:rPr>
              <w:t> </w:t>
            </w:r>
          </w:p>
          <w:p w14:paraId="3B1A4B2B" w14:textId="77777777" w:rsidR="00C83D4E" w:rsidRDefault="007E7054">
            <w:pPr>
              <w:pStyle w:val="documentskn-mlf9disp-block"/>
              <w:spacing w:line="280" w:lineRule="atLeast"/>
              <w:ind w:left="200"/>
              <w:rPr>
                <w:rStyle w:val="documentskn-mlf9parent-containerright-box"/>
                <w:rFonts w:ascii="Century Gothic" w:eastAsia="Century Gothic" w:hAnsi="Century Gothic" w:cs="Century Gothic"/>
                <w:color w:val="2A2A2A"/>
                <w:sz w:val="20"/>
                <w:szCs w:val="20"/>
              </w:rPr>
            </w:pPr>
            <w:r>
              <w:rPr>
                <w:rStyle w:val="documentskn-mlf9txt-boldCharacter"/>
                <w:rFonts w:ascii="Century Gothic" w:eastAsia="Century Gothic" w:hAnsi="Century Gothic" w:cs="Century Gothic"/>
                <w:color w:val="2A2A2A"/>
                <w:sz w:val="20"/>
                <w:szCs w:val="20"/>
              </w:rPr>
              <w:t xml:space="preserve">Bachelor's Or Associate Degrees: </w:t>
            </w:r>
          </w:p>
          <w:p w14:paraId="7AC28CDB" w14:textId="77777777" w:rsidR="00C83D4E" w:rsidRDefault="007E7054">
            <w:pPr>
              <w:pStyle w:val="documentskn-mlf9disp-block"/>
              <w:ind w:left="200"/>
              <w:rPr>
                <w:rStyle w:val="documentskn-mlf9degree"/>
                <w:rFonts w:ascii="Century Gothic" w:eastAsia="Century Gothic" w:hAnsi="Century Gothic" w:cs="Century Gothic"/>
                <w:color w:val="2A2A2A"/>
                <w:sz w:val="20"/>
                <w:szCs w:val="20"/>
              </w:rPr>
            </w:pPr>
            <w:r>
              <w:rPr>
                <w:rStyle w:val="documentskn-mlf9degree"/>
                <w:rFonts w:ascii="Century Gothic" w:eastAsia="Century Gothic" w:hAnsi="Century Gothic" w:cs="Century Gothic"/>
                <w:color w:val="2A2A2A"/>
                <w:sz w:val="20"/>
                <w:szCs w:val="20"/>
              </w:rPr>
              <w:t>Field of Study</w:t>
            </w:r>
          </w:p>
          <w:p w14:paraId="14A29E67" w14:textId="77777777" w:rsidR="00C83D4E" w:rsidRDefault="007E7054">
            <w:pPr>
              <w:pStyle w:val="documentskn-mlf9disp-block"/>
              <w:spacing w:line="280" w:lineRule="atLeast"/>
              <w:ind w:left="200"/>
              <w:rPr>
                <w:rStyle w:val="documentskn-mlf9parent-containerright-box"/>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lastRenderedPageBreak/>
              <w:t>School Or Institution Name, School Location</w:t>
            </w:r>
            <w:r>
              <w:rPr>
                <w:rStyle w:val="documentskn-mlf9parent-containerright-box"/>
                <w:rFonts w:ascii="Century Gothic" w:eastAsia="Century Gothic" w:hAnsi="Century Gothic" w:cs="Century Gothic"/>
                <w:color w:val="2A2A2A"/>
                <w:sz w:val="20"/>
                <w:szCs w:val="20"/>
              </w:rPr>
              <w:t xml:space="preserve"> </w:t>
            </w:r>
          </w:p>
          <w:p w14:paraId="3DA39E2C" w14:textId="77777777" w:rsidR="00C83D4E" w:rsidRDefault="007E7054">
            <w:pPr>
              <w:pStyle w:val="p"/>
              <w:spacing w:line="280" w:lineRule="atLeast"/>
              <w:ind w:left="200"/>
              <w:rPr>
                <w:rStyle w:val="span"/>
                <w:rFonts w:ascii="Century Gothic" w:eastAsia="Century Gothic" w:hAnsi="Century Gothic" w:cs="Century Gothic"/>
                <w:color w:val="2A2A2A"/>
                <w:sz w:val="20"/>
                <w:szCs w:val="20"/>
              </w:rPr>
            </w:pPr>
            <w:r>
              <w:rPr>
                <w:rStyle w:val="Strong1"/>
                <w:rFonts w:ascii="Century Gothic" w:eastAsia="Century Gothic" w:hAnsi="Century Gothic" w:cs="Century Gothic"/>
                <w:b/>
                <w:bCs/>
                <w:color w:val="2A2A2A"/>
                <w:sz w:val="20"/>
                <w:szCs w:val="20"/>
              </w:rPr>
              <w:t>Example:</w:t>
            </w:r>
          </w:p>
          <w:p w14:paraId="48F7E622" w14:textId="77777777" w:rsidR="00C83D4E" w:rsidRDefault="007E7054">
            <w:pPr>
              <w:pStyle w:val="p"/>
              <w:spacing w:line="280" w:lineRule="atLeast"/>
              <w:ind w:left="200"/>
              <w:rPr>
                <w:rStyle w:val="span"/>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Bachelor of Science in Pre-Vet</w:t>
            </w:r>
            <w:r>
              <w:rPr>
                <w:rStyle w:val="span"/>
                <w:rFonts w:ascii="Century Gothic" w:eastAsia="Century Gothic" w:hAnsi="Century Gothic" w:cs="Century Gothic"/>
                <w:color w:val="2A2A2A"/>
                <w:sz w:val="20"/>
                <w:szCs w:val="20"/>
              </w:rPr>
              <w:br/>
              <w:t>University of California- Davis, CA</w:t>
            </w:r>
            <w:r>
              <w:rPr>
                <w:rStyle w:val="span"/>
                <w:rFonts w:ascii="Century Gothic" w:eastAsia="Century Gothic" w:hAnsi="Century Gothic" w:cs="Century Gothic"/>
                <w:color w:val="2A2A2A"/>
                <w:sz w:val="20"/>
                <w:szCs w:val="20"/>
              </w:rPr>
              <w:br/>
              <w:t>June 2017</w:t>
            </w:r>
          </w:p>
          <w:p w14:paraId="6944929F" w14:textId="77777777" w:rsidR="00C83D4E" w:rsidRDefault="007E7054">
            <w:pPr>
              <w:pStyle w:val="right-boxparaPadding"/>
              <w:ind w:left="200"/>
              <w:rPr>
                <w:rStyle w:val="documentskn-mlf9parent-containerright-box"/>
                <w:rFonts w:ascii="Century Gothic" w:eastAsia="Century Gothic" w:hAnsi="Century Gothic" w:cs="Century Gothic"/>
                <w:color w:val="2A2A2A"/>
              </w:rPr>
            </w:pPr>
            <w:r>
              <w:rPr>
                <w:rStyle w:val="documentskn-mlf9parent-containerright-box"/>
                <w:rFonts w:ascii="Century Gothic" w:eastAsia="Century Gothic" w:hAnsi="Century Gothic" w:cs="Century Gothic"/>
                <w:color w:val="2A2A2A"/>
              </w:rPr>
              <w:t> </w:t>
            </w:r>
          </w:p>
          <w:p w14:paraId="06B9C9AA" w14:textId="77777777" w:rsidR="00C83D4E" w:rsidRDefault="007E7054">
            <w:pPr>
              <w:pStyle w:val="documentskn-mlf9disp-block"/>
              <w:spacing w:line="280" w:lineRule="atLeast"/>
              <w:ind w:left="200"/>
              <w:rPr>
                <w:rStyle w:val="documentskn-mlf9parent-containerright-box"/>
                <w:rFonts w:ascii="Century Gothic" w:eastAsia="Century Gothic" w:hAnsi="Century Gothic" w:cs="Century Gothic"/>
                <w:color w:val="2A2A2A"/>
                <w:sz w:val="20"/>
                <w:szCs w:val="20"/>
              </w:rPr>
            </w:pPr>
            <w:r>
              <w:rPr>
                <w:rStyle w:val="documentskn-mlf9txt-boldCharacter"/>
                <w:rFonts w:ascii="Century Gothic" w:eastAsia="Century Gothic" w:hAnsi="Century Gothic" w:cs="Century Gothic"/>
                <w:color w:val="2A2A2A"/>
                <w:sz w:val="20"/>
                <w:szCs w:val="20"/>
              </w:rPr>
              <w:t>High School Diploma</w:t>
            </w:r>
            <w:r>
              <w:rPr>
                <w:rStyle w:val="documentskn-mlf9degree"/>
                <w:rFonts w:ascii="Century Gothic" w:eastAsia="Century Gothic" w:hAnsi="Century Gothic" w:cs="Century Gothic"/>
                <w:color w:val="2A2A2A"/>
                <w:sz w:val="20"/>
                <w:szCs w:val="20"/>
              </w:rPr>
              <w:t xml:space="preserve"> </w:t>
            </w:r>
          </w:p>
          <w:p w14:paraId="207A2174" w14:textId="77777777" w:rsidR="00C83D4E" w:rsidRDefault="007E7054">
            <w:pPr>
              <w:pStyle w:val="documentskn-mlf9disp-block"/>
              <w:spacing w:line="280" w:lineRule="atLeast"/>
              <w:ind w:left="200"/>
              <w:rPr>
                <w:rStyle w:val="documentskn-mlf9parent-containerright-box"/>
                <w:rFonts w:ascii="Century Gothic" w:eastAsia="Century Gothic" w:hAnsi="Century Gothic" w:cs="Century Gothic"/>
                <w:color w:val="2A2A2A"/>
                <w:sz w:val="20"/>
                <w:szCs w:val="20"/>
              </w:rPr>
            </w:pPr>
            <w:r>
              <w:rPr>
                <w:rStyle w:val="span"/>
                <w:rFonts w:ascii="Century Gothic" w:eastAsia="Century Gothic" w:hAnsi="Century Gothic" w:cs="Century Gothic"/>
                <w:color w:val="2A2A2A"/>
                <w:sz w:val="20"/>
                <w:szCs w:val="20"/>
              </w:rPr>
              <w:t>School Or Institution Name, School Location</w:t>
            </w:r>
            <w:r>
              <w:rPr>
                <w:rStyle w:val="documentskn-mlf9parent-containerright-box"/>
                <w:rFonts w:ascii="Century Gothic" w:eastAsia="Century Gothic" w:hAnsi="Century Gothic" w:cs="Century Gothic"/>
                <w:color w:val="2A2A2A"/>
                <w:sz w:val="20"/>
                <w:szCs w:val="20"/>
              </w:rPr>
              <w:t xml:space="preserve"> </w:t>
            </w:r>
          </w:p>
          <w:p w14:paraId="08621671" w14:textId="77777777" w:rsidR="00C83D4E" w:rsidRDefault="007E7054">
            <w:pPr>
              <w:pStyle w:val="documentskn-mlf9ulli"/>
              <w:numPr>
                <w:ilvl w:val="0"/>
                <w:numId w:val="9"/>
              </w:numPr>
              <w:spacing w:before="75" w:line="280" w:lineRule="atLeast"/>
              <w:ind w:left="400" w:right="40" w:hanging="200"/>
              <w:rPr>
                <w:rStyle w:val="span"/>
                <w:rFonts w:ascii="Century Gothic" w:eastAsia="Century Gothic" w:hAnsi="Century Gothic" w:cs="Century Gothic"/>
                <w:color w:val="2A2A2A"/>
                <w:sz w:val="20"/>
                <w:szCs w:val="20"/>
              </w:rPr>
            </w:pPr>
            <w:r>
              <w:rPr>
                <w:rStyle w:val="Strong1"/>
                <w:rFonts w:ascii="Century Gothic" w:eastAsia="Century Gothic" w:hAnsi="Century Gothic" w:cs="Century Gothic"/>
                <w:b/>
                <w:bCs/>
                <w:color w:val="2A2A2A"/>
                <w:sz w:val="20"/>
                <w:szCs w:val="20"/>
              </w:rPr>
              <w:t xml:space="preserve">High School: </w:t>
            </w:r>
            <w:r>
              <w:rPr>
                <w:rStyle w:val="span"/>
                <w:rFonts w:ascii="Century Gothic" w:eastAsia="Century Gothic" w:hAnsi="Century Gothic" w:cs="Century Gothic"/>
                <w:color w:val="2A2A2A"/>
                <w:sz w:val="20"/>
                <w:szCs w:val="20"/>
              </w:rPr>
              <w:t>Only list if the minimum education required is a high school diploma or GED.</w:t>
            </w:r>
          </w:p>
          <w:p w14:paraId="3603A27A" w14:textId="77777777" w:rsidR="00C83D4E" w:rsidRDefault="007E7054">
            <w:pPr>
              <w:pStyle w:val="documentskn-mlf9ulli"/>
              <w:numPr>
                <w:ilvl w:val="0"/>
                <w:numId w:val="9"/>
              </w:numPr>
              <w:spacing w:line="280" w:lineRule="atLeast"/>
              <w:ind w:left="400" w:right="40" w:hanging="200"/>
              <w:rPr>
                <w:rStyle w:val="span"/>
                <w:rFonts w:ascii="Century Gothic" w:eastAsia="Century Gothic" w:hAnsi="Century Gothic" w:cs="Century Gothic"/>
                <w:color w:val="2A2A2A"/>
                <w:sz w:val="20"/>
                <w:szCs w:val="20"/>
              </w:rPr>
            </w:pPr>
            <w:r>
              <w:rPr>
                <w:rStyle w:val="Strong1"/>
                <w:rFonts w:ascii="Century Gothic" w:eastAsia="Century Gothic" w:hAnsi="Century Gothic" w:cs="Century Gothic"/>
                <w:b/>
                <w:bCs/>
                <w:color w:val="2A2A2A"/>
                <w:sz w:val="20"/>
                <w:szCs w:val="20"/>
              </w:rPr>
              <w:t xml:space="preserve">Example: </w:t>
            </w:r>
            <w:r>
              <w:rPr>
                <w:rStyle w:val="span"/>
                <w:rFonts w:ascii="Century Gothic" w:eastAsia="Century Gothic" w:hAnsi="Century Gothic" w:cs="Century Gothic"/>
                <w:color w:val="2A2A2A"/>
                <w:sz w:val="20"/>
                <w:szCs w:val="20"/>
              </w:rPr>
              <w:t>Boswell High School</w:t>
            </w:r>
            <w:r>
              <w:rPr>
                <w:rStyle w:val="span"/>
                <w:rFonts w:ascii="Century Gothic" w:eastAsia="Century Gothic" w:hAnsi="Century Gothic" w:cs="Century Gothic"/>
                <w:color w:val="2A2A2A"/>
                <w:sz w:val="20"/>
                <w:szCs w:val="20"/>
              </w:rPr>
              <w:br/>
              <w:t>Fort Worth, TX</w:t>
            </w:r>
            <w:r>
              <w:rPr>
                <w:rStyle w:val="span"/>
                <w:rFonts w:ascii="Century Gothic" w:eastAsia="Century Gothic" w:hAnsi="Century Gothic" w:cs="Century Gothic"/>
                <w:color w:val="2A2A2A"/>
                <w:sz w:val="20"/>
                <w:szCs w:val="20"/>
              </w:rPr>
              <w:br/>
              <w:t>GED</w:t>
            </w:r>
            <w:r>
              <w:rPr>
                <w:rStyle w:val="span"/>
                <w:rFonts w:ascii="Century Gothic" w:eastAsia="Century Gothic" w:hAnsi="Century Gothic" w:cs="Century Gothic"/>
                <w:color w:val="2A2A2A"/>
                <w:sz w:val="20"/>
                <w:szCs w:val="20"/>
              </w:rPr>
              <w:br/>
              <w:t>June 2018</w:t>
            </w:r>
          </w:p>
          <w:p w14:paraId="447CE95A" w14:textId="77777777" w:rsidR="00C83D4E" w:rsidRDefault="007E7054">
            <w:pPr>
              <w:pStyle w:val="tablePadding"/>
              <w:spacing w:before="400"/>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07110308" w14:textId="77777777" w:rsidR="00C83D4E" w:rsidRDefault="007E7054">
            <w:pPr>
              <w:pStyle w:val="sectionPadding"/>
              <w:ind w:left="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w:t>
            </w:r>
          </w:p>
          <w:p w14:paraId="32ADFB83" w14:textId="77777777" w:rsidR="00C83D4E" w:rsidRDefault="007E7054">
            <w:pPr>
              <w:pStyle w:val="documentskn-mlf9sectiontitle"/>
              <w:pBdr>
                <w:bottom w:val="none" w:sz="0" w:space="5" w:color="auto"/>
              </w:pBdr>
              <w:ind w:left="200"/>
              <w:rPr>
                <w:rStyle w:val="documentskn-mlf9parent-containerright-box"/>
                <w:rFonts w:ascii="Century Gothic" w:eastAsia="Century Gothic" w:hAnsi="Century Gothic" w:cs="Century Gothic"/>
                <w:color w:val="2A2A2A"/>
              </w:rPr>
            </w:pPr>
            <w:r>
              <w:rPr>
                <w:rStyle w:val="documentskn-mlf9parent-containerright-box"/>
                <w:rFonts w:ascii="Century Gothic" w:eastAsia="Century Gothic" w:hAnsi="Century Gothic" w:cs="Century Gothic"/>
                <w:color w:val="2A2A2A"/>
              </w:rPr>
              <w:t>Certifications</w:t>
            </w:r>
          </w:p>
          <w:p w14:paraId="57968D81" w14:textId="77777777" w:rsidR="00C83D4E" w:rsidRDefault="007E7054">
            <w:pPr>
              <w:pStyle w:val="documentskn-mlf9ulli"/>
              <w:numPr>
                <w:ilvl w:val="0"/>
                <w:numId w:val="10"/>
              </w:numPr>
              <w:pBdr>
                <w:left w:val="none" w:sz="0" w:space="0" w:color="auto"/>
              </w:pBdr>
              <w:spacing w:line="280" w:lineRule="atLeast"/>
              <w:ind w:left="400" w:right="40" w:hanging="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 xml:space="preserve">If you want to boost your skills and want to demonstrate competency to do a </w:t>
            </w:r>
            <w:r>
              <w:rPr>
                <w:rStyle w:val="documentskn-mlf9parent-containerright-box"/>
                <w:rFonts w:ascii="Century Gothic" w:eastAsia="Century Gothic" w:hAnsi="Century Gothic" w:cs="Century Gothic"/>
                <w:color w:val="2A2A2A"/>
                <w:sz w:val="20"/>
                <w:szCs w:val="20"/>
              </w:rPr>
              <w:t>specific job, certifications are particularly important.</w:t>
            </w:r>
          </w:p>
          <w:p w14:paraId="45BF818D" w14:textId="77777777" w:rsidR="00C83D4E" w:rsidRDefault="007E7054">
            <w:pPr>
              <w:pStyle w:val="documentskn-mlf9ulli"/>
              <w:numPr>
                <w:ilvl w:val="0"/>
                <w:numId w:val="10"/>
              </w:numPr>
              <w:spacing w:line="280" w:lineRule="atLeast"/>
              <w:ind w:left="400" w:right="40" w:hanging="200"/>
              <w:rPr>
                <w:rStyle w:val="documentskn-mlf9parent-containerright-box"/>
                <w:rFonts w:ascii="Century Gothic" w:eastAsia="Century Gothic" w:hAnsi="Century Gothic" w:cs="Century Gothic"/>
                <w:color w:val="2A2A2A"/>
                <w:sz w:val="20"/>
                <w:szCs w:val="20"/>
              </w:rPr>
            </w:pPr>
            <w:r>
              <w:rPr>
                <w:rStyle w:val="documentskn-mlf9parent-containerright-box"/>
                <w:rFonts w:ascii="Century Gothic" w:eastAsia="Century Gothic" w:hAnsi="Century Gothic" w:cs="Century Gothic"/>
                <w:color w:val="2A2A2A"/>
                <w:sz w:val="20"/>
                <w:szCs w:val="20"/>
              </w:rPr>
              <w:t>School, Institution, Company or Organization l Certification or Training Obtained - Year</w:t>
            </w:r>
            <w:r>
              <w:rPr>
                <w:rStyle w:val="documentskn-mlf9parent-containerright-box"/>
                <w:rFonts w:ascii="Century Gothic" w:eastAsia="Century Gothic" w:hAnsi="Century Gothic" w:cs="Century Gothic"/>
                <w:color w:val="2A2A2A"/>
                <w:sz w:val="20"/>
                <w:szCs w:val="20"/>
              </w:rPr>
              <w:br/>
            </w:r>
            <w:r>
              <w:rPr>
                <w:rStyle w:val="Strong1"/>
                <w:rFonts w:ascii="Century Gothic" w:eastAsia="Century Gothic" w:hAnsi="Century Gothic" w:cs="Century Gothic"/>
                <w:b/>
                <w:bCs/>
                <w:color w:val="2A2A2A"/>
                <w:sz w:val="20"/>
                <w:szCs w:val="20"/>
              </w:rPr>
              <w:t xml:space="preserve">Example: </w:t>
            </w:r>
            <w:r>
              <w:rPr>
                <w:rStyle w:val="documentskn-mlf9parent-containerright-box"/>
                <w:rFonts w:ascii="Century Gothic" w:eastAsia="Century Gothic" w:hAnsi="Century Gothic" w:cs="Century Gothic"/>
                <w:color w:val="2A2A2A"/>
                <w:sz w:val="20"/>
                <w:szCs w:val="20"/>
              </w:rPr>
              <w:t>CPR &amp; First Aid Certified, American Heart Association - 2019</w:t>
            </w:r>
          </w:p>
        </w:tc>
      </w:tr>
    </w:tbl>
    <w:p w14:paraId="68DD917B" w14:textId="77777777" w:rsidR="00C83D4E" w:rsidRDefault="00C83D4E">
      <w:pPr>
        <w:rPr>
          <w:rFonts w:ascii="Century Gothic" w:eastAsia="Century Gothic" w:hAnsi="Century Gothic" w:cs="Century Gothic"/>
          <w:vanish/>
          <w:color w:val="2A2A2A"/>
          <w:sz w:val="20"/>
          <w:szCs w:val="20"/>
        </w:rPr>
      </w:pPr>
    </w:p>
    <w:sectPr w:rsidR="00C83D4E">
      <w:headerReference w:type="default" r:id="rId28"/>
      <w:footerReference w:type="default" r:id="rId29"/>
      <w:pgSz w:w="12240" w:h="15840"/>
      <w:pgMar w:top="400" w:right="600" w:bottom="40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5335" w14:textId="77777777" w:rsidR="00000000" w:rsidRDefault="007E7054">
      <w:pPr>
        <w:spacing w:line="240" w:lineRule="auto"/>
      </w:pPr>
      <w:r>
        <w:separator/>
      </w:r>
    </w:p>
  </w:endnote>
  <w:endnote w:type="continuationSeparator" w:id="0">
    <w:p w14:paraId="04253241" w14:textId="77777777" w:rsidR="00000000" w:rsidRDefault="007E7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1" w:fontKey="{3A98A1DC-0EA8-40F6-943C-EC567CAC284C}"/>
    <w:embedBold r:id="rId2" w:fontKey="{14C44B88-27DF-455E-9F9A-1A9966D6BBC8}"/>
    <w:embedItalic r:id="rId3" w:fontKey="{B8C10166-E763-49E1-982F-ADEE9A48AA6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B486" w14:textId="77777777" w:rsidR="00C83D4E" w:rsidRDefault="00C83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6796" w14:textId="77777777" w:rsidR="00000000" w:rsidRDefault="007E7054">
      <w:pPr>
        <w:spacing w:line="240" w:lineRule="auto"/>
      </w:pPr>
      <w:r>
        <w:separator/>
      </w:r>
    </w:p>
  </w:footnote>
  <w:footnote w:type="continuationSeparator" w:id="0">
    <w:p w14:paraId="4C1FA2B2" w14:textId="77777777" w:rsidR="00000000" w:rsidRDefault="007E70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6B99" w14:textId="77777777" w:rsidR="00C83D4E" w:rsidRDefault="007E7054">
    <w:pPr>
      <w:spacing w:line="20" w:lineRule="exact"/>
    </w:pPr>
    <w:r>
      <w:rPr>
        <w:noProof/>
      </w:rPr>
      <w:drawing>
        <wp:anchor distT="0" distB="0" distL="114300" distR="114300" simplePos="0" relativeHeight="251658240" behindDoc="0" locked="0" layoutInCell="1" allowOverlap="1" wp14:anchorId="1BA60C5C" wp14:editId="4C34F12D">
          <wp:simplePos x="0" y="0"/>
          <wp:positionH relativeFrom="page">
            <wp:posOffset>0</wp:posOffset>
          </wp:positionH>
          <wp:positionV relativeFrom="page">
            <wp:posOffset>0</wp:posOffset>
          </wp:positionV>
          <wp:extent cx="444500" cy="10046918"/>
          <wp:effectExtent l="0" t="0" r="0" b="0"/>
          <wp:wrapNone/>
          <wp:docPr id="2049" name="Imag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 20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44500" cy="1004691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8186FF8">
      <w:start w:val="1"/>
      <w:numFmt w:val="bullet"/>
      <w:lvlText w:val=""/>
      <w:lvlJc w:val="left"/>
      <w:pPr>
        <w:ind w:left="720" w:hanging="360"/>
      </w:pPr>
      <w:rPr>
        <w:rFonts w:ascii="Symbol" w:hAnsi="Symbol"/>
        <w:color w:val="000000"/>
        <w:position w:val="2"/>
        <w:sz w:val="11"/>
      </w:rPr>
    </w:lvl>
    <w:lvl w:ilvl="1" w:tplc="20EA3C90">
      <w:start w:val="1"/>
      <w:numFmt w:val="bullet"/>
      <w:lvlText w:val="o"/>
      <w:lvlJc w:val="left"/>
      <w:pPr>
        <w:tabs>
          <w:tab w:val="num" w:pos="1440"/>
        </w:tabs>
        <w:ind w:left="1440" w:hanging="360"/>
      </w:pPr>
      <w:rPr>
        <w:rFonts w:ascii="Courier New" w:hAnsi="Courier New"/>
      </w:rPr>
    </w:lvl>
    <w:lvl w:ilvl="2" w:tplc="C18CA0DE">
      <w:start w:val="1"/>
      <w:numFmt w:val="bullet"/>
      <w:lvlText w:val=""/>
      <w:lvlJc w:val="left"/>
      <w:pPr>
        <w:tabs>
          <w:tab w:val="num" w:pos="2160"/>
        </w:tabs>
        <w:ind w:left="2160" w:hanging="360"/>
      </w:pPr>
      <w:rPr>
        <w:rFonts w:ascii="Wingdings" w:hAnsi="Wingdings"/>
      </w:rPr>
    </w:lvl>
    <w:lvl w:ilvl="3" w:tplc="E9948B74">
      <w:start w:val="1"/>
      <w:numFmt w:val="bullet"/>
      <w:lvlText w:val=""/>
      <w:lvlJc w:val="left"/>
      <w:pPr>
        <w:tabs>
          <w:tab w:val="num" w:pos="2880"/>
        </w:tabs>
        <w:ind w:left="2880" w:hanging="360"/>
      </w:pPr>
      <w:rPr>
        <w:rFonts w:ascii="Symbol" w:hAnsi="Symbol"/>
      </w:rPr>
    </w:lvl>
    <w:lvl w:ilvl="4" w:tplc="47C47DCE">
      <w:start w:val="1"/>
      <w:numFmt w:val="bullet"/>
      <w:lvlText w:val="o"/>
      <w:lvlJc w:val="left"/>
      <w:pPr>
        <w:tabs>
          <w:tab w:val="num" w:pos="3600"/>
        </w:tabs>
        <w:ind w:left="3600" w:hanging="360"/>
      </w:pPr>
      <w:rPr>
        <w:rFonts w:ascii="Courier New" w:hAnsi="Courier New"/>
      </w:rPr>
    </w:lvl>
    <w:lvl w:ilvl="5" w:tplc="BAB6823C">
      <w:start w:val="1"/>
      <w:numFmt w:val="bullet"/>
      <w:lvlText w:val=""/>
      <w:lvlJc w:val="left"/>
      <w:pPr>
        <w:tabs>
          <w:tab w:val="num" w:pos="4320"/>
        </w:tabs>
        <w:ind w:left="4320" w:hanging="360"/>
      </w:pPr>
      <w:rPr>
        <w:rFonts w:ascii="Wingdings" w:hAnsi="Wingdings"/>
      </w:rPr>
    </w:lvl>
    <w:lvl w:ilvl="6" w:tplc="CCAC57E8">
      <w:start w:val="1"/>
      <w:numFmt w:val="bullet"/>
      <w:lvlText w:val=""/>
      <w:lvlJc w:val="left"/>
      <w:pPr>
        <w:tabs>
          <w:tab w:val="num" w:pos="5040"/>
        </w:tabs>
        <w:ind w:left="5040" w:hanging="360"/>
      </w:pPr>
      <w:rPr>
        <w:rFonts w:ascii="Symbol" w:hAnsi="Symbol"/>
      </w:rPr>
    </w:lvl>
    <w:lvl w:ilvl="7" w:tplc="C66A754A">
      <w:start w:val="1"/>
      <w:numFmt w:val="bullet"/>
      <w:lvlText w:val="o"/>
      <w:lvlJc w:val="left"/>
      <w:pPr>
        <w:tabs>
          <w:tab w:val="num" w:pos="5760"/>
        </w:tabs>
        <w:ind w:left="5760" w:hanging="360"/>
      </w:pPr>
      <w:rPr>
        <w:rFonts w:ascii="Courier New" w:hAnsi="Courier New"/>
      </w:rPr>
    </w:lvl>
    <w:lvl w:ilvl="8" w:tplc="1CBA6B2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9B07B6A">
      <w:start w:val="1"/>
      <w:numFmt w:val="bullet"/>
      <w:lvlText w:val=""/>
      <w:lvlJc w:val="left"/>
      <w:pPr>
        <w:ind w:left="720" w:hanging="360"/>
      </w:pPr>
      <w:rPr>
        <w:rFonts w:ascii="Symbol" w:hAnsi="Symbol"/>
        <w:color w:val="000000"/>
        <w:position w:val="2"/>
        <w:sz w:val="11"/>
      </w:rPr>
    </w:lvl>
    <w:lvl w:ilvl="1" w:tplc="33B410DC">
      <w:start w:val="1"/>
      <w:numFmt w:val="bullet"/>
      <w:lvlText w:val="o"/>
      <w:lvlJc w:val="left"/>
      <w:pPr>
        <w:tabs>
          <w:tab w:val="num" w:pos="1440"/>
        </w:tabs>
        <w:ind w:left="1440" w:hanging="360"/>
      </w:pPr>
      <w:rPr>
        <w:rFonts w:ascii="Courier New" w:hAnsi="Courier New"/>
      </w:rPr>
    </w:lvl>
    <w:lvl w:ilvl="2" w:tplc="346683E6">
      <w:start w:val="1"/>
      <w:numFmt w:val="bullet"/>
      <w:lvlText w:val=""/>
      <w:lvlJc w:val="left"/>
      <w:pPr>
        <w:tabs>
          <w:tab w:val="num" w:pos="2160"/>
        </w:tabs>
        <w:ind w:left="2160" w:hanging="360"/>
      </w:pPr>
      <w:rPr>
        <w:rFonts w:ascii="Wingdings" w:hAnsi="Wingdings"/>
      </w:rPr>
    </w:lvl>
    <w:lvl w:ilvl="3" w:tplc="7A440FEA">
      <w:start w:val="1"/>
      <w:numFmt w:val="bullet"/>
      <w:lvlText w:val=""/>
      <w:lvlJc w:val="left"/>
      <w:pPr>
        <w:tabs>
          <w:tab w:val="num" w:pos="2880"/>
        </w:tabs>
        <w:ind w:left="2880" w:hanging="360"/>
      </w:pPr>
      <w:rPr>
        <w:rFonts w:ascii="Symbol" w:hAnsi="Symbol"/>
      </w:rPr>
    </w:lvl>
    <w:lvl w:ilvl="4" w:tplc="D6C0196C">
      <w:start w:val="1"/>
      <w:numFmt w:val="bullet"/>
      <w:lvlText w:val="o"/>
      <w:lvlJc w:val="left"/>
      <w:pPr>
        <w:tabs>
          <w:tab w:val="num" w:pos="3600"/>
        </w:tabs>
        <w:ind w:left="3600" w:hanging="360"/>
      </w:pPr>
      <w:rPr>
        <w:rFonts w:ascii="Courier New" w:hAnsi="Courier New"/>
      </w:rPr>
    </w:lvl>
    <w:lvl w:ilvl="5" w:tplc="8AC2B8A6">
      <w:start w:val="1"/>
      <w:numFmt w:val="bullet"/>
      <w:lvlText w:val=""/>
      <w:lvlJc w:val="left"/>
      <w:pPr>
        <w:tabs>
          <w:tab w:val="num" w:pos="4320"/>
        </w:tabs>
        <w:ind w:left="4320" w:hanging="360"/>
      </w:pPr>
      <w:rPr>
        <w:rFonts w:ascii="Wingdings" w:hAnsi="Wingdings"/>
      </w:rPr>
    </w:lvl>
    <w:lvl w:ilvl="6" w:tplc="2CE259F0">
      <w:start w:val="1"/>
      <w:numFmt w:val="bullet"/>
      <w:lvlText w:val=""/>
      <w:lvlJc w:val="left"/>
      <w:pPr>
        <w:tabs>
          <w:tab w:val="num" w:pos="5040"/>
        </w:tabs>
        <w:ind w:left="5040" w:hanging="360"/>
      </w:pPr>
      <w:rPr>
        <w:rFonts w:ascii="Symbol" w:hAnsi="Symbol"/>
      </w:rPr>
    </w:lvl>
    <w:lvl w:ilvl="7" w:tplc="C8D412E8">
      <w:start w:val="1"/>
      <w:numFmt w:val="bullet"/>
      <w:lvlText w:val="o"/>
      <w:lvlJc w:val="left"/>
      <w:pPr>
        <w:tabs>
          <w:tab w:val="num" w:pos="5760"/>
        </w:tabs>
        <w:ind w:left="5760" w:hanging="360"/>
      </w:pPr>
      <w:rPr>
        <w:rFonts w:ascii="Courier New" w:hAnsi="Courier New"/>
      </w:rPr>
    </w:lvl>
    <w:lvl w:ilvl="8" w:tplc="B15CBC7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0E4E34A">
      <w:start w:val="1"/>
      <w:numFmt w:val="bullet"/>
      <w:lvlText w:val=""/>
      <w:lvlJc w:val="left"/>
      <w:pPr>
        <w:ind w:left="720" w:hanging="360"/>
      </w:pPr>
      <w:rPr>
        <w:rFonts w:ascii="Symbol" w:hAnsi="Symbol"/>
        <w:color w:val="000000"/>
        <w:position w:val="2"/>
        <w:sz w:val="11"/>
      </w:rPr>
    </w:lvl>
    <w:lvl w:ilvl="1" w:tplc="2B04BC58">
      <w:start w:val="1"/>
      <w:numFmt w:val="bullet"/>
      <w:lvlText w:val="o"/>
      <w:lvlJc w:val="left"/>
      <w:pPr>
        <w:tabs>
          <w:tab w:val="num" w:pos="1440"/>
        </w:tabs>
        <w:ind w:left="1440" w:hanging="360"/>
      </w:pPr>
      <w:rPr>
        <w:rFonts w:ascii="Courier New" w:hAnsi="Courier New"/>
      </w:rPr>
    </w:lvl>
    <w:lvl w:ilvl="2" w:tplc="03900B2A">
      <w:start w:val="1"/>
      <w:numFmt w:val="bullet"/>
      <w:lvlText w:val=""/>
      <w:lvlJc w:val="left"/>
      <w:pPr>
        <w:tabs>
          <w:tab w:val="num" w:pos="2160"/>
        </w:tabs>
        <w:ind w:left="2160" w:hanging="360"/>
      </w:pPr>
      <w:rPr>
        <w:rFonts w:ascii="Wingdings" w:hAnsi="Wingdings"/>
      </w:rPr>
    </w:lvl>
    <w:lvl w:ilvl="3" w:tplc="C894806A">
      <w:start w:val="1"/>
      <w:numFmt w:val="bullet"/>
      <w:lvlText w:val=""/>
      <w:lvlJc w:val="left"/>
      <w:pPr>
        <w:tabs>
          <w:tab w:val="num" w:pos="2880"/>
        </w:tabs>
        <w:ind w:left="2880" w:hanging="360"/>
      </w:pPr>
      <w:rPr>
        <w:rFonts w:ascii="Symbol" w:hAnsi="Symbol"/>
      </w:rPr>
    </w:lvl>
    <w:lvl w:ilvl="4" w:tplc="DA36CCC6">
      <w:start w:val="1"/>
      <w:numFmt w:val="bullet"/>
      <w:lvlText w:val="o"/>
      <w:lvlJc w:val="left"/>
      <w:pPr>
        <w:tabs>
          <w:tab w:val="num" w:pos="3600"/>
        </w:tabs>
        <w:ind w:left="3600" w:hanging="360"/>
      </w:pPr>
      <w:rPr>
        <w:rFonts w:ascii="Courier New" w:hAnsi="Courier New"/>
      </w:rPr>
    </w:lvl>
    <w:lvl w:ilvl="5" w:tplc="46AA39A4">
      <w:start w:val="1"/>
      <w:numFmt w:val="bullet"/>
      <w:lvlText w:val=""/>
      <w:lvlJc w:val="left"/>
      <w:pPr>
        <w:tabs>
          <w:tab w:val="num" w:pos="4320"/>
        </w:tabs>
        <w:ind w:left="4320" w:hanging="360"/>
      </w:pPr>
      <w:rPr>
        <w:rFonts w:ascii="Wingdings" w:hAnsi="Wingdings"/>
      </w:rPr>
    </w:lvl>
    <w:lvl w:ilvl="6" w:tplc="9E162C86">
      <w:start w:val="1"/>
      <w:numFmt w:val="bullet"/>
      <w:lvlText w:val=""/>
      <w:lvlJc w:val="left"/>
      <w:pPr>
        <w:tabs>
          <w:tab w:val="num" w:pos="5040"/>
        </w:tabs>
        <w:ind w:left="5040" w:hanging="360"/>
      </w:pPr>
      <w:rPr>
        <w:rFonts w:ascii="Symbol" w:hAnsi="Symbol"/>
      </w:rPr>
    </w:lvl>
    <w:lvl w:ilvl="7" w:tplc="5F8255FA">
      <w:start w:val="1"/>
      <w:numFmt w:val="bullet"/>
      <w:lvlText w:val="o"/>
      <w:lvlJc w:val="left"/>
      <w:pPr>
        <w:tabs>
          <w:tab w:val="num" w:pos="5760"/>
        </w:tabs>
        <w:ind w:left="5760" w:hanging="360"/>
      </w:pPr>
      <w:rPr>
        <w:rFonts w:ascii="Courier New" w:hAnsi="Courier New"/>
      </w:rPr>
    </w:lvl>
    <w:lvl w:ilvl="8" w:tplc="BA7806B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BF4D818">
      <w:start w:val="1"/>
      <w:numFmt w:val="bullet"/>
      <w:lvlText w:val=""/>
      <w:lvlJc w:val="left"/>
      <w:pPr>
        <w:ind w:left="720" w:hanging="360"/>
      </w:pPr>
      <w:rPr>
        <w:rFonts w:ascii="Symbol" w:hAnsi="Symbol"/>
        <w:color w:val="000000"/>
        <w:position w:val="2"/>
        <w:sz w:val="11"/>
      </w:rPr>
    </w:lvl>
    <w:lvl w:ilvl="1" w:tplc="B3BA641E">
      <w:start w:val="1"/>
      <w:numFmt w:val="bullet"/>
      <w:lvlText w:val="o"/>
      <w:lvlJc w:val="left"/>
      <w:pPr>
        <w:tabs>
          <w:tab w:val="num" w:pos="1440"/>
        </w:tabs>
        <w:ind w:left="1440" w:hanging="360"/>
      </w:pPr>
      <w:rPr>
        <w:rFonts w:ascii="Courier New" w:hAnsi="Courier New"/>
      </w:rPr>
    </w:lvl>
    <w:lvl w:ilvl="2" w:tplc="5FC8D302">
      <w:start w:val="1"/>
      <w:numFmt w:val="bullet"/>
      <w:lvlText w:val=""/>
      <w:lvlJc w:val="left"/>
      <w:pPr>
        <w:tabs>
          <w:tab w:val="num" w:pos="2160"/>
        </w:tabs>
        <w:ind w:left="2160" w:hanging="360"/>
      </w:pPr>
      <w:rPr>
        <w:rFonts w:ascii="Wingdings" w:hAnsi="Wingdings"/>
      </w:rPr>
    </w:lvl>
    <w:lvl w:ilvl="3" w:tplc="80D00D64">
      <w:start w:val="1"/>
      <w:numFmt w:val="bullet"/>
      <w:lvlText w:val=""/>
      <w:lvlJc w:val="left"/>
      <w:pPr>
        <w:tabs>
          <w:tab w:val="num" w:pos="2880"/>
        </w:tabs>
        <w:ind w:left="2880" w:hanging="360"/>
      </w:pPr>
      <w:rPr>
        <w:rFonts w:ascii="Symbol" w:hAnsi="Symbol"/>
      </w:rPr>
    </w:lvl>
    <w:lvl w:ilvl="4" w:tplc="26AE34C8">
      <w:start w:val="1"/>
      <w:numFmt w:val="bullet"/>
      <w:lvlText w:val="o"/>
      <w:lvlJc w:val="left"/>
      <w:pPr>
        <w:tabs>
          <w:tab w:val="num" w:pos="3600"/>
        </w:tabs>
        <w:ind w:left="3600" w:hanging="360"/>
      </w:pPr>
      <w:rPr>
        <w:rFonts w:ascii="Courier New" w:hAnsi="Courier New"/>
      </w:rPr>
    </w:lvl>
    <w:lvl w:ilvl="5" w:tplc="692C16BA">
      <w:start w:val="1"/>
      <w:numFmt w:val="bullet"/>
      <w:lvlText w:val=""/>
      <w:lvlJc w:val="left"/>
      <w:pPr>
        <w:tabs>
          <w:tab w:val="num" w:pos="4320"/>
        </w:tabs>
        <w:ind w:left="4320" w:hanging="360"/>
      </w:pPr>
      <w:rPr>
        <w:rFonts w:ascii="Wingdings" w:hAnsi="Wingdings"/>
      </w:rPr>
    </w:lvl>
    <w:lvl w:ilvl="6" w:tplc="3656F7F6">
      <w:start w:val="1"/>
      <w:numFmt w:val="bullet"/>
      <w:lvlText w:val=""/>
      <w:lvlJc w:val="left"/>
      <w:pPr>
        <w:tabs>
          <w:tab w:val="num" w:pos="5040"/>
        </w:tabs>
        <w:ind w:left="5040" w:hanging="360"/>
      </w:pPr>
      <w:rPr>
        <w:rFonts w:ascii="Symbol" w:hAnsi="Symbol"/>
      </w:rPr>
    </w:lvl>
    <w:lvl w:ilvl="7" w:tplc="44D64802">
      <w:start w:val="1"/>
      <w:numFmt w:val="bullet"/>
      <w:lvlText w:val="o"/>
      <w:lvlJc w:val="left"/>
      <w:pPr>
        <w:tabs>
          <w:tab w:val="num" w:pos="5760"/>
        </w:tabs>
        <w:ind w:left="5760" w:hanging="360"/>
      </w:pPr>
      <w:rPr>
        <w:rFonts w:ascii="Courier New" w:hAnsi="Courier New"/>
      </w:rPr>
    </w:lvl>
    <w:lvl w:ilvl="8" w:tplc="E204413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632A974">
      <w:start w:val="1"/>
      <w:numFmt w:val="bullet"/>
      <w:lvlText w:val=""/>
      <w:lvlJc w:val="left"/>
      <w:pPr>
        <w:ind w:left="720" w:hanging="360"/>
      </w:pPr>
      <w:rPr>
        <w:rFonts w:ascii="Symbol" w:hAnsi="Symbol"/>
        <w:color w:val="000000"/>
        <w:position w:val="2"/>
        <w:sz w:val="11"/>
      </w:rPr>
    </w:lvl>
    <w:lvl w:ilvl="1" w:tplc="618E13B6">
      <w:start w:val="1"/>
      <w:numFmt w:val="bullet"/>
      <w:lvlText w:val="o"/>
      <w:lvlJc w:val="left"/>
      <w:pPr>
        <w:tabs>
          <w:tab w:val="num" w:pos="1440"/>
        </w:tabs>
        <w:ind w:left="1440" w:hanging="360"/>
      </w:pPr>
      <w:rPr>
        <w:rFonts w:ascii="Courier New" w:hAnsi="Courier New"/>
      </w:rPr>
    </w:lvl>
    <w:lvl w:ilvl="2" w:tplc="69623B3A">
      <w:start w:val="1"/>
      <w:numFmt w:val="bullet"/>
      <w:lvlText w:val=""/>
      <w:lvlJc w:val="left"/>
      <w:pPr>
        <w:tabs>
          <w:tab w:val="num" w:pos="2160"/>
        </w:tabs>
        <w:ind w:left="2160" w:hanging="360"/>
      </w:pPr>
      <w:rPr>
        <w:rFonts w:ascii="Wingdings" w:hAnsi="Wingdings"/>
      </w:rPr>
    </w:lvl>
    <w:lvl w:ilvl="3" w:tplc="8CB699BC">
      <w:start w:val="1"/>
      <w:numFmt w:val="bullet"/>
      <w:lvlText w:val=""/>
      <w:lvlJc w:val="left"/>
      <w:pPr>
        <w:tabs>
          <w:tab w:val="num" w:pos="2880"/>
        </w:tabs>
        <w:ind w:left="2880" w:hanging="360"/>
      </w:pPr>
      <w:rPr>
        <w:rFonts w:ascii="Symbol" w:hAnsi="Symbol"/>
      </w:rPr>
    </w:lvl>
    <w:lvl w:ilvl="4" w:tplc="2E4EC716">
      <w:start w:val="1"/>
      <w:numFmt w:val="bullet"/>
      <w:lvlText w:val="o"/>
      <w:lvlJc w:val="left"/>
      <w:pPr>
        <w:tabs>
          <w:tab w:val="num" w:pos="3600"/>
        </w:tabs>
        <w:ind w:left="3600" w:hanging="360"/>
      </w:pPr>
      <w:rPr>
        <w:rFonts w:ascii="Courier New" w:hAnsi="Courier New"/>
      </w:rPr>
    </w:lvl>
    <w:lvl w:ilvl="5" w:tplc="0EF093B2">
      <w:start w:val="1"/>
      <w:numFmt w:val="bullet"/>
      <w:lvlText w:val=""/>
      <w:lvlJc w:val="left"/>
      <w:pPr>
        <w:tabs>
          <w:tab w:val="num" w:pos="4320"/>
        </w:tabs>
        <w:ind w:left="4320" w:hanging="360"/>
      </w:pPr>
      <w:rPr>
        <w:rFonts w:ascii="Wingdings" w:hAnsi="Wingdings"/>
      </w:rPr>
    </w:lvl>
    <w:lvl w:ilvl="6" w:tplc="B284032A">
      <w:start w:val="1"/>
      <w:numFmt w:val="bullet"/>
      <w:lvlText w:val=""/>
      <w:lvlJc w:val="left"/>
      <w:pPr>
        <w:tabs>
          <w:tab w:val="num" w:pos="5040"/>
        </w:tabs>
        <w:ind w:left="5040" w:hanging="360"/>
      </w:pPr>
      <w:rPr>
        <w:rFonts w:ascii="Symbol" w:hAnsi="Symbol"/>
      </w:rPr>
    </w:lvl>
    <w:lvl w:ilvl="7" w:tplc="B86ED3A0">
      <w:start w:val="1"/>
      <w:numFmt w:val="bullet"/>
      <w:lvlText w:val="o"/>
      <w:lvlJc w:val="left"/>
      <w:pPr>
        <w:tabs>
          <w:tab w:val="num" w:pos="5760"/>
        </w:tabs>
        <w:ind w:left="5760" w:hanging="360"/>
      </w:pPr>
      <w:rPr>
        <w:rFonts w:ascii="Courier New" w:hAnsi="Courier New"/>
      </w:rPr>
    </w:lvl>
    <w:lvl w:ilvl="8" w:tplc="4A1688A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EC0EC44">
      <w:start w:val="1"/>
      <w:numFmt w:val="bullet"/>
      <w:lvlText w:val=""/>
      <w:lvlJc w:val="left"/>
      <w:pPr>
        <w:ind w:left="720" w:hanging="360"/>
      </w:pPr>
      <w:rPr>
        <w:rFonts w:ascii="Symbol" w:hAnsi="Symbol"/>
        <w:color w:val="000000"/>
        <w:position w:val="2"/>
        <w:sz w:val="11"/>
      </w:rPr>
    </w:lvl>
    <w:lvl w:ilvl="1" w:tplc="89F4BECE">
      <w:start w:val="1"/>
      <w:numFmt w:val="bullet"/>
      <w:lvlText w:val="o"/>
      <w:lvlJc w:val="left"/>
      <w:pPr>
        <w:tabs>
          <w:tab w:val="num" w:pos="1440"/>
        </w:tabs>
        <w:ind w:left="1440" w:hanging="360"/>
      </w:pPr>
      <w:rPr>
        <w:rFonts w:ascii="Courier New" w:hAnsi="Courier New"/>
      </w:rPr>
    </w:lvl>
    <w:lvl w:ilvl="2" w:tplc="8634EFC4">
      <w:start w:val="1"/>
      <w:numFmt w:val="bullet"/>
      <w:lvlText w:val=""/>
      <w:lvlJc w:val="left"/>
      <w:pPr>
        <w:tabs>
          <w:tab w:val="num" w:pos="2160"/>
        </w:tabs>
        <w:ind w:left="2160" w:hanging="360"/>
      </w:pPr>
      <w:rPr>
        <w:rFonts w:ascii="Wingdings" w:hAnsi="Wingdings"/>
      </w:rPr>
    </w:lvl>
    <w:lvl w:ilvl="3" w:tplc="E432DC8C">
      <w:start w:val="1"/>
      <w:numFmt w:val="bullet"/>
      <w:lvlText w:val=""/>
      <w:lvlJc w:val="left"/>
      <w:pPr>
        <w:tabs>
          <w:tab w:val="num" w:pos="2880"/>
        </w:tabs>
        <w:ind w:left="2880" w:hanging="360"/>
      </w:pPr>
      <w:rPr>
        <w:rFonts w:ascii="Symbol" w:hAnsi="Symbol"/>
      </w:rPr>
    </w:lvl>
    <w:lvl w:ilvl="4" w:tplc="6A58281E">
      <w:start w:val="1"/>
      <w:numFmt w:val="bullet"/>
      <w:lvlText w:val="o"/>
      <w:lvlJc w:val="left"/>
      <w:pPr>
        <w:tabs>
          <w:tab w:val="num" w:pos="3600"/>
        </w:tabs>
        <w:ind w:left="3600" w:hanging="360"/>
      </w:pPr>
      <w:rPr>
        <w:rFonts w:ascii="Courier New" w:hAnsi="Courier New"/>
      </w:rPr>
    </w:lvl>
    <w:lvl w:ilvl="5" w:tplc="71D68BAA">
      <w:start w:val="1"/>
      <w:numFmt w:val="bullet"/>
      <w:lvlText w:val=""/>
      <w:lvlJc w:val="left"/>
      <w:pPr>
        <w:tabs>
          <w:tab w:val="num" w:pos="4320"/>
        </w:tabs>
        <w:ind w:left="4320" w:hanging="360"/>
      </w:pPr>
      <w:rPr>
        <w:rFonts w:ascii="Wingdings" w:hAnsi="Wingdings"/>
      </w:rPr>
    </w:lvl>
    <w:lvl w:ilvl="6" w:tplc="831C5824">
      <w:start w:val="1"/>
      <w:numFmt w:val="bullet"/>
      <w:lvlText w:val=""/>
      <w:lvlJc w:val="left"/>
      <w:pPr>
        <w:tabs>
          <w:tab w:val="num" w:pos="5040"/>
        </w:tabs>
        <w:ind w:left="5040" w:hanging="360"/>
      </w:pPr>
      <w:rPr>
        <w:rFonts w:ascii="Symbol" w:hAnsi="Symbol"/>
      </w:rPr>
    </w:lvl>
    <w:lvl w:ilvl="7" w:tplc="D4C8A140">
      <w:start w:val="1"/>
      <w:numFmt w:val="bullet"/>
      <w:lvlText w:val="o"/>
      <w:lvlJc w:val="left"/>
      <w:pPr>
        <w:tabs>
          <w:tab w:val="num" w:pos="5760"/>
        </w:tabs>
        <w:ind w:left="5760" w:hanging="360"/>
      </w:pPr>
      <w:rPr>
        <w:rFonts w:ascii="Courier New" w:hAnsi="Courier New"/>
      </w:rPr>
    </w:lvl>
    <w:lvl w:ilvl="8" w:tplc="9C668C3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8F232E6">
      <w:start w:val="1"/>
      <w:numFmt w:val="bullet"/>
      <w:lvlText w:val=""/>
      <w:lvlJc w:val="left"/>
      <w:pPr>
        <w:ind w:left="720" w:hanging="360"/>
      </w:pPr>
      <w:rPr>
        <w:rFonts w:ascii="Symbol" w:hAnsi="Symbol"/>
        <w:color w:val="000000"/>
        <w:position w:val="2"/>
        <w:sz w:val="11"/>
      </w:rPr>
    </w:lvl>
    <w:lvl w:ilvl="1" w:tplc="279001A2">
      <w:start w:val="1"/>
      <w:numFmt w:val="bullet"/>
      <w:lvlText w:val="o"/>
      <w:lvlJc w:val="left"/>
      <w:pPr>
        <w:tabs>
          <w:tab w:val="num" w:pos="1440"/>
        </w:tabs>
        <w:ind w:left="1440" w:hanging="360"/>
      </w:pPr>
      <w:rPr>
        <w:rFonts w:ascii="Courier New" w:hAnsi="Courier New"/>
      </w:rPr>
    </w:lvl>
    <w:lvl w:ilvl="2" w:tplc="0896BD94">
      <w:start w:val="1"/>
      <w:numFmt w:val="bullet"/>
      <w:lvlText w:val=""/>
      <w:lvlJc w:val="left"/>
      <w:pPr>
        <w:tabs>
          <w:tab w:val="num" w:pos="2160"/>
        </w:tabs>
        <w:ind w:left="2160" w:hanging="360"/>
      </w:pPr>
      <w:rPr>
        <w:rFonts w:ascii="Wingdings" w:hAnsi="Wingdings"/>
      </w:rPr>
    </w:lvl>
    <w:lvl w:ilvl="3" w:tplc="4B60FF76">
      <w:start w:val="1"/>
      <w:numFmt w:val="bullet"/>
      <w:lvlText w:val=""/>
      <w:lvlJc w:val="left"/>
      <w:pPr>
        <w:tabs>
          <w:tab w:val="num" w:pos="2880"/>
        </w:tabs>
        <w:ind w:left="2880" w:hanging="360"/>
      </w:pPr>
      <w:rPr>
        <w:rFonts w:ascii="Symbol" w:hAnsi="Symbol"/>
      </w:rPr>
    </w:lvl>
    <w:lvl w:ilvl="4" w:tplc="F4D2A774">
      <w:start w:val="1"/>
      <w:numFmt w:val="bullet"/>
      <w:lvlText w:val="o"/>
      <w:lvlJc w:val="left"/>
      <w:pPr>
        <w:tabs>
          <w:tab w:val="num" w:pos="3600"/>
        </w:tabs>
        <w:ind w:left="3600" w:hanging="360"/>
      </w:pPr>
      <w:rPr>
        <w:rFonts w:ascii="Courier New" w:hAnsi="Courier New"/>
      </w:rPr>
    </w:lvl>
    <w:lvl w:ilvl="5" w:tplc="75A22B6A">
      <w:start w:val="1"/>
      <w:numFmt w:val="bullet"/>
      <w:lvlText w:val=""/>
      <w:lvlJc w:val="left"/>
      <w:pPr>
        <w:tabs>
          <w:tab w:val="num" w:pos="4320"/>
        </w:tabs>
        <w:ind w:left="4320" w:hanging="360"/>
      </w:pPr>
      <w:rPr>
        <w:rFonts w:ascii="Wingdings" w:hAnsi="Wingdings"/>
      </w:rPr>
    </w:lvl>
    <w:lvl w:ilvl="6" w:tplc="C4ACAD6A">
      <w:start w:val="1"/>
      <w:numFmt w:val="bullet"/>
      <w:lvlText w:val=""/>
      <w:lvlJc w:val="left"/>
      <w:pPr>
        <w:tabs>
          <w:tab w:val="num" w:pos="5040"/>
        </w:tabs>
        <w:ind w:left="5040" w:hanging="360"/>
      </w:pPr>
      <w:rPr>
        <w:rFonts w:ascii="Symbol" w:hAnsi="Symbol"/>
      </w:rPr>
    </w:lvl>
    <w:lvl w:ilvl="7" w:tplc="39C47D0C">
      <w:start w:val="1"/>
      <w:numFmt w:val="bullet"/>
      <w:lvlText w:val="o"/>
      <w:lvlJc w:val="left"/>
      <w:pPr>
        <w:tabs>
          <w:tab w:val="num" w:pos="5760"/>
        </w:tabs>
        <w:ind w:left="5760" w:hanging="360"/>
      </w:pPr>
      <w:rPr>
        <w:rFonts w:ascii="Courier New" w:hAnsi="Courier New"/>
      </w:rPr>
    </w:lvl>
    <w:lvl w:ilvl="8" w:tplc="B2B2DCF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B12561C">
      <w:start w:val="1"/>
      <w:numFmt w:val="bullet"/>
      <w:lvlText w:val=""/>
      <w:lvlJc w:val="left"/>
      <w:pPr>
        <w:ind w:left="720" w:hanging="360"/>
      </w:pPr>
      <w:rPr>
        <w:rFonts w:ascii="Symbol" w:hAnsi="Symbol"/>
        <w:color w:val="000000"/>
        <w:position w:val="2"/>
        <w:sz w:val="11"/>
      </w:rPr>
    </w:lvl>
    <w:lvl w:ilvl="1" w:tplc="0A78F182">
      <w:start w:val="1"/>
      <w:numFmt w:val="bullet"/>
      <w:lvlText w:val="o"/>
      <w:lvlJc w:val="left"/>
      <w:pPr>
        <w:tabs>
          <w:tab w:val="num" w:pos="1440"/>
        </w:tabs>
        <w:ind w:left="1440" w:hanging="360"/>
      </w:pPr>
      <w:rPr>
        <w:rFonts w:ascii="Courier New" w:hAnsi="Courier New"/>
      </w:rPr>
    </w:lvl>
    <w:lvl w:ilvl="2" w:tplc="D22C5C46">
      <w:start w:val="1"/>
      <w:numFmt w:val="bullet"/>
      <w:lvlText w:val=""/>
      <w:lvlJc w:val="left"/>
      <w:pPr>
        <w:tabs>
          <w:tab w:val="num" w:pos="2160"/>
        </w:tabs>
        <w:ind w:left="2160" w:hanging="360"/>
      </w:pPr>
      <w:rPr>
        <w:rFonts w:ascii="Wingdings" w:hAnsi="Wingdings"/>
      </w:rPr>
    </w:lvl>
    <w:lvl w:ilvl="3" w:tplc="69E0359C">
      <w:start w:val="1"/>
      <w:numFmt w:val="bullet"/>
      <w:lvlText w:val=""/>
      <w:lvlJc w:val="left"/>
      <w:pPr>
        <w:tabs>
          <w:tab w:val="num" w:pos="2880"/>
        </w:tabs>
        <w:ind w:left="2880" w:hanging="360"/>
      </w:pPr>
      <w:rPr>
        <w:rFonts w:ascii="Symbol" w:hAnsi="Symbol"/>
      </w:rPr>
    </w:lvl>
    <w:lvl w:ilvl="4" w:tplc="FFC03240">
      <w:start w:val="1"/>
      <w:numFmt w:val="bullet"/>
      <w:lvlText w:val="o"/>
      <w:lvlJc w:val="left"/>
      <w:pPr>
        <w:tabs>
          <w:tab w:val="num" w:pos="3600"/>
        </w:tabs>
        <w:ind w:left="3600" w:hanging="360"/>
      </w:pPr>
      <w:rPr>
        <w:rFonts w:ascii="Courier New" w:hAnsi="Courier New"/>
      </w:rPr>
    </w:lvl>
    <w:lvl w:ilvl="5" w:tplc="0AD628D6">
      <w:start w:val="1"/>
      <w:numFmt w:val="bullet"/>
      <w:lvlText w:val=""/>
      <w:lvlJc w:val="left"/>
      <w:pPr>
        <w:tabs>
          <w:tab w:val="num" w:pos="4320"/>
        </w:tabs>
        <w:ind w:left="4320" w:hanging="360"/>
      </w:pPr>
      <w:rPr>
        <w:rFonts w:ascii="Wingdings" w:hAnsi="Wingdings"/>
      </w:rPr>
    </w:lvl>
    <w:lvl w:ilvl="6" w:tplc="216EBE94">
      <w:start w:val="1"/>
      <w:numFmt w:val="bullet"/>
      <w:lvlText w:val=""/>
      <w:lvlJc w:val="left"/>
      <w:pPr>
        <w:tabs>
          <w:tab w:val="num" w:pos="5040"/>
        </w:tabs>
        <w:ind w:left="5040" w:hanging="360"/>
      </w:pPr>
      <w:rPr>
        <w:rFonts w:ascii="Symbol" w:hAnsi="Symbol"/>
      </w:rPr>
    </w:lvl>
    <w:lvl w:ilvl="7" w:tplc="B256126E">
      <w:start w:val="1"/>
      <w:numFmt w:val="bullet"/>
      <w:lvlText w:val="o"/>
      <w:lvlJc w:val="left"/>
      <w:pPr>
        <w:tabs>
          <w:tab w:val="num" w:pos="5760"/>
        </w:tabs>
        <w:ind w:left="5760" w:hanging="360"/>
      </w:pPr>
      <w:rPr>
        <w:rFonts w:ascii="Courier New" w:hAnsi="Courier New"/>
      </w:rPr>
    </w:lvl>
    <w:lvl w:ilvl="8" w:tplc="6282A16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B8C8084">
      <w:start w:val="1"/>
      <w:numFmt w:val="bullet"/>
      <w:lvlText w:val=""/>
      <w:lvlJc w:val="left"/>
      <w:pPr>
        <w:ind w:left="720" w:hanging="360"/>
      </w:pPr>
      <w:rPr>
        <w:rFonts w:ascii="Symbol" w:hAnsi="Symbol"/>
        <w:color w:val="000000"/>
        <w:position w:val="2"/>
        <w:sz w:val="11"/>
      </w:rPr>
    </w:lvl>
    <w:lvl w:ilvl="1" w:tplc="E844106C">
      <w:start w:val="1"/>
      <w:numFmt w:val="bullet"/>
      <w:lvlText w:val="o"/>
      <w:lvlJc w:val="left"/>
      <w:pPr>
        <w:tabs>
          <w:tab w:val="num" w:pos="1440"/>
        </w:tabs>
        <w:ind w:left="1440" w:hanging="360"/>
      </w:pPr>
      <w:rPr>
        <w:rFonts w:ascii="Courier New" w:hAnsi="Courier New"/>
      </w:rPr>
    </w:lvl>
    <w:lvl w:ilvl="2" w:tplc="49526300">
      <w:start w:val="1"/>
      <w:numFmt w:val="bullet"/>
      <w:lvlText w:val=""/>
      <w:lvlJc w:val="left"/>
      <w:pPr>
        <w:tabs>
          <w:tab w:val="num" w:pos="2160"/>
        </w:tabs>
        <w:ind w:left="2160" w:hanging="360"/>
      </w:pPr>
      <w:rPr>
        <w:rFonts w:ascii="Wingdings" w:hAnsi="Wingdings"/>
      </w:rPr>
    </w:lvl>
    <w:lvl w:ilvl="3" w:tplc="7220AC96">
      <w:start w:val="1"/>
      <w:numFmt w:val="bullet"/>
      <w:lvlText w:val=""/>
      <w:lvlJc w:val="left"/>
      <w:pPr>
        <w:tabs>
          <w:tab w:val="num" w:pos="2880"/>
        </w:tabs>
        <w:ind w:left="2880" w:hanging="360"/>
      </w:pPr>
      <w:rPr>
        <w:rFonts w:ascii="Symbol" w:hAnsi="Symbol"/>
      </w:rPr>
    </w:lvl>
    <w:lvl w:ilvl="4" w:tplc="8B583CC6">
      <w:start w:val="1"/>
      <w:numFmt w:val="bullet"/>
      <w:lvlText w:val="o"/>
      <w:lvlJc w:val="left"/>
      <w:pPr>
        <w:tabs>
          <w:tab w:val="num" w:pos="3600"/>
        </w:tabs>
        <w:ind w:left="3600" w:hanging="360"/>
      </w:pPr>
      <w:rPr>
        <w:rFonts w:ascii="Courier New" w:hAnsi="Courier New"/>
      </w:rPr>
    </w:lvl>
    <w:lvl w:ilvl="5" w:tplc="E8FE1F36">
      <w:start w:val="1"/>
      <w:numFmt w:val="bullet"/>
      <w:lvlText w:val=""/>
      <w:lvlJc w:val="left"/>
      <w:pPr>
        <w:tabs>
          <w:tab w:val="num" w:pos="4320"/>
        </w:tabs>
        <w:ind w:left="4320" w:hanging="360"/>
      </w:pPr>
      <w:rPr>
        <w:rFonts w:ascii="Wingdings" w:hAnsi="Wingdings"/>
      </w:rPr>
    </w:lvl>
    <w:lvl w:ilvl="6" w:tplc="DED054AE">
      <w:start w:val="1"/>
      <w:numFmt w:val="bullet"/>
      <w:lvlText w:val=""/>
      <w:lvlJc w:val="left"/>
      <w:pPr>
        <w:tabs>
          <w:tab w:val="num" w:pos="5040"/>
        </w:tabs>
        <w:ind w:left="5040" w:hanging="360"/>
      </w:pPr>
      <w:rPr>
        <w:rFonts w:ascii="Symbol" w:hAnsi="Symbol"/>
      </w:rPr>
    </w:lvl>
    <w:lvl w:ilvl="7" w:tplc="E6B66E58">
      <w:start w:val="1"/>
      <w:numFmt w:val="bullet"/>
      <w:lvlText w:val="o"/>
      <w:lvlJc w:val="left"/>
      <w:pPr>
        <w:tabs>
          <w:tab w:val="num" w:pos="5760"/>
        </w:tabs>
        <w:ind w:left="5760" w:hanging="360"/>
      </w:pPr>
      <w:rPr>
        <w:rFonts w:ascii="Courier New" w:hAnsi="Courier New"/>
      </w:rPr>
    </w:lvl>
    <w:lvl w:ilvl="8" w:tplc="B4440FB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49863274">
      <w:start w:val="1"/>
      <w:numFmt w:val="bullet"/>
      <w:lvlText w:val=""/>
      <w:lvlJc w:val="left"/>
      <w:pPr>
        <w:ind w:left="720" w:hanging="360"/>
      </w:pPr>
      <w:rPr>
        <w:rFonts w:ascii="Symbol" w:hAnsi="Symbol"/>
        <w:color w:val="000000"/>
        <w:position w:val="2"/>
        <w:sz w:val="11"/>
      </w:rPr>
    </w:lvl>
    <w:lvl w:ilvl="1" w:tplc="04904BD8">
      <w:start w:val="1"/>
      <w:numFmt w:val="bullet"/>
      <w:lvlText w:val="o"/>
      <w:lvlJc w:val="left"/>
      <w:pPr>
        <w:tabs>
          <w:tab w:val="num" w:pos="1440"/>
        </w:tabs>
        <w:ind w:left="1440" w:hanging="360"/>
      </w:pPr>
      <w:rPr>
        <w:rFonts w:ascii="Courier New" w:hAnsi="Courier New"/>
      </w:rPr>
    </w:lvl>
    <w:lvl w:ilvl="2" w:tplc="13BEADC6">
      <w:start w:val="1"/>
      <w:numFmt w:val="bullet"/>
      <w:lvlText w:val=""/>
      <w:lvlJc w:val="left"/>
      <w:pPr>
        <w:tabs>
          <w:tab w:val="num" w:pos="2160"/>
        </w:tabs>
        <w:ind w:left="2160" w:hanging="360"/>
      </w:pPr>
      <w:rPr>
        <w:rFonts w:ascii="Wingdings" w:hAnsi="Wingdings"/>
      </w:rPr>
    </w:lvl>
    <w:lvl w:ilvl="3" w:tplc="0F0CA62C">
      <w:start w:val="1"/>
      <w:numFmt w:val="bullet"/>
      <w:lvlText w:val=""/>
      <w:lvlJc w:val="left"/>
      <w:pPr>
        <w:tabs>
          <w:tab w:val="num" w:pos="2880"/>
        </w:tabs>
        <w:ind w:left="2880" w:hanging="360"/>
      </w:pPr>
      <w:rPr>
        <w:rFonts w:ascii="Symbol" w:hAnsi="Symbol"/>
      </w:rPr>
    </w:lvl>
    <w:lvl w:ilvl="4" w:tplc="7EECAB0C">
      <w:start w:val="1"/>
      <w:numFmt w:val="bullet"/>
      <w:lvlText w:val="o"/>
      <w:lvlJc w:val="left"/>
      <w:pPr>
        <w:tabs>
          <w:tab w:val="num" w:pos="3600"/>
        </w:tabs>
        <w:ind w:left="3600" w:hanging="360"/>
      </w:pPr>
      <w:rPr>
        <w:rFonts w:ascii="Courier New" w:hAnsi="Courier New"/>
      </w:rPr>
    </w:lvl>
    <w:lvl w:ilvl="5" w:tplc="75664D20">
      <w:start w:val="1"/>
      <w:numFmt w:val="bullet"/>
      <w:lvlText w:val=""/>
      <w:lvlJc w:val="left"/>
      <w:pPr>
        <w:tabs>
          <w:tab w:val="num" w:pos="4320"/>
        </w:tabs>
        <w:ind w:left="4320" w:hanging="360"/>
      </w:pPr>
      <w:rPr>
        <w:rFonts w:ascii="Wingdings" w:hAnsi="Wingdings"/>
      </w:rPr>
    </w:lvl>
    <w:lvl w:ilvl="6" w:tplc="1A64AF86">
      <w:start w:val="1"/>
      <w:numFmt w:val="bullet"/>
      <w:lvlText w:val=""/>
      <w:lvlJc w:val="left"/>
      <w:pPr>
        <w:tabs>
          <w:tab w:val="num" w:pos="5040"/>
        </w:tabs>
        <w:ind w:left="5040" w:hanging="360"/>
      </w:pPr>
      <w:rPr>
        <w:rFonts w:ascii="Symbol" w:hAnsi="Symbol"/>
      </w:rPr>
    </w:lvl>
    <w:lvl w:ilvl="7" w:tplc="3FEA7634">
      <w:start w:val="1"/>
      <w:numFmt w:val="bullet"/>
      <w:lvlText w:val="o"/>
      <w:lvlJc w:val="left"/>
      <w:pPr>
        <w:tabs>
          <w:tab w:val="num" w:pos="5760"/>
        </w:tabs>
        <w:ind w:left="5760" w:hanging="360"/>
      </w:pPr>
      <w:rPr>
        <w:rFonts w:ascii="Courier New" w:hAnsi="Courier New"/>
      </w:rPr>
    </w:lvl>
    <w:lvl w:ilvl="8" w:tplc="1C48427C">
      <w:start w:val="1"/>
      <w:numFmt w:val="bullet"/>
      <w:lvlText w:val=""/>
      <w:lvlJc w:val="left"/>
      <w:pPr>
        <w:tabs>
          <w:tab w:val="num" w:pos="6480"/>
        </w:tabs>
        <w:ind w:left="6480" w:hanging="360"/>
      </w:pPr>
      <w:rPr>
        <w:rFonts w:ascii="Wingdings" w:hAnsi="Wingdings"/>
      </w:rPr>
    </w:lvl>
  </w:abstractNum>
  <w:abstractNum w:abstractNumId="10" w15:restartNumberingAfterBreak="0">
    <w:nsid w:val="7E32256E"/>
    <w:multiLevelType w:val="multilevel"/>
    <w:tmpl w:val="4E64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996192">
    <w:abstractNumId w:val="0"/>
  </w:num>
  <w:num w:numId="2" w16cid:durableId="311443536">
    <w:abstractNumId w:val="1"/>
  </w:num>
  <w:num w:numId="3" w16cid:durableId="2066373252">
    <w:abstractNumId w:val="2"/>
  </w:num>
  <w:num w:numId="4" w16cid:durableId="2074043513">
    <w:abstractNumId w:val="3"/>
  </w:num>
  <w:num w:numId="5" w16cid:durableId="199906093">
    <w:abstractNumId w:val="4"/>
  </w:num>
  <w:num w:numId="6" w16cid:durableId="2133359944">
    <w:abstractNumId w:val="5"/>
  </w:num>
  <w:num w:numId="7" w16cid:durableId="252590368">
    <w:abstractNumId w:val="6"/>
  </w:num>
  <w:num w:numId="8" w16cid:durableId="962344390">
    <w:abstractNumId w:val="7"/>
  </w:num>
  <w:num w:numId="9" w16cid:durableId="2098094706">
    <w:abstractNumId w:val="8"/>
  </w:num>
  <w:num w:numId="10" w16cid:durableId="356659714">
    <w:abstractNumId w:val="9"/>
  </w:num>
  <w:num w:numId="11" w16cid:durableId="17504231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3D4E"/>
    <w:rsid w:val="007E7054"/>
    <w:rsid w:val="00C83D4E"/>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AC0A"/>
  <w15:docId w15:val="{4238E8C6-4DF8-4075-9015-021F5530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skn-mlf9dynamicbg">
    <w:name w:val="document_skn-mlf9_dynamicbg"/>
    <w:basedOn w:val="Normal"/>
  </w:style>
  <w:style w:type="paragraph" w:customStyle="1" w:styleId="documentskn-mlf9top-section">
    <w:name w:val="document_skn-mlf9_top-section"/>
    <w:basedOn w:val="Normal"/>
  </w:style>
  <w:style w:type="paragraph" w:customStyle="1" w:styleId="div">
    <w:name w:val="div"/>
    <w:basedOn w:val="Normal"/>
  </w:style>
  <w:style w:type="paragraph" w:customStyle="1" w:styleId="documentskn-mlf9sectionnth-child1">
    <w:name w:val="document_skn-mlf9_section_nth-child(1)"/>
    <w:basedOn w:val="Normal"/>
  </w:style>
  <w:style w:type="paragraph" w:customStyle="1" w:styleId="documentskn-mlf9paragraphfirstparagraph">
    <w:name w:val="document_skn-mlf9_paragraph_firstparagraph"/>
    <w:basedOn w:val="Normal"/>
  </w:style>
  <w:style w:type="paragraph" w:customStyle="1" w:styleId="namePadding">
    <w:name w:val="namePadding"/>
    <w:basedOn w:val="Normal"/>
    <w:pPr>
      <w:spacing w:line="600" w:lineRule="atLeast"/>
    </w:pPr>
    <w:rPr>
      <w:sz w:val="60"/>
      <w:szCs w:val="60"/>
    </w:rPr>
  </w:style>
  <w:style w:type="paragraph" w:customStyle="1" w:styleId="documentskn-mlf9txt-bold">
    <w:name w:val="document_skn-mlf9_txt-bold"/>
    <w:basedOn w:val="Normal"/>
    <w:rPr>
      <w:b/>
      <w:bCs/>
    </w:rPr>
  </w:style>
  <w:style w:type="character" w:customStyle="1" w:styleId="span">
    <w:name w:val="span"/>
    <w:basedOn w:val="DefaultParagraphFont"/>
    <w:rPr>
      <w:bdr w:val="none" w:sz="0" w:space="0" w:color="auto"/>
      <w:vertAlign w:val="baseline"/>
    </w:rPr>
  </w:style>
  <w:style w:type="paragraph" w:customStyle="1" w:styleId="gap-btn-hidden">
    <w:name w:val="gap-btn-hidden"/>
    <w:basedOn w:val="Normal"/>
    <w:rPr>
      <w:vanish/>
    </w:rPr>
  </w:style>
  <w:style w:type="character" w:customStyle="1" w:styleId="documentskn-mlf9parent-containerleft-box">
    <w:name w:val="document_skn-mlf9_parent-container_left-box"/>
    <w:basedOn w:val="DefaultParagraphFont"/>
  </w:style>
  <w:style w:type="paragraph" w:customStyle="1" w:styleId="documentskn-mlf9left-boxheading">
    <w:name w:val="document_skn-mlf9_left-box_heading"/>
    <w:basedOn w:val="Normal"/>
    <w:pPr>
      <w:pBdr>
        <w:bottom w:val="none" w:sz="0" w:space="10" w:color="auto"/>
      </w:pBdr>
    </w:pPr>
  </w:style>
  <w:style w:type="paragraph" w:customStyle="1" w:styleId="left-boxsectionnth-child1tablePadding">
    <w:name w:val="left-box_section_nth-child(1)_tablePadding"/>
    <w:basedOn w:val="Normal"/>
  </w:style>
  <w:style w:type="paragraph" w:customStyle="1" w:styleId="left-boxsectionnth-child1sectionPadding">
    <w:name w:val="left-box_section_nth-child(1)_sectionPadding"/>
    <w:basedOn w:val="Normal"/>
    <w:rPr>
      <w:vanish/>
    </w:rPr>
  </w:style>
  <w:style w:type="paragraph" w:customStyle="1" w:styleId="documentskn-mlf9sectiontitle">
    <w:name w:val="document_skn-mlf9_sectiontitle"/>
    <w:basedOn w:val="Normal"/>
    <w:pPr>
      <w:spacing w:line="260" w:lineRule="atLeast"/>
    </w:pPr>
    <w:rPr>
      <w:b/>
      <w:bCs/>
      <w:caps/>
      <w:spacing w:val="40"/>
      <w:sz w:val="22"/>
      <w:szCs w:val="22"/>
    </w:rPr>
  </w:style>
  <w:style w:type="paragraph" w:customStyle="1" w:styleId="headerPadding">
    <w:name w:val="headerPadding"/>
    <w:basedOn w:val="Normal"/>
    <w:pPr>
      <w:spacing w:line="200" w:lineRule="atLeast"/>
    </w:pPr>
    <w:rPr>
      <w:sz w:val="20"/>
      <w:szCs w:val="20"/>
    </w:rPr>
  </w:style>
  <w:style w:type="paragraph" w:customStyle="1" w:styleId="documentskn-mlf9parent-containersinglecolumn">
    <w:name w:val="document_skn-mlf9_parent-container_singlecolumn"/>
    <w:basedOn w:val="Normal"/>
  </w:style>
  <w:style w:type="paragraph" w:customStyle="1" w:styleId="p">
    <w:name w:val="p"/>
    <w:basedOn w:val="Normal"/>
  </w:style>
  <w:style w:type="character" w:customStyle="1" w:styleId="u">
    <w:name w:val="u"/>
    <w:basedOn w:val="DefaultParagraphFont"/>
    <w:rPr>
      <w:bdr w:val="none" w:sz="0" w:space="0" w:color="auto"/>
      <w:vertAlign w:val="baseline"/>
    </w:rPr>
  </w:style>
  <w:style w:type="paragraph" w:customStyle="1" w:styleId="documentskn-mlf9section">
    <w:name w:val="document_skn-mlf9_section"/>
    <w:basedOn w:val="Normal"/>
  </w:style>
  <w:style w:type="paragraph" w:customStyle="1" w:styleId="tablePadding">
    <w:name w:val="tablePadding"/>
    <w:basedOn w:val="Normal"/>
    <w:pPr>
      <w:spacing w:line="820" w:lineRule="atLeast"/>
    </w:pPr>
    <w:rPr>
      <w:vanish/>
    </w:rPr>
  </w:style>
  <w:style w:type="paragraph" w:customStyle="1" w:styleId="sectionPadding">
    <w:name w:val="sectionPadding"/>
    <w:basedOn w:val="Normal"/>
    <w:pPr>
      <w:spacing w:line="400" w:lineRule="atLeast"/>
    </w:pPr>
  </w:style>
  <w:style w:type="paragraph" w:customStyle="1" w:styleId="documentskn-mlf9disp-block">
    <w:name w:val="document_skn-mlf9_disp-block"/>
    <w:basedOn w:val="Normal"/>
  </w:style>
  <w:style w:type="character" w:customStyle="1" w:styleId="documentskn-mlf9txt-italic">
    <w:name w:val="document_skn-mlf9_txt-italic"/>
    <w:basedOn w:val="DefaultParagraphFont"/>
    <w:rPr>
      <w:i/>
      <w:iCs/>
    </w:rPr>
  </w:style>
  <w:style w:type="paragraph" w:customStyle="1" w:styleId="documentskn-mlf9ulli">
    <w:name w:val="document_skn-mlf9_ul_li"/>
    <w:basedOn w:val="Normal"/>
    <w:pPr>
      <w:pBdr>
        <w:left w:val="none" w:sz="0" w:space="5" w:color="auto"/>
      </w:pBdr>
    </w:pPr>
  </w:style>
  <w:style w:type="paragraph" w:customStyle="1" w:styleId="documentskn-mlf9paragraph">
    <w:name w:val="document_skn-mlf9_paragraph"/>
    <w:basedOn w:val="Normal"/>
    <w:pPr>
      <w:pBdr>
        <w:top w:val="none" w:sz="0" w:space="20" w:color="auto"/>
      </w:pBdr>
    </w:pPr>
  </w:style>
  <w:style w:type="character" w:customStyle="1" w:styleId="Strong1">
    <w:name w:val="Strong1"/>
    <w:basedOn w:val="DefaultParagraphFont"/>
    <w:rPr>
      <w:bdr w:val="none" w:sz="0" w:space="0" w:color="auto"/>
      <w:vertAlign w:val="baseline"/>
    </w:rPr>
  </w:style>
  <w:style w:type="paragraph" w:customStyle="1" w:styleId="documentskn-mlf9parent-containerleft-boxParagraph">
    <w:name w:val="document_skn-mlf9_parent-container_left-box Paragraph"/>
    <w:basedOn w:val="Normal"/>
    <w:pPr>
      <w:pBdr>
        <w:top w:val="none" w:sz="0" w:space="10" w:color="auto"/>
      </w:pBdr>
    </w:pPr>
  </w:style>
  <w:style w:type="character" w:customStyle="1" w:styleId="documentskn-mlf9parent-containerright-box">
    <w:name w:val="document_skn-mlf9_parent-container_right-box"/>
    <w:basedOn w:val="DefaultParagraphFont"/>
  </w:style>
  <w:style w:type="paragraph" w:customStyle="1" w:styleId="documentskn-mlf9right-boxcntc-secany">
    <w:name w:val="document_skn-mlf9_right-box_cntc-sec_any"/>
    <w:basedOn w:val="Normal"/>
  </w:style>
  <w:style w:type="paragraph" w:customStyle="1" w:styleId="documentskn-mlf9right-boxcntc-secheading">
    <w:name w:val="document_skn-mlf9_right-box_cntc-sec_heading"/>
    <w:basedOn w:val="Normal"/>
    <w:pPr>
      <w:pBdr>
        <w:bottom w:val="none" w:sz="0" w:space="10" w:color="auto"/>
      </w:pBdr>
    </w:pPr>
  </w:style>
  <w:style w:type="paragraph" w:customStyle="1" w:styleId="documentskn-mlf9right-boxparagraphfirstparagraph">
    <w:name w:val="document_skn-mlf9_right-box_paragraph_firstparagraph"/>
    <w:basedOn w:val="Normal"/>
  </w:style>
  <w:style w:type="character" w:customStyle="1" w:styleId="documentskn-mlf9right-boxcntc-secanyCharacter">
    <w:name w:val="document_skn-mlf9_right-box_cntc-sec_any Character"/>
    <w:basedOn w:val="DefaultParagraphFont"/>
  </w:style>
  <w:style w:type="table" w:customStyle="1" w:styleId="documentskn-mlf9right-boxcntc-secanyTable">
    <w:name w:val="document_skn-mlf9_right-box_cntc-sec_any Table"/>
    <w:basedOn w:val="TableNormal"/>
    <w:tblPr/>
  </w:style>
  <w:style w:type="paragraph" w:customStyle="1" w:styleId="documentskn-mlf9right-boxparagraphsinglecolumn">
    <w:name w:val="document_skn-mlf9_right-box_paragraph_singlecolumn"/>
    <w:basedOn w:val="Normal"/>
  </w:style>
  <w:style w:type="paragraph" w:customStyle="1" w:styleId="documentleft-boxskill">
    <w:name w:val="document_left-box_skill"/>
    <w:basedOn w:val="Normal"/>
  </w:style>
  <w:style w:type="character" w:customStyle="1" w:styleId="documentleft-boxskillpaddedline">
    <w:name w:val="document_left-box_skill_paddedline"/>
    <w:basedOn w:val="DefaultParagraphFont"/>
  </w:style>
  <w:style w:type="character" w:customStyle="1" w:styleId="documentleft-boxskillmiddlecell">
    <w:name w:val="document_left-box_skill_middlecell"/>
    <w:basedOn w:val="DefaultParagraphFont"/>
  </w:style>
  <w:style w:type="paragraph" w:customStyle="1" w:styleId="educ-secfirstparagraphparaPadding">
    <w:name w:val="educ-sec_firstparagraph_paraPadding"/>
    <w:basedOn w:val="Normal"/>
    <w:rPr>
      <w:vanish/>
    </w:rPr>
  </w:style>
  <w:style w:type="character" w:customStyle="1" w:styleId="documentskn-mlf9degree">
    <w:name w:val="document_skn-mlf9_degree"/>
    <w:basedOn w:val="DefaultParagraphFont"/>
  </w:style>
  <w:style w:type="character" w:customStyle="1" w:styleId="documentskn-mlf9txt-boldCharacter">
    <w:name w:val="document_skn-mlf9_txt-bold Character"/>
    <w:basedOn w:val="DefaultParagraphFont"/>
    <w:rPr>
      <w:b/>
      <w:bCs/>
    </w:rPr>
  </w:style>
  <w:style w:type="paragraph" w:customStyle="1" w:styleId="documentskn-mlf9right-boxparagraph">
    <w:name w:val="document_skn-mlf9_right-box_paragraph"/>
    <w:basedOn w:val="Normal"/>
    <w:pPr>
      <w:pBdr>
        <w:top w:val="none" w:sz="0" w:space="10" w:color="auto"/>
      </w:pBdr>
    </w:pPr>
  </w:style>
  <w:style w:type="paragraph" w:customStyle="1" w:styleId="right-boxparaPadding">
    <w:name w:val="right-box_paraPadding"/>
    <w:basedOn w:val="Normal"/>
    <w:pPr>
      <w:spacing w:line="200" w:lineRule="atLeast"/>
    </w:pPr>
    <w:rPr>
      <w:sz w:val="20"/>
      <w:szCs w:val="20"/>
    </w:rPr>
  </w:style>
  <w:style w:type="table" w:customStyle="1" w:styleId="documentskn-mlf9parent-container">
    <w:name w:val="document_skn-mlf9_parent-container"/>
    <w:basedOn w:val="TableNormal"/>
    <w:tblPr/>
  </w:style>
  <w:style w:type="paragraph" w:styleId="NormalWeb">
    <w:name w:val="Normal (Web)"/>
    <w:basedOn w:val="Normal"/>
    <w:uiPriority w:val="99"/>
    <w:semiHidden/>
    <w:unhideWhenUsed/>
    <w:rsid w:val="007E7054"/>
    <w:pPr>
      <w:spacing w:before="100" w:beforeAutospacing="1" w:after="100" w:afterAutospacing="1" w:line="240" w:lineRule="auto"/>
    </w:pPr>
    <w:rPr>
      <w:lang w:val="en-PR" w:eastAsia="en-PR"/>
    </w:rPr>
  </w:style>
  <w:style w:type="character" w:styleId="Hyperlink">
    <w:name w:val="Hyperlink"/>
    <w:basedOn w:val="DefaultParagraphFont"/>
    <w:uiPriority w:val="99"/>
    <w:semiHidden/>
    <w:unhideWhenUsed/>
    <w:rsid w:val="007E7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0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resumes/how-to-write-summary" TargetMode="External"/><Relationship Id="rId13" Type="http://schemas.openxmlformats.org/officeDocument/2006/relationships/hyperlink" Target="https://www.resume-now.com/resume/templates" TargetMode="External"/><Relationship Id="rId18" Type="http://schemas.openxmlformats.org/officeDocument/2006/relationships/hyperlink" Target="https://www.resume-now.com/resume/examples/entry-leve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resume-now.com/resume/examples/student" TargetMode="External"/><Relationship Id="rId7" Type="http://schemas.openxmlformats.org/officeDocument/2006/relationships/hyperlink" Target="https://www.resume-now.com/resume/examples/entry-level" TargetMode="External"/><Relationship Id="rId12" Type="http://schemas.openxmlformats.org/officeDocument/2006/relationships/hyperlink" Target="https://www.resume-now.com/resume/builder" TargetMode="External"/><Relationship Id="rId17" Type="http://schemas.openxmlformats.org/officeDocument/2006/relationships/hyperlink" Target="https://www.resume-now.com/resume/formats"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resume-now.com/resume-writing" TargetMode="External"/><Relationship Id="rId20" Type="http://schemas.openxmlformats.org/officeDocument/2006/relationships/hyperlink" Target="https://www.resume-now.com/job-resources/resumes/6-resume-tips-for-career-changer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ume-now.com/job-resources/resumes/how-to-write-skills" TargetMode="External"/><Relationship Id="rId24" Type="http://schemas.openxmlformats.org/officeDocument/2006/relationships/hyperlink" Target="https://www.resume-now.com/job-resources/jobs/example-of-transferable-skills-how-to-help-a-potential-employer-see-the-match" TargetMode="External"/><Relationship Id="rId5" Type="http://schemas.openxmlformats.org/officeDocument/2006/relationships/footnotes" Target="footnotes.xml"/><Relationship Id="rId15" Type="http://schemas.openxmlformats.org/officeDocument/2006/relationships/hyperlink" Target="https://www.resume-now.com/resume-review" TargetMode="External"/><Relationship Id="rId23" Type="http://schemas.openxmlformats.org/officeDocument/2006/relationships/hyperlink" Target="https://www.resume-now.com/job-resources/resumes/gaps-in-employment" TargetMode="External"/><Relationship Id="rId28" Type="http://schemas.openxmlformats.org/officeDocument/2006/relationships/header" Target="header1.xml"/><Relationship Id="rId10" Type="http://schemas.openxmlformats.org/officeDocument/2006/relationships/hyperlink" Target="https://www.resume-now.com/job-resources/resumes/how-to-write-job-history" TargetMode="External"/><Relationship Id="rId19" Type="http://schemas.openxmlformats.org/officeDocument/2006/relationships/hyperlink" Target="https://www.resume-now.com/job-resources/resumes/how-to-write-an-entry-level-manag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resume/objectives" TargetMode="External"/><Relationship Id="rId14" Type="http://schemas.openxmlformats.org/officeDocument/2006/relationships/hyperlink" Target="https://www.resume-now.com/resume/examples" TargetMode="External"/><Relationship Id="rId22" Type="http://schemas.openxmlformats.org/officeDocument/2006/relationships/hyperlink" Target="https://www.resume-now.com/job-resources/resumes/resume-tips-how-to-target-your-resume-to-the-job-you-are-applying-for" TargetMode="External"/><Relationship Id="rId27" Type="http://schemas.openxmlformats.org/officeDocument/2006/relationships/image" Target="media/image3.png"/><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Liam Nelson</dc:title>
  <cp:lastModifiedBy>kvilmenay</cp:lastModifiedBy>
  <cp:revision>2</cp:revision>
  <dcterms:created xsi:type="dcterms:W3CDTF">2022-09-23T14:45:00Z</dcterms:created>
  <dcterms:modified xsi:type="dcterms:W3CDTF">2022-09-23T14:45:00Z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99316fbb-e985-4f6a-a714-6c4e47cc3b16</vt:lpwstr>
  </property>
  <property fmtid="{D5CDD505-2E9C-101B-9397-08002B2CF9AE}" pid="3" name="x1ye=0">
    <vt:lpwstr>oFMAAB+LCAAAAAAABAAcmsWWo1AURT+IARB8iLs7M1yD+9d3qsepxSK8e8/ZmwpCkwiD8uSHhViO/hA8+sFJlOEgHhEEFKMjF1g6F0mfPOUn/OsthGIoWLGWqaa8oIXrMgY4CPMl/UxCyx2wwcu4iQVyz2NsBmp87DnpwYD7CujHytapSfxneWf72mwajQVl29HdNLDq3kiJ+oI9Y7b63pf+RlzwkUOjc02YUH604mTNwaerjwBlQwC/qtYoqoB</vt:lpwstr>
  </property>
  <property fmtid="{D5CDD505-2E9C-101B-9397-08002B2CF9AE}" pid="4" name="x1ye=1">
    <vt:lpwstr>TtaTYR53rwabVZooAAruz5bvYNHIjVDjfxIE27CUNajYhScJjsbJj389Q+kn+fAVm7cdKZN4Q66SShCp/zMg3T6QZ/fAjJmMcUccdv4KKTu0Ts+5Mp0uvfvV0PLakMirK1owlEFHWgN5ijSuKx93f3/MqAaWVpxlIWZBxpwoKQtk9yVDdkljVWotEKw7/cvDY57IVFW13dRAMa+SkLx/Yd9/myfy62UUdrRemfplR/Z4OEFS2QydM3dZAR9JpTw</vt:lpwstr>
  </property>
  <property fmtid="{D5CDD505-2E9C-101B-9397-08002B2CF9AE}" pid="5" name="x1ye=10">
    <vt:lpwstr>lWa3RiZey/Nv6iGm7fv8dIZv6lMu+2Gfa3nDq1Mb2IFyTv0kyviFUYVgT4d7b3J112fHBP9VYwkstHwOs5t0eNJ6uIjwiwxZi5p3QCI4pVJFLoAuKpDn1GSkRaUo+QqphEzjA7DewOwYgcVrgnvfYyIPj5NMMH6z7iyIwmvceEzvLQbTJu6yMVguU9WRYDJ7ExkrbB6BYRycS0+2OIvGLwgi82ikC0WoAmpEkp20tL2pJKQvthIw0nocyQn1DBR</vt:lpwstr>
  </property>
  <property fmtid="{D5CDD505-2E9C-101B-9397-08002B2CF9AE}" pid="6" name="x1ye=11">
    <vt:lpwstr>CSx5fUaNuNy3DyOyC/KasdTAxNmTataTV94/yRqaZAcCxqBJWMdrIkytECIUY3m9wOrY/I7wMyUDUF2/e2TzfpWcreICgxg9SXS9rde2qrPbHtgfZK6lZVXnOEkqKuFoXKWT+SmnMrehENBdhDWaxWg/UibNTZztO7N/MMR51xCgdusz/TwlIp4Xx5rYwsDNHrQbETAfjdWbWAnTVJlGL+2uOHRvI9XSfRP3mkLjpYnl234TYJEfIjuB8B9umiN</vt:lpwstr>
  </property>
  <property fmtid="{D5CDD505-2E9C-101B-9397-08002B2CF9AE}" pid="7" name="x1ye=12">
    <vt:lpwstr>4EVVUNt5z+9aEIqr9HpdnhkRCOfU1XxR7E3Vm+W9yUIn676gRHCucgGhBpvIUH46u8sGp0YPGo22Jv2gcBvwOetRcCgeSbZalAEOw8XtN2b+GHbTvf0cW9UCcUVLJFkHZLDFvw/nvd+jYuCzLSC3mlRcHXHRE2eiLDoWYaXgkqIrSBvG/zE/hABe0m5X70tQQYyHZhlBzgE9AA8XK4ngFIyS1+meXWF6RQuIg1zMVgFTi29YBOqffX3V6SYfXC+</vt:lpwstr>
  </property>
  <property fmtid="{D5CDD505-2E9C-101B-9397-08002B2CF9AE}" pid="8" name="x1ye=13">
    <vt:lpwstr>Bk1dcs7nLt9BKGubIIP2ldnd/KHpi8K/5GXFNnCSJBwu/DO+Hb8EMQdC97+NTf9Tn/uZVhAnT47Z4nuuMN+FmQIvhSLBOH732PAaFiicta5LOjwUnD2B5wGPlqBCjt6FtjabITDr14FhBRq1qv/zu7C2fYNlwbf+S7O4Nb2Vxuf6JM70Gv4C8pc+I/sQBHFwmUb2vmjFnxV+G3vhiKyQWQqgjRXjnwD6gIHZm0R9Oq+MS7yMnqCty9ODmBL5pVD</vt:lpwstr>
  </property>
  <property fmtid="{D5CDD505-2E9C-101B-9397-08002B2CF9AE}" pid="9" name="x1ye=14">
    <vt:lpwstr>SaSgxPfIWH0aSFPAl24/cXGEncL3uDK83lEs290U+HcDAsGHAZUN7Q3n/zsPSR3145aX0+S5FGOE7y/lSvEmzKxHdKeuPDYjEGs9KwdAaRr+r7QwRmEltDnVmx0OfRyJ+iLFtqdlPa38CRJ9OIXUlqy9X58PrsfvffIvw8yRBHMhIuRMQFB9ybkhVaBGADlcpXHCokhV4MbFq4I/M5Cw9rA0Ma0AtEZ3N28RbDOvxQvGHRvIyYEGuBm1DS++2AQ</vt:lpwstr>
  </property>
  <property fmtid="{D5CDD505-2E9C-101B-9397-08002B2CF9AE}" pid="10" name="x1ye=15">
    <vt:lpwstr>7BVjBlonFvy3HuOZfB0Q5gyI45JryswtddiyqAlCX5ctwL2XMOAge9uZ/Nr+xveZuJ+S0P/qF64KqnhKSpXHNthP9Gn5U/LZO0GhmD5NyRsyuVIX3e9Ws7TcswfGPsUd9+d3VsOGg1HsdhCOHmWLwBCoXmSxyctrddu6w7uXxDRyaPAZOZkA0K0s2c2EwNgOjBvuSljbsFwFOujvSK5DzOuPb7BX261FTvDKx/zHsNSEOwCdobQLeDItq3iLtEs</vt:lpwstr>
  </property>
  <property fmtid="{D5CDD505-2E9C-101B-9397-08002B2CF9AE}" pid="11" name="x1ye=16">
    <vt:lpwstr>B6g3la08/rS+eHPr8H4cvMKlJGqPsW/rnuIzmNI+xa/xuUpMDfwOsKLVNbvtHNLZgjRXHHRJ8QLfrrmsK8iZ38iKw95QtuomfxDYwfCNZQ/8M44EgYot2jUSghOGAmYuZL8StaTqN7/7adNt5JP3FWKeNPWbPOcofvX1It/+icpzzG/0wRbbHhvikNNJ9nwp6A0G7T1Uu+dzXWRSEFb0Ix4zUyrzZsQBtfZien26Hw6snwdcYfBFzHU9K+2pcXn</vt:lpwstr>
  </property>
  <property fmtid="{D5CDD505-2E9C-101B-9397-08002B2CF9AE}" pid="12" name="x1ye=17">
    <vt:lpwstr>ERvmlIXoZ2zYI39avs48bFtHSfJ7frZ7yhePuTGBP+EHg3OjXEBweBJtjCNOCgSvnJONe+FUHVgiktQQkSXfWzv98bkf6GY+qc1ueAxX9TbBuOcQvmQ9rzyJB7Gi78bSLDO7Bp1HAClz2wVP1O88S+3YQ7M6kaWcEVSIquw8ussiBB3daAq3y9keadkDW3qvlzbcWP8Esal/molq9KSaBIAdy1PpxJmrR/BXIvNmwGkdamsn864BSzvceb/Ud1t</vt:lpwstr>
  </property>
  <property fmtid="{D5CDD505-2E9C-101B-9397-08002B2CF9AE}" pid="13" name="x1ye=18">
    <vt:lpwstr>T46OCItWtHVwU+9TovHhWjP5nSSwU3h3/GObK/at4W0xtb1uYylxm+m2mjKk6fk+HFPbuOtnRdgY0LAhG4vz7Wvqo59N9Um4Ge2yOS7kMCNDF9TVqPGxJYQx4KzDnhYalM1QjKwyL2TgyNJuz8VxlD94gp6cU3cVy6EydrisHVAbmJpJu64m+XBRzpHVZVWdol4hQ9oW94/OHE2GdZFi0o5Swqp6CHzsnIZsMA6Jvjgu+ixssQwV5IuKgXKuG1M</vt:lpwstr>
  </property>
  <property fmtid="{D5CDD505-2E9C-101B-9397-08002B2CF9AE}" pid="14" name="x1ye=19">
    <vt:lpwstr>xt3mXEkVF3XJRrlIDK1t2duGK/dGcvYpwIFRulWJr6IkkUlY+AOs9bQEG5wF1O2XnbXlD4+toMiHwPuYHp/1PIsPwGbVk4XZKHuxy9q3NJu605U9VUdgofs7FDTsGVWywhoerK5zGgFF3zkF9H9q8v7WyYTqDncr4ci0GTllwrPLEtUof78EmtlCNdtlBCyegva0Wk3QUE+N2S2u/LwmOqDqPww0hc+iH3zCeVvoLNjcJ2lXC8CmOnWXccawFGE</vt:lpwstr>
  </property>
  <property fmtid="{D5CDD505-2E9C-101B-9397-08002B2CF9AE}" pid="15" name="x1ye=2">
    <vt:lpwstr>3IYdqcDbSkf6/6pcdtRU4g1mfZyhnOtxW30WlT7vvd9JrOtVIaBK2DqPkK2xbhBFuZxYEUbMyAv7RldlZ2mu34Zk3nrcnWmAcujkNxRWFE+GETsWgbLtxnxY/wXDMWhH3bPyRVLCJZzF/+LjjaWhJNhXToqY+AiDsECDrZMqTc22fVUUZn3+L6NeEvN9SSQHy8jTFR/QvaRuvdNHTrdnNEoP3ZQF7v0fTTgzmBz73m0ARFnKy4i5uVpiBs8m5f2</vt:lpwstr>
  </property>
  <property fmtid="{D5CDD505-2E9C-101B-9397-08002B2CF9AE}" pid="16" name="x1ye=20">
    <vt:lpwstr>bnI/GlMKQXov9ZT5ozaY9VEuTYopM5Pf4xfSL9ZkR0RUQN9HUhjGwOfq3g6amv48DrGKDMs850EisnWdyfNplbGc7lx00stdFQfxcFo0/TBHfOMEx7V+2VhjCp0QyJ5cSEycNEAVHfAbLgHrJbdNysKNsNZeoX3aYB1790s2B+7ixJIcutaxSr9xakPniJa1/1LuSqM2nAI9Nn1Kjoq/69dDASpECupOevRstiImDq21ow9eyZkk8lw2P9Th0ML</vt:lpwstr>
  </property>
  <property fmtid="{D5CDD505-2E9C-101B-9397-08002B2CF9AE}" pid="17" name="x1ye=21">
    <vt:lpwstr>SWeILEh39LPfcw1qw1NPzHBdFDDFO83o+7+A7HOI2p2a9Mht37D8JfVOYTuRYuB1dWIFf/pi+FS77+51UhnYjHqjKvtNcXzEVfeEMKitnZ3CCwsV9nwYMry1cNYr7V1LeglGX3XTpuGKHdwZ1R23uq4NS8KG390eFGAkkWFkrXRnNZpwr/cgnYo2Vu0jH0l7TPdJt4Hvi4zDg4bwzCefHYlJARQU6dS8IHKcBDFRfkQsKqv9C2Rn8CJEoY/znIr</vt:lpwstr>
  </property>
  <property fmtid="{D5CDD505-2E9C-101B-9397-08002B2CF9AE}" pid="18" name="x1ye=22">
    <vt:lpwstr>/0D3wJJlH+pfIZv0bfSBqAwzGW1jFpHVKXRmuL8cLaamhEcAo5Jn8IXEorLasGz9DK4T6u/jkkThqj33YOipbDZiGnMxbdhHZmyFE6zfXZRDZHt80vLxWVw1OvetrdrUKBRyVgTU02frjkBWQWXqouNW+RZq/saCE3Q+cMfZsZlI7qC1/ZovMAYpMxshefTxuDH/qoy8fPHMjlpS5eJ+5sPxWNKB3SxbwzKvG7JbXEcuczE86ggyQZ/ZjuqhwHX</vt:lpwstr>
  </property>
  <property fmtid="{D5CDD505-2E9C-101B-9397-08002B2CF9AE}" pid="19" name="x1ye=23">
    <vt:lpwstr>It97S1VLxeqXYxSCuufrJx4+Di6ahDz+ks/eRpiV5/FsrlbKnYP7xPq1Sl64MEnPogJcJIpYoGOXj3vY3Y73Xt0LrbZl5nx07M3FMIhwftLR0Vk4GasF8sCXuD2CoftClk1C5FS3KMwX1iM0Azle1KDqO4TpqfaaKDCUCniIujfOzWDDCxpf8CWMHQc1UleUQGhtntYLJN7un9om+PjQt/hfkgYPoOg+dREZ5yCp1/2Dqsln2EzPEeqVMKsXxjY</vt:lpwstr>
  </property>
  <property fmtid="{D5CDD505-2E9C-101B-9397-08002B2CF9AE}" pid="20" name="x1ye=24">
    <vt:lpwstr>gy/IHtnDZnMoERXCnJYTOnDdljm3mpZrrZdSA9mNOTWWwt2l00FlrtU3XMz9dWJu7GHAcXbBJTeMJbZP5hnAKmZ61dwJpPP93tO9trPusGariALtbuYytXjouYYkrXNWUzlKC+2B85k7/0uvnRk/nBsyApJi1CkAWR7kVfILK7m6/abqYVeNy2TUzQlHE9/X9ktMAgKW/ZmWsQPk0lCTnW+6NLYCPj2o/0wF0h5e554xJcvmxKh7KhQoGhGWq+g</vt:lpwstr>
  </property>
  <property fmtid="{D5CDD505-2E9C-101B-9397-08002B2CF9AE}" pid="21" name="x1ye=25">
    <vt:lpwstr>mJ3OYYviuVK7xw9kd32Xuukx3D/cGgp4dZz3HFNUrmXas2M53ig7adtLeLHBwY/Z1yNHD96paXk6/WhDfnYZg1HJuVLq+7X6M/jKC9QE0X0i1mXveAAk6GFTm857Ph6p0TQm4HQBHv7OYLTJ0EHw0jiMW5S7u4LXZFPWHel54Epe33CMTNtZAjH4bcJlMlQKBmwBC4sQ3NFGHPbVl2uFtqfY2rvOP57TIT0CwYRkZzOQ3tVYxhPH63pJD+2QsdV</vt:lpwstr>
  </property>
  <property fmtid="{D5CDD505-2E9C-101B-9397-08002B2CF9AE}" pid="22" name="x1ye=26">
    <vt:lpwstr>/ZuUxe6WBoaXkaIRLtSXVZkUskdZIacd8s6OyPECqY1SPNrgKTL+3n669UmTnjd9XpYNMl+vES1Pzn+X5YM0yR6lgCYghsmjxUMg92+kds6m2QF0jPiG3PYC2QKyZ6ICGNWrOrEl9AcxaO8rkH1q9dQoLy9FkNDMm8eelBTAW7U7XKM4gq0VICE2mRYfMM01CvyMvanFEBmtEjQM59OVlrafOfIMUC9jQjXGnjbBbQTT9B5UTek6+tnCNlZHydP</vt:lpwstr>
  </property>
  <property fmtid="{D5CDD505-2E9C-101B-9397-08002B2CF9AE}" pid="23" name="x1ye=27">
    <vt:lpwstr>jzMKEafPCLiHyxyNCEG3HKWzWfwlrOu7qJoBEl9AGVOOgw4z84bfu1rZvXvrBI+7cRoFtnfvX3wxVdqy0+x+N5wGenMmQbYO/goe6hBgLEsh0nac/jdEW1v6GSnA0iVbnsPj9yPGWLX+HVMWt81K0j91Sn9bCLtGX4bPj4r5U8fe7zeZl46GF4fzgal3qtEXw8HyJ/l1sr3OYYse/iUmtyTlTUGkmGC7zO+xWWy13JU5ztxKK0nWoWal/3avlQH</vt:lpwstr>
  </property>
  <property fmtid="{D5CDD505-2E9C-101B-9397-08002B2CF9AE}" pid="24" name="x1ye=28">
    <vt:lpwstr>+bwH6vDneTB5vFTk3CnQqSAy++Zy/oO00SdhO4e3YNSQM4u3jhef1hJrQKRUJbc2vnodY3trzPAC+yoLW5gPNbFY5af+mEOabmgcNXR5JqSO6nXBDExjOe69+BWFQewdrV45i3IOe9N+a6gkp++yBC5rrvoHLQr1/FL9anrNbSQQGE3b83CryZ1y8u3BlO0tDWla0k9uTH/34gvZXfF4bwXsS3/RQufbj2oKB2dKXxHdJa/ncOlc1fNQS/Eunn5</vt:lpwstr>
  </property>
  <property fmtid="{D5CDD505-2E9C-101B-9397-08002B2CF9AE}" pid="25" name="x1ye=29">
    <vt:lpwstr>RevfX7qYcaMWn3Ge9aIumRfMGuL7QpgX6oeTwZYlf7pZt1gkpyoYagJgYpbXwFeW5mjQ61ZlOj0LGSv3FurPaVsOh5GyvVgeETbAPRMg0JdSnRjDhMKX76qf/Ye+FYKJR1ekWDynFClwe0razXmo/U7xN7DwumxRD6wFiGihO6a7b8n5d+EY9TPbcXG5nOtOT47JTcpIi3smaoR1M0DhtdSTzOUOgWSUeLpMvFGhwxZDhKI6F3xsu1G/EwqcHP5</vt:lpwstr>
  </property>
  <property fmtid="{D5CDD505-2E9C-101B-9397-08002B2CF9AE}" pid="26" name="x1ye=3">
    <vt:lpwstr>Mt0yl1QfB52c+M5s5t5dzieJMEBEAk8uEPcg6s5CtPsxBd8uRZwIKqoX6ea4mg4XJriKJn+a9l7wR4+3rDyAqKBxd43y1UcDQAo+jXPYQaiAliwtau4rxYgQ/CxP8Ijdrr4Kcw7W3N0W96FrDGR8IEMRh7b08URyn9ztqiazPuVzHf76NwUBHJkbdW4/TnbJ4esmHcQlVQLtgKLfo/dp8HeBBoD+W1CB8lzA36THT+AUKFFTG2Fj4eLyEOnTiCj</vt:lpwstr>
  </property>
  <property fmtid="{D5CDD505-2E9C-101B-9397-08002B2CF9AE}" pid="27" name="x1ye=30">
    <vt:lpwstr>kwbXxVGr0CoHV3Jasg9mIZOq3F2OgareYbFDR/rse5RPsVPzqPuhaXcI9Bm7MlD8VwPRNtL/775XkAV0NWyHqoJ5g1VfJ8ytSleWbRV3J+mr1YMSbfcd425tFVLKRBdeX0CO4YsQQsMDV8igAibKh1vsZXIOjBVIoP+9GB1bgwLOJiLdGMkhv5J+IQ+PbYg/itv3/al550rQUfLAGbFJXTz0tum8snN7DjCEvf+Eo0PxPRl9/ENf2R/QQP8vNtm</vt:lpwstr>
  </property>
  <property fmtid="{D5CDD505-2E9C-101B-9397-08002B2CF9AE}" pid="28" name="x1ye=31">
    <vt:lpwstr>8XUlBcCzj3TU8duXFQAA4s5qIwib36ck/XWZwiiYLg8cB/Yb8crdsXTsrBlPOvt7K+UBJB9jHLu8116bM64DhtAhd1H4NJm6Ds71N/+Ud8ndG7GMm/Rnnf7OGj2zrVNHennTppBISvGmJoj4PeFwV7+CdgBAPPwsD7v8mvi4ZveSqMJLSY+sfbhiFJlhFM7tjtl4nYTi6+AnRLeRH751VvlDXh4+ApQljT2KFlrd7eG278gPsjl/pi719AdTlUj</vt:lpwstr>
  </property>
  <property fmtid="{D5CDD505-2E9C-101B-9397-08002B2CF9AE}" pid="29" name="x1ye=32">
    <vt:lpwstr>jcy151vyR6idgDwnW0naCwmzeB6dPZVlMh5Uxp6ovQSQdWVxpkSofSVCgTVKLxGp+ZdO0KjdB3JNr1cRkvcOU3ya+J6HKL7PH5EGbNVbNyPSetMRDawCWexLTGVa3ltX4l77ch90ewF9YSorW1Kmp0UZfaf0By1i9uLYvc448/mSd9ezg7VPCuN4dXJQJT7QDheIhwb4RIkwxcp/2i1mYZSCNck63e8qzkM8PQGah14exa6Fs3G63n2HbFixSp/</vt:lpwstr>
  </property>
  <property fmtid="{D5CDD505-2E9C-101B-9397-08002B2CF9AE}" pid="30" name="x1ye=33">
    <vt:lpwstr>lOFFCBIfStGJimHVKtlEIqCn/2fmNbtQcD/c1X5wBTgmq8Xwm8PkPJazVyJ07eUaOB7khZAwZManO4HHhuA1WkxapBNt2guq1ZTbYzqOSIgg/ZcOyECVwbZabaEeERBNXvekDJ9XZij7zlLLtF1i5feJcj44v3HoUq+9n5SIzGLk44LTc1mV4TUmn+RvnmETZBPdqgYoaC+jPjiTTkgG4Q+SHw09kfaWae/Zhb5PyNrNSqK+BjzdeSOQH7bFjP1</vt:lpwstr>
  </property>
  <property fmtid="{D5CDD505-2E9C-101B-9397-08002B2CF9AE}" pid="31" name="x1ye=34">
    <vt:lpwstr>O/rNHfd8yUHuWzCcnaGnEOEjjIOYehB3M7PZBIoOBXvmtaTg89J5UCaGjZLK0wfHMlCZmkXiHNkhB6NpHPu8uPbhs2YHwxivR7vSF16acuFyVxZBgMrP8iSl/T3YNQBhAIWfMJALidnfJs+IUsMI0s3TKZAe29ZtKX79DGMEXvfysCdskbquew8Jv7gwS2I5IuYQaYKH+BbdyFzp1Fyai1xLSL2SKpc+7UN9T356N81sT93qblkJ6xfmn8CUh0Y</vt:lpwstr>
  </property>
  <property fmtid="{D5CDD505-2E9C-101B-9397-08002B2CF9AE}" pid="32" name="x1ye=35">
    <vt:lpwstr>lV6QznSVnESdWsw0B+PDSm5UTavMKxyJnVbM56XtsdMdQ/FvJc5RoYPm43nkcHOn/V4hvbDIlxQbs8xgs7B4fp0t8vGPqZYKzzLwZlHGpmuT1jiUY8yvK5QVIKBuEu9nG3cdjXwsUKyo4xyRQMzZb71tGFDS8hltD8hg3SU0JSjLMNAkHfcjpEuFDfSwiwIWv9wk7gll6pSmJWnUU9z0fTe1YieLqCWFL15xfowaJQWDjYg9VqRBIOGsZkCJ+Hw</vt:lpwstr>
  </property>
  <property fmtid="{D5CDD505-2E9C-101B-9397-08002B2CF9AE}" pid="33" name="x1ye=36">
    <vt:lpwstr>624lOEaO8r2IBJRFPHS08UCRVbrSog3tvIA3zFg3Pf1D50GSV4qsWdV9T9FcVjkafAea2K0HFWxu9l+oJu9qSw+CBktJV4F892B+etW+NcHJePaRD8OLtxiEbIpJSa9bD5isQlA4/1pN1qvq4hgrBL2ZSPdaerbr2HM+MTRhzvGk53ef0lh3kqmBqYhCc6iMyyf/1YYvlK3A1Oe28TA/kVU+yEopnEc1alBDz7pXt8edVIzXZLgRNqVyPMtWwRR</vt:lpwstr>
  </property>
  <property fmtid="{D5CDD505-2E9C-101B-9397-08002B2CF9AE}" pid="34" name="x1ye=37">
    <vt:lpwstr>Foxhpl2VaP0JYP3I51Rhf0K1PKpYTwK4GYo1n6cFaJ3P346Ad86v1W3stWi5faf9CMGCxP1KYph/Er/yIgj/Z9cw17UN/UIvlaoJQ/GrG0jFWDSS/SS1IYgd1KyPtOCTHgVVjGa8HFPyxQQoGIvSgSC9HfelnUeWJ+0E8kPBbrK6T+gENDFXNdRtxcO4DptngTz+ovTDRbmn8MqfODe+DHKnlCfJrBBykwJyCfQ5HRsMVXvXzBu5RjqjqB/NaRL</vt:lpwstr>
  </property>
  <property fmtid="{D5CDD505-2E9C-101B-9397-08002B2CF9AE}" pid="35" name="x1ye=38">
    <vt:lpwstr>QfiW4zjKrN4spp2lSlMCGuOUSQDRIyXjBm3nh5g9fsMOBDrJHfTPg8Sid2YRxtRS98jzPXQ9neuK1G/YaQ1femK8V57FhYErOuO19AE0eeBTZif1eieDPLSlq+ZtRdyOgTQe0ZNjW3tWBZP/5FxsQP6rjGNfGurB5JWZa6SQ1mdJI0UjV4MBypDi/bg+YOO2o5i15SSbfIfZiNem6vXHnvpFXBdSJdXmKJhaUdmPyaVxhVQ/Z2txjdrnLtu7AtC</vt:lpwstr>
  </property>
  <property fmtid="{D5CDD505-2E9C-101B-9397-08002B2CF9AE}" pid="36" name="x1ye=39">
    <vt:lpwstr>9m/ov6it3IzJNkf7HrWJ/X4eiRjCmPaEx0AZM8ij8h0PHvuhbiUFM3WbOxFmbDIDe094G1Y9477wQ6HZS3ltBS9jFclvOONxnDdHDaS1KDSY+lidRglOOnfJs/dYVdNuGErQnGNkcojHzsEHXaoWkUt8AgQskOyaKjto8HTK+rVEmGXh6BIVQojCHNehiqM+bnVp+hDN7sbjLXcCn75rlGc6ukxA9Mq8GO0wfJ0orpRp4jei+9EwnWZC2kOlFL2</vt:lpwstr>
  </property>
  <property fmtid="{D5CDD505-2E9C-101B-9397-08002B2CF9AE}" pid="37" name="x1ye=4">
    <vt:lpwstr>RwlJA0RhVHAcPv8ZdLkGR0O3ptPYpFTYXJnwVs2LGuKykUOSn1jvv2xNY9FbVtDXOxN241FRTVgCo8wP+oJQitlC4Az5nKJv4vP14rh8jXHMFEY2BTiFfzC98rVg26ImKVBUnebIymI3a1OSR+4WntEHhlpe910NYiIeGS5saGkcssbzr6vtqGuXykpWTklIHaTtwShXSUAuIMCdj83L9KOCO0Xt3h2+/QMU/AymMtIQcXYg/ixrSOFf+gfW91y</vt:lpwstr>
  </property>
  <property fmtid="{D5CDD505-2E9C-101B-9397-08002B2CF9AE}" pid="38" name="x1ye=40">
    <vt:lpwstr>nX9tmRbvHLwtlV8VvCXLJYLnVXFq1G5X3JZ+QlqsfRUue/R2Lz8R4KBNqANAJPMT+e7zrx08u802B0zFt95J0/vVK5hqsClaoOKhnJ46irT0amRzpNnrsd/NPJ5jmtQpABxkMHtrqH5RfqJDG0RUJyuK0GQFytcKksvWawFVox4wQj9T7FvT9CXOE4i3MLj5ppcoLFqU0J3/Th/VGkC7IsMYz7DlxyDSK1u8ffVrF4wS3iIkcpBbXJlgnYVPr1Q</vt:lpwstr>
  </property>
  <property fmtid="{D5CDD505-2E9C-101B-9397-08002B2CF9AE}" pid="39" name="x1ye=41">
    <vt:lpwstr>8g0PceZbVL16nswzk0yPW66G29ldki5rN3m+uOy5CTXHArVZ/WYW2DCy92ixSv3KI9UiF2nmTMtWi8nYJb3QmV4hCKQPnJek3oKNFUiSRZtWuIIIA4+sRR21X2UbQDMXaHrEXq1e9ThNqV81YPfQV4cbvb3OuthpP/Emv7ZhqCxEPttQb9PusjO+FnvWT4CFEVP1q4mifUDTnBk6E7T1nizYaZyOsjdTlDxDqE2ZsbX7FFW2PIQmy9m+nRMv3Re</vt:lpwstr>
  </property>
  <property fmtid="{D5CDD505-2E9C-101B-9397-08002B2CF9AE}" pid="40" name="x1ye=42">
    <vt:lpwstr>b8dwsfsl6OEBYQbOl1F1J81tEG8yeHxSIJ+28JLRWTwq7eEfXof1CdM5KowQU27Z1RfL/aGlmfGKeQUGoF/Rs7aQvZP4cCIpYwu5huhu/1SLBLgf7wlddxxpPZUK7uSxhbTbGTnlNPKtM0MUcpD93PXLENDQpsP8C85cU/X7bNTLI/H+ooeONKghKDk+Y5mnb6fEyUQkPWjllCGTUZoptH0NkSgUxRwTgQrTyeyLrjobVXWi9Svz7AA63QnZ+j4</vt:lpwstr>
  </property>
  <property fmtid="{D5CDD505-2E9C-101B-9397-08002B2CF9AE}" pid="41" name="x1ye=43">
    <vt:lpwstr>nGX3hPhVnj0ZjdgzW+MB26LbLa086MdINOsI285Z+NT3nomhGB1gRptT1JFyWfySkhm8jtOFyU25dfTba/ZzBp0F/R7hb+tvHZcqYrBUnY3+uXYI4Ojf/QbRQUK8HIUDonSZ/A+9ZqVuIi1E1Ky4kRTpmMRB73zV2cCY2A6WJ7uFInrOSL8rjN+miZGivUjCtsO0XsFKFiYSnqBWKoqGGj1HpLcaf2cbdCP3zgtekYGhRiVXkpQNIXG6/8vR3k+</vt:lpwstr>
  </property>
  <property fmtid="{D5CDD505-2E9C-101B-9397-08002B2CF9AE}" pid="42" name="x1ye=44">
    <vt:lpwstr>JTcZ0St7E0bEFsSLC9zmLyxLj1eIZ00Ii5lMX8/RHsPK8eCwp/s2f7hWAYDfJMMKXacHVxgvedi3XMFlYExV/KTEKZQ97uAsT3zZ/oEmBLbE5qbdLwe4jqRadxgK+nwwjduCfF0YnXZOy8/Sg1bMFzm8uNcb9eJrDcGC1UWif4NVigwZmXLS4CfZ+YIn4s+V6mcYoEVipIDoHc5BLe6WMxzYcpitBlJfDJdUPNrq4MINCyjF3ggriAYqjtR/89a</vt:lpwstr>
  </property>
  <property fmtid="{D5CDD505-2E9C-101B-9397-08002B2CF9AE}" pid="43" name="x1ye=45">
    <vt:lpwstr>A4P2zAH58N8euE9raKcCwDe897xP5RW1VEUBBDrgsjPJBpZQ7PRVnLZxQGEkJjFs8uwipO1xEqjKgCFbl4ll7hztHiiza++hNygKT+ao2easDic4RqctItuBOKqJQKi3SBGJj82yFyken6yZhSzV+IcG2tPQnUVi9fvrHrPjQdaoiMVwEHldvLEnqVPPz9Qeo6OJXNfwk0b34tB4+GcaYPXLz0btpu/jbKkj41UC3cFQGyzlqt+JsjrsgeYoEkg</vt:lpwstr>
  </property>
  <property fmtid="{D5CDD505-2E9C-101B-9397-08002B2CF9AE}" pid="44" name="x1ye=46">
    <vt:lpwstr>+AAP3y5MXgpODH73AyfcPA4bz+LKbIkpSQWL9fxsfAcBWdTQ1dKyHTIrIU/VjGMOu5irA/I5aUs7ME1SkCkH56Dgi5wXyGO8AkVmFnDX0DLf4+wwzTaWYu0Bd5uwNs9RHyUmdkdZKFMC/3X1RReFMMYTkAvQDUdrhyTUhwDrXmb7QL1GbXZvHbTnM6VlNJHGZ6WYXe3DIjCtQnrfqcvxFeoGldsU0fj01X/aKpzIn+G9iEPCBDYEuhxufH0na8Y</vt:lpwstr>
  </property>
  <property fmtid="{D5CDD505-2E9C-101B-9397-08002B2CF9AE}" pid="45" name="x1ye=47">
    <vt:lpwstr>LbVblSAyfa0hUD8QNAJrob7GaIh9a1rL9YPKPqSoBe7Xffu6WBPOkOUibLvR11ZEjq+71KMxZQYjHp5+1ekyWJvnQUXUMmQrM8mKQmnd5L4YQ7zYzZrP5pFqqus1kBHJHRG/yYWo9SvKH3Ribwaw+EDi/q5LRDP318BT81VjoBkvWDHtpNIpSStduQj0zMWUy/lK/pYUBmoyANkQ2Pr2UFhwwGzqrHYCStuKF4/aQDBmznOSc7Nit3oN3NlBEtH</vt:lpwstr>
  </property>
  <property fmtid="{D5CDD505-2E9C-101B-9397-08002B2CF9AE}" pid="46" name="x1ye=48">
    <vt:lpwstr>bbsW5nL293YvUITNIynVyamYEwHnZWaTM9KMzxLJOuyLck7NT+2MJHFMUX3comqHWZTUnhLswY45KNClqvjSGKXYxVHIe1ttj2a305bF/7l9MKvNSQk5xzzMmUnyEsjfxp/CJeIR8uu/Y4x+dbWGdPtOEYtaZEhxI1beKwj3ZxNrlofRegM2V8ZlIJxQzTHtjzhRYC33JpTPPWLhRSARI5Q9ONltnSzqP7JhwaIKpJCvWCo1YXR3FkaAfiR7ERW</vt:lpwstr>
  </property>
  <property fmtid="{D5CDD505-2E9C-101B-9397-08002B2CF9AE}" pid="47" name="x1ye=49">
    <vt:lpwstr>fdLq8E8h1sprIshZXMlcdCfvPXHg5OD3rxIMJ+YBFsxe5+fKz2a4nogCRBanadr2aWzILHbHuF7FHrShH1N+G/MhaGzqF3ySp2Cy6XXN+a7W29ZRrPjtC3Nc7j6vLzsDQPLNcifdZaOn3Ws/digb4MjS3t0/nPSFdPIq3MUhNuQDv5zCvij3LKBdt/vVEXiNDqTfljSpnr8OZTcjkgEZMvcpnq4brghV804MepC8RC7ephcC0HGWzU4Ntt96Wrt</vt:lpwstr>
  </property>
  <property fmtid="{D5CDD505-2E9C-101B-9397-08002B2CF9AE}" pid="48" name="x1ye=5">
    <vt:lpwstr>udCQLHxFFKLAU250jyzdquWZOKbLWHiwOZwn9SEBI6ztpb/asSF4VcvsimaLVuURF6aid679Fvaqj3HSdOQQHjYKH8OGn7t2bazCT0wwa9uy8lqeqIxzioeeYuEgtvkVnUfezVHqMOTpXdxhzuKEBLMhlgqVnPRY6oEE/XaoMVX7XxHMSqYQAj77bZtk0XzRQkCISzVoJdW3SZpPKUriZh3x8ZwZGLRZIiqLq7zs/XWbftlIzIYR+UZDPkIOdYD</vt:lpwstr>
  </property>
  <property fmtid="{D5CDD505-2E9C-101B-9397-08002B2CF9AE}" pid="49" name="x1ye=50">
    <vt:lpwstr>bgn/gGYQ6A61wmk79abBuB6zUJxYdYAwQZ1/BGnhWNpl+3IOHlj9NXSomRazTG4LRAueXbHPkc1iz+zWlkWVcYbkhVsojWgRWBlKLIUakk2/kFm3sLwVc+Woo0toupvliD+g1XEJGV4ATO369IiVxYoK7ngPhoQeYLcD/3+myR10X8euPiNzZNcSU5XVG/++H/6LglRqAIETNjnK9QT78oo6Xc6onjgbRQSYGf/qS2O9V9MucsKUo5+Gmm1l25a</vt:lpwstr>
  </property>
  <property fmtid="{D5CDD505-2E9C-101B-9397-08002B2CF9AE}" pid="50" name="x1ye=51">
    <vt:lpwstr>5L9fJLRaoVzRzimiUl0vpFFSH+Vqoo33APzxd78uylXZZjnUCDHHyx4wNU6FBQIoyTlJD+WNhc+cOdzJ0kfsSJAC9tvTaL6Qp41nI/I2fW0CV6MtTUdSrywev6BGSByTF4MK9+Fbfi6bRt/obQQmwgh3snyf80jGVFGVIv3se2Zpnlko9c+uRwN0vw+8twy5CHMx6VDfBDx3bsxdYN995mfjvU68j2Zk4H23eIqCiE+tWzbCq6CN/B84xbl73r4</vt:lpwstr>
  </property>
  <property fmtid="{D5CDD505-2E9C-101B-9397-08002B2CF9AE}" pid="51" name="x1ye=52">
    <vt:lpwstr>KMppOcmqjgJr6wy6iIwFeB/oB5Qpx6nvdB5nu+MIx75E41t6aMe8kErfijfEaPvyo6HUgZXMFmRZweiAFKIyXNf2vxnGRIw1KcIetLAT89C2q29J3Pf0C7oLH+QhLKShMcSwZN3FIu426AstJ2qjhtDPSPkTfih63lsQxiuDJexK1kgivHX7hDySxUr+8bhBU1r9AEmCiFDGFEM23q8LWHOzReZcqPi8AN71yz+66P6mpBgqvU/LNoHjI9wmyKe</vt:lpwstr>
  </property>
  <property fmtid="{D5CDD505-2E9C-101B-9397-08002B2CF9AE}" pid="52" name="x1ye=53">
    <vt:lpwstr>sO6gWLvt+OEHMlbZJo8QDCyF+15TSjxL+EvvOsz0UwUhQJyEC1lbXw0BBkMieXhMOrVPd+B0Pb5+jIQy80lxi2bImxvHKT1GL3MffuWxxMlRY0KMk3n3RZ0dlwQfVri/LzO5+j3ihRDJbBqTSdB/alakXx6bbeQiue4p8vaaeuYkCond2HJDb71fZNaGOe4uo5rKetum7Lyguhx78HD/pcXFJlEJ5pbNeF1k7MRd/ZG3D37aB2r2X2xPB0vseZG</vt:lpwstr>
  </property>
  <property fmtid="{D5CDD505-2E9C-101B-9397-08002B2CF9AE}" pid="53" name="x1ye=54">
    <vt:lpwstr>e+Fqcjm0rt8B8Hj2WD9fvrx4gOFxCqa16chgcqI5GQzUvNU4qvVAzgo8cS3MzWZ15gSkF5chK3zdmzyAJ9/KfKhj+rfD74oqsKDUOoY/8lih1IJnHXmfvItJDEUXdwdzkP4UWZQkMuV9wVf+XY8+p3Jf7+Nfh90sf7Pk8nlf1vSb7D7Q1gu5UXay1JTnZCYSqIx90e7pNu8PPUXN7OiRXvBokoxe4cw4M/DDygGQNjfkQPCp1d4lIJwkJonOESu</vt:lpwstr>
  </property>
  <property fmtid="{D5CDD505-2E9C-101B-9397-08002B2CF9AE}" pid="54" name="x1ye=55">
    <vt:lpwstr>7xPYnrpaZtPez8BP1d0/FuXV4Umsrn8DDUOFHGb6lyio7ewrOFpNyurtYX0CpvLb7doyntHLdx8fFVj38VmDDbLuJ7ZFiR4rn7BGqoFqFJ0Qk13N0cn4QbpegN7S9PYqrjnFa5TF4IUZ1rrS2lAjGpIcpE7PqxSz7b6VndnMOpKtBpWuZ37qUsU37DsswnXjjoncsuDoeUs/NwgbEWI+/sTFJvabZ5pNftAcmSnIwLVMWzrGx9h9m0EXvksOVNE</vt:lpwstr>
  </property>
  <property fmtid="{D5CDD505-2E9C-101B-9397-08002B2CF9AE}" pid="55" name="x1ye=56">
    <vt:lpwstr>+LrPUzj9xgH+vnLNOZJJtwT/kwfMydxLVCLV8fFojEHu6j7zr8QqT0beDZYwNAarBab50/ruj8yAebusXv7AmHKexOPWiOgpZFN2J1Bwyo+CgVDXjWn/eIjXiijc30sLHFilNRdgc9LNEGMYcpFe327rKU7//j6ITQcnm4ix/QIHDzsdQCX4nSvk3jnXMmCMIhOPgGeoL5qiF4TX/lStNldFneuc79v9B/jkbec9WOViVzTM/cnCzhk9adqcqAU</vt:lpwstr>
  </property>
  <property fmtid="{D5CDD505-2E9C-101B-9397-08002B2CF9AE}" pid="56" name="x1ye=57">
    <vt:lpwstr>2c76RbOItAMx3KC3j35YbB15tw5qAvDrqZQ473nJBXuLXRBHkccdIO9P1C2F10CISIphAQ/E9P2KoWQr5/tjJSR703jHjA4YXlByaPNss1pdzXEY/MdFtwJSfvvv4bjm6hGS8nkhz/GYyAMxRU1YPeqt09Zacj2eDSQrFuMiH20b3IgoCRuvYMmLa8w0zM9S0vLLUzetvdOGWd9iNc+zpiXMEyhKkCYyFuEZQ4wnXKQ5iC6k1uLtQR7UEHFbUJE</vt:lpwstr>
  </property>
  <property fmtid="{D5CDD505-2E9C-101B-9397-08002B2CF9AE}" pid="57" name="x1ye=58">
    <vt:lpwstr>hOqP2DKHkQH8fUutFpOLutohDli4I/lR/YnJrXTS5yHLLPZYRjpPmWGQ7KwTw3XMtwhqmOxe9v3D/4ddXu1a/H/guVIqwmRcsxOJfEZjbVxWx7dPTO99DSNOp54vNA0qz5yG6DNWliOBCtTqGFD93luDbPqwwKF5m02oOSgrJF6wZ1MGEm2buBgUNcabPIgWfdhIsKWfIliG39Knex9oNDxFqF2Pr7OQwdIlk4yG0NAEJsVZWJkllgAD58lFn7z</vt:lpwstr>
  </property>
  <property fmtid="{D5CDD505-2E9C-101B-9397-08002B2CF9AE}" pid="58" name="x1ye=59">
    <vt:lpwstr>xTX0E3nvrMnTuN3jYFnDYMM/xV3WMLPRP/VPmlfNVXqRVz/YnBgjySAUHbzFeOo6OHTLpbSRDdO5sBgY5ruHKvL6Whylz31S7u/B3KLlIOgd6qkce47jO4Fk9fW6yWRyOciP9jJFgdZTx06UU+NJhRbS8TlL0LGYwhtYvs1qk6s+eaQcp3NiTwpTtL8cbIOdiHXCWPs5IrInTzZASPcnRbCRqP1rRC+Q8sGdS8irvvhT3VsSrdDQv2cj1DfOlbn</vt:lpwstr>
  </property>
  <property fmtid="{D5CDD505-2E9C-101B-9397-08002B2CF9AE}" pid="59" name="x1ye=6">
    <vt:lpwstr>ITwA3ZeBbRe6pDvGX9/HZzm5L9q5JiUQ09xzG/70FzAksA6P4tnmNh7QR65s9upzLOMthcUBCrsFEmn/fFCx6MreMsmsBulsLx4dWFi7wj6yCiillmfGQaOA66TLzoc03cSnod/kVUlezc20SrSNAG/csWy5oTn87igcDseli41qicvYnTtyarSnKjdVJSasCfgAxchRR8oR5VOxtcyw179V2jUyvpg3388H38iP2+4jlIsq5P4ROpNwZWWhxrr</vt:lpwstr>
  </property>
  <property fmtid="{D5CDD505-2E9C-101B-9397-08002B2CF9AE}" pid="60" name="x1ye=60">
    <vt:lpwstr>/TfQzZxIb+OWt1BWvjZkaTn5GH0KT1DPqF1E58i4mRgW/h4LrQrYGRqlSIkCzSgnVqvJenRf8+dF2lFIDDoqsMndn6UvoyBY0hCaxqc1Iz9iPwha4D/v8Yn6txhWSYOQg3xoD0RW1D49/tMGdyTi72/dqCSYPcPR+PZwJraecJOXQs9PXRv8tK/pDB2OVTa8Da8ztTHntwR6wJRvecAUr81KBTe9C5UzZBQU1QlSDCvFSeSyxN/tfCkF5HmIvve</vt:lpwstr>
  </property>
  <property fmtid="{D5CDD505-2E9C-101B-9397-08002B2CF9AE}" pid="61" name="x1ye=61">
    <vt:lpwstr>LgY6a0Uxpvj4G1fyaWsQEbP8ceCwZxn1ykhc6M38smRN9gJ+2F5oojo56fmWHcDeGDGnj+j4ZHJX4hyu9i1h8UQEaMYWF84jO02YF13eigL2vQYw5s0MZY0+cPdDtxVnaHrCMEa/2vved0glrfIvc/AULlb8diw26TU2QHAXmhXBmUi99d4XjCXhzYvEOwCd1dnykukx/qsTPxjVs9QJOsYVfhYovML4c26SC6fHbuCLsJ7+6BeUnXpEmE13Cw9</vt:lpwstr>
  </property>
  <property fmtid="{D5CDD505-2E9C-101B-9397-08002B2CF9AE}" pid="62" name="x1ye=62">
    <vt:lpwstr>yRGDItNo81hgG4d68tsCfvpkEqESjn0el4yFd7OkmhZSyDT61E89TPYewKIqD4fuJzM3b3zaiPpFgEt6rDRHSxHg8zC0BRjCYV652zNRqFeCDfD7x/lfQ6S2Za2in244FWZ9dKI7Uyc2XPvM60Qzdkk+VGQpoSsfDEWqRm79M2iDBqvz+lFR92YJ5bzbqqX+yPkFHEAhiYCcBQZDS3qId9lfWk78Tbkz0PBc/l8R5z5hBqSVJAI10ZVWbqawkZs</vt:lpwstr>
  </property>
  <property fmtid="{D5CDD505-2E9C-101B-9397-08002B2CF9AE}" pid="63" name="x1ye=63">
    <vt:lpwstr>iGcsmWq9imAymJPfICSm9a9hhxlp7TUvdgpTbrz+StC+6p9SOciynJKuUGgIY1TPpDbeEMUJeyI1/UV5p6NTsc3jdjNkVq0CiemzTb5u91TSEW1PqLkVoAC7BtVKblfqzQiXLjAFyAq4ayzScT1764QpqjRB5esP5zgvnGMSUE6hSDU1dSnctQhiBTGOzCoNgSjCmErmNe1Br7TgamDs2DLuf3oBrCB2rH436MCXokyeOKpfdcfoVcu/MmE2wkr</vt:lpwstr>
  </property>
  <property fmtid="{D5CDD505-2E9C-101B-9397-08002B2CF9AE}" pid="64" name="x1ye=64">
    <vt:lpwstr>hVCTM3nYI8M/IKJwR1W2apH/lJq98OmNmGD8Wypd/5LF/a0vx/oK0t8L2OrVpNrDAoE+lGQKo9IZmtv1cIDdlqPnPxZEPL9jhgDKWmRTFct8pIx1MEuy7LPhS8XOew39ouzOokZBlxJzGoJp0DHq5kNbfKs/nHLy9KSVvPLQ6vqlqzz+Pudx8jiUknerPlLVS9lwjYvXrFys/mgwA4q5m8M1Wr/b6wv+LNiH8zo8REQsGr7FzuIm/IUhze4jEtY</vt:lpwstr>
  </property>
  <property fmtid="{D5CDD505-2E9C-101B-9397-08002B2CF9AE}" pid="65" name="x1ye=65">
    <vt:lpwstr>zpwfKpipuAMoIFrKDKL2ZGTf3PJZXmCPoHk9wRHHKyKzopHVc3lLpBGeRdKhQG+xBFkwbnB8ymSjoljTTzgThqjjUOiTjIyVnE/Ea7F+4B4HzEfOyccpt8TPSkDo0NxC9U2OAcsoS2gHDsV/yc7lwZNKOEMQC5N1v2hOc1MPRoSafIixl3ahY+DKlpR0YigzfBRCPxhCsWy6KrRZtoeM9uZocCsONDXZyauBmRB4XnXY8V+CGAIyaoeox48UMjM</vt:lpwstr>
  </property>
  <property fmtid="{D5CDD505-2E9C-101B-9397-08002B2CF9AE}" pid="66" name="x1ye=66">
    <vt:lpwstr>NAGSQDum3DUOKOdSAVWrWGwttEdeARAR/9jUivsmIYmNVQrrVyJQisl/2WWix5/mjf9Yrpj2tEalEY7sJP2yVRV6EAvSgeYy5OkX25E5RglNSYmv055oDHbAqOfSqMq20hsMglqoEMKaYGL6mexusnizG2aIm/Mw475kQFnhp5jfj2r2KzyJIQCKLggVjgtkQaaNxth7tDI6cf5gopPyN4xRgFax8QmBWzQ6ek3jxwKLM3NExrWeG3vpSleczL3</vt:lpwstr>
  </property>
  <property fmtid="{D5CDD505-2E9C-101B-9397-08002B2CF9AE}" pid="67" name="x1ye=67">
    <vt:lpwstr>9CvrkqJto8+kf5o7AA8hm4GaBTgGto47XqjCiEuT3NYWxVO1ewxjFkCbXGWget66S11eUPPtWza1H1rzJ08Yd5QfGQlTT7owsQguIhLb0mmPeX72QqNXwUPYgf7tOKShsmo2vtSGWHm7SpZlPShl+0o+Ey6ylWfrw3c5Y5+HAbKf2qYWKSUGhXChr8yVo0rWviRGjr+azURRuahJv1gI5MuAKXhlsHznJAhtK8VteV9V5KB72kSu6OXL5VByrYs</vt:lpwstr>
  </property>
  <property fmtid="{D5CDD505-2E9C-101B-9397-08002B2CF9AE}" pid="68" name="x1ye=68">
    <vt:lpwstr>MFKXGP9g8ZcdILM+XBn2VBVCGxzLOjgiMOYb8qf4zaOaxUFJxxzU6wi1IoLV/VY+d7iNDdZ5PL6m/AtWz2sgoDqF32vnIhRTAKmmceHYfg9E87dTb0rwfdDjxI2dv5YJECDG/r8Ql+eV38EniZ3ddgcOJNFtmB769axK0TLkFHwOhxKSClHPLQGna2oFPHqQudifG78zcGaFcJGUhze9WOPj5r1QIdhq/lT4aM4eZft1ZsHGFvZpLA04eaRxZX5</vt:lpwstr>
  </property>
  <property fmtid="{D5CDD505-2E9C-101B-9397-08002B2CF9AE}" pid="69" name="x1ye=69">
    <vt:lpwstr>RWjLJXwpwGEmaCLbOXYiZDxl+w5xxr1pWOGFNHRkpw6MOiaZTq9uSe/fDrMhRuhepdK3JnhGCW3PHjo4GPYgaDFEIYavQj/gH5+t3UDleTL2PihzqnDwPkLf4wxW4MHPuYyTo9ps/hZj36QmhJAiPabXUEcvEuEtYQkS+vaRPQexKrclKfHVfV1lVcTPWzv7FWznrBIPfqqhD+ZHOZuHSLmnvXnr1Rl6W+09phqDrl0pQQP3/2zSCaPcJ+nc0b/</vt:lpwstr>
  </property>
  <property fmtid="{D5CDD505-2E9C-101B-9397-08002B2CF9AE}" pid="70" name="x1ye=7">
    <vt:lpwstr>19yED8CLcE2so3065Uze131fHRT1AhWJ6wrEL6hFkwSJP0CeZO3HlI3AtOv9M661r+mqYGPVpFkluQomjVotL+S/YYHc+lU1i2Z9rXqQm1jcSPolq4JFlrVenguCuqgnY3sm3mWj61LZtJ/P0lameW0sd+9NZDH8dXZzEtda+yelnXsW3OXEBjTVtOeXeeidUVP/DEfXKxAMJb3uJHLl/loulgxXW64kehDYyHZPmBvyXiD/NgbUmWOSYt4UVDk</vt:lpwstr>
  </property>
  <property fmtid="{D5CDD505-2E9C-101B-9397-08002B2CF9AE}" pid="71" name="x1ye=70">
    <vt:lpwstr>Lo7kzney30q4ZF2YnhZy2xspUNtZa92xTEXQe7Z+n44uzqMzRtPYsCuyqxdxwS6ndLNZpMAPCKdZror4GzUOGtO3CffrNIhBe/Y/XZcv70N1ZhJO2r2mvw2hqAp9PYVLTxi9XkDLT8yf0kG7NmbyFjQdE4s9okBQtO5kYkxZ59VO3soKQAlQ1wBen1B0uHwuHFpzcX5elQkDFF8ql4kjGIcaOn+tMS7Up4EDO90zEIKtNWl0cc5qYbWTyJIuWsO</vt:lpwstr>
  </property>
  <property fmtid="{D5CDD505-2E9C-101B-9397-08002B2CF9AE}" pid="72" name="x1ye=71">
    <vt:lpwstr>9Vx/38bcfh6KwBXyK/PMAvv7Vz1+6DHAEpVD11u5gc5/DP3Uzb4MN1aKerYeUK4zWdaMkELYasuNndvOM+r89PFuOf1MG2QX8ER4nZUYt3lqf6O9R01amB1lAAQTjwrwtjACzlvZcQQyy/02wKFQhXjzgqrQz5c0twAxg/jXVhzgXPgvFgmkwHkbVzoaEkpog7vaVPB6JYBppl0OaBnC91/E6wcQCVCx4LMTt0XqZNQPt5F11m/G2ZbNzayjtxa</vt:lpwstr>
  </property>
  <property fmtid="{D5CDD505-2E9C-101B-9397-08002B2CF9AE}" pid="73" name="x1ye=72">
    <vt:lpwstr>NldeH33NG9IEmw+V0DwIyouSV14/BG+GtC8JSR+LXaZp6/yZcEOnPTQzIol8CgqU0ZlpHm4f0m/DVBTtBRJLEqUGb00DpWY8MhtEKh16VAnSa/3o0T214x2ix7DHlsgf+MU6hu2zKXweCOs9203X8UZ6ghyzonoL6I9LoCPCll2e1FgU5Vo2Ytfsy/4lXhk05/8uBRxZFOAD8TQd7qto0xhFa4TKTNarjvVbs3bnZ5M896+UzQfWJ6eQuboxxko</vt:lpwstr>
  </property>
  <property fmtid="{D5CDD505-2E9C-101B-9397-08002B2CF9AE}" pid="74" name="x1ye=73">
    <vt:lpwstr>qp9wnK4gvIqK7W1XTcYyGnlRL9qmLdRyLvEdQcAvTIGFQjs45+9PB1ejLHvpl7qJmUeMqfufR+uk7zSlrAvNAwXGmWJ36+71owHzRAKXArmMD9RFfAZR3yS/3qR1ERSFc66pbIK/gUGyf5M7EQnhIk6bETY79r79Aw+CFVzGz1+XQGx9y3et7tZvxnqEJUZ5Z5gSwbU0IcFyG20CFp28LTogeUkEAnztknkZCALloLyk5p6zPRtlUo8W2q+KqB2</vt:lpwstr>
  </property>
  <property fmtid="{D5CDD505-2E9C-101B-9397-08002B2CF9AE}" pid="75" name="x1ye=74">
    <vt:lpwstr>VfvtsAG3OZXUYwJJAvvCV2g81ngwOTryhrTuqVpzdx3OK5w94y99+J16opDpoNNBvqBz8eaGObWg1X/prUasOh4TaN2mrllM5fZHugRTBo2nuA3iRylm0JALqJpKG2jw3zFwASqajs+KsRAAzr6li/8slOq0749m1Ga5n6aVzr6Ezo4ABXA6t4z17bxaxZ771HMZzV6VaNVcLSAndaIj1xjnAc4i4zo6G3ZOvQTvlXx9T4EkMXepzcnvvFgQLkn</vt:lpwstr>
  </property>
  <property fmtid="{D5CDD505-2E9C-101B-9397-08002B2CF9AE}" pid="76" name="x1ye=75">
    <vt:lpwstr>ZfowPpJ+K3n5gB6mkqiA35Lx1pk7oJAvIqr9oJRI48vhTEo6lUbr5K+HTiLHIOyub8InBu79z+eqXgWI16G6z29obI5lMQY6ryXepc11ZtM3EBJVyjPW7noXRNSig+7AS5vRjucAdmRT/RmhrOgDvqhj1SmraT03emE2vAetya6/V/a/aCMIVjDX8OzU5IRL0JV582D2JwDciJBZ1XoQ8D9hkjWCZrogg/8cSIFrMX0K8Ln5rcYOs2YmcWArcl4</vt:lpwstr>
  </property>
  <property fmtid="{D5CDD505-2E9C-101B-9397-08002B2CF9AE}" pid="77" name="x1ye=76">
    <vt:lpwstr>fmulYoxjHcZEvyx4ZvGWBMaBdoATj91HEeY/W7ioW33vvGh9uEswp2izL70YjGbitNL4sI16f32ik1nrmk6NL56J+8q/UgVk6145EWoK89zdPDLikHFHw74aXDxRWwowaWMdd+tp59FNOa2HAFBsuCCSUVkGe0JVkpDkblIdM5TrylQybCLjU4ytFo1sa2KmBrYrRz28fGIpajKWDFI5mFNG4noro7Dr2D9X45/gUJFPCIzeKhon7S1HVikfzjG</vt:lpwstr>
  </property>
  <property fmtid="{D5CDD505-2E9C-101B-9397-08002B2CF9AE}" pid="78" name="x1ye=77">
    <vt:lpwstr>nDQUV7GYAbF8XbziW1ljEjdZ6Do4sC2egwlZQ88uG0cdtfmEZqDyqmZCUwBnaWpvqZZfFeR9fQ7hF08CrTEK9dZy6vYBMpaNzTPmGIRmbMJQCI1G9MCJH0DNc5KsJYWyjzlOQJLSPBjlzRdtLgjvGlDUgDi03R6JNdTQvAwgseazLBBlsTxI1tfTCrirnN0s/MLlqSCRefeALbZtWLEP/LHW/scbi6VS6pJ5CmTRdF3EmuvOrREsI5mLtsewUHx</vt:lpwstr>
  </property>
  <property fmtid="{D5CDD505-2E9C-101B-9397-08002B2CF9AE}" pid="79" name="x1ye=78">
    <vt:lpwstr>/7d/Mzcyv8oMnh3ZwJawv+wmRzfimwa6rKlxw4TWTH3e7YnwgM6jYXgaKrYiM+cCcjhVK2EzC2Npuv44Di2ApyGoYtjCYKbl2Lxp3Gnwt4c+AVwOfEY8ULLdmjU1s9GCAPHstqI27CEvdgNWqPl2KkS/ojUh54Ki1XY364v8TZOzvFFO/phbNrT8GO1uAeoqiyn12ZP2K72NgIN2Dsdu5eg1BQU2B+28vme8BA2IgszkRspeRWR+grMEDKlUp0H</vt:lpwstr>
  </property>
  <property fmtid="{D5CDD505-2E9C-101B-9397-08002B2CF9AE}" pid="80" name="x1ye=79">
    <vt:lpwstr>UlKp5nX2VxrEyi5wbm80Sh1mo+AvRc1eAVeIGo/pt18vNIrv+td+qt/5dBEyWCU7nb+vhk6+UpkS2LAqOKOt9/Pel+RS+uYIpiHEc5E4/GoWtwt1qTUiosyIn+vnPQtHSRY5CySPUHHSNTVfZPKMrMS71ip2r1SZNuXDnIDPgwYqJYkL1oPoNCieSLGCI0BKyRIaa1pCwIXhhrOBMYsGBGeVP96rknwsA/CfvkJAzhhpLocg3kn9G/JBxGZUXTw</vt:lpwstr>
  </property>
  <property fmtid="{D5CDD505-2E9C-101B-9397-08002B2CF9AE}" pid="81" name="x1ye=8">
    <vt:lpwstr>6poLNRumoY0bNDKdVLdbNotkvVYgNlb1PSO4trPGMl7Kl2CROIq/3BmVfPqEavKISPlVcNbKLSdAmHEqa6xea9pW797PgssMInUG2SB58JBXfqUaQ2u1hQPgYwzrs6dJo9WohcUXFWhx1O3VBxRuqbzMoXimaZ+txRGoW6D1JX3KRgM1v2Tzc2GUpYMYKMx7N1Jrp8tTW8KpNdnriB3sl6+SixLauHe6SYoGxeiTefU48VDKb/72w6t5Ke8XdTg</vt:lpwstr>
  </property>
  <property fmtid="{D5CDD505-2E9C-101B-9397-08002B2CF9AE}" pid="82" name="x1ye=80">
    <vt:lpwstr>4c8XpR3CPI7hp2Tte15nID8RUEGecVnv7JXhaIosiBmxXqZQ0zWIdoylcpwr9/G5rHDmb3DHpm+gE99rFzfpiQ09EEUcG/XZfxVisJwZitFx+V9O/5Uv5IXa+vDg7zb2cMsSt0zmNo9DQ1rTn86Njw6z/0ygc3eGIMfndP4pNLHfPbp4r7DYioeFg/HjyWkxrNHlJ+NGVNamKfiWQa9iIJdu2PHEVuZpLVw1J1S+6yUulJa/3dUZA2m3D7h5I5X</vt:lpwstr>
  </property>
  <property fmtid="{D5CDD505-2E9C-101B-9397-08002B2CF9AE}" pid="83" name="x1ye=81">
    <vt:lpwstr>YhmkXh0M/4tT7zWH5HfcUj8iTJ0Yl8o468oy2DXzvLnOZw5qoJ23J9vjjwLOCGTs1Ib6QyGldzylWoAKqANtSXMkW6mISnaDhZ4DfcOIrhToCzhttQCw/VKULJGdmTNGVrorX5kKMape+k0HeDA9nQh0YQ3T5q91tQd04COYPXfEh/R2K7Y2VK58u5/JfUHGH3SRJBm2502Y3xNpDwXo74SFVewoNVi5kBfZiMXJI3ZQIfAw6ttPH9OPV+/KiZE</vt:lpwstr>
  </property>
  <property fmtid="{D5CDD505-2E9C-101B-9397-08002B2CF9AE}" pid="84" name="x1ye=82">
    <vt:lpwstr>DDjo/KsgiRCjO7F2I9GtXL+Z5PCWYHOegch5LE8OlRpvhC2ez1DXmS4CnIkIlvWYpZ2Zc/AevYru9JWg4xCp0E00vgjrRuLnLxpJptrosZI4H8fWjExY7TqlzhEQvfHDiHA5ESNoK8C9WYxB6w02n+dVlWZ6NFLAnvkYyPtfWtjFOt4TQORssnZIu5ebNf/ntJ4pLmgYcPAMqlUOVKQhJnNEM8jIM+oPXBThYyS7ClFvfycolOW0U4+aBD8E8dv</vt:lpwstr>
  </property>
  <property fmtid="{D5CDD505-2E9C-101B-9397-08002B2CF9AE}" pid="85" name="x1ye=83">
    <vt:lpwstr>NkctsmB+6uBLmBvjTtiQaye3Pl6gM0RunIe8ZVaFg+FCDL/45C2VxDEyP1ytYL7zvddGHa2NredRuFvsHaRxA9kKdhynpp7Rb/MReZJ2eNZWNHrxLggo4+nwAyr6+VhJJy9V7WluSxftMrSuG1rJdB1rzzkfZiL6AIzJhsqOiwJoqONc8ytaMKWvY8o4aOEdHlTVp/V7d2XOmtonucDsdPVRw1jPw89IXVRuRPOpHxSkqE9KJvaN52g2AHGPql8</vt:lpwstr>
  </property>
  <property fmtid="{D5CDD505-2E9C-101B-9397-08002B2CF9AE}" pid="86" name="x1ye=84">
    <vt:lpwstr>Amiz2knS+Ev/yxi8jJ6rXjGqnIcnSiDoC/fmlaPtmkdnz9kHzZeIvmVvfpDmPtBptYczD8hH0Ec4NKWKWVM3fqqpO1WMYkaEjEKP4zBcWZGQMTHL4R+LBBzbNyTKYt57aYreKN8ixKLOrIkXzYxvX5DK3fQHiHi9ndDviEjPm/gpiFNOMWQfF0+fbMkzbYOzN4zrUfv7f+M3/WSCsjn/WgJFfaryF/8BhbnwxKBTAAA=</vt:lpwstr>
  </property>
  <property fmtid="{D5CDD505-2E9C-101B-9397-08002B2CF9AE}" pid="87" name="x1ye=9">
    <vt:lpwstr>KJYuXv6bb6KwR4HuA52cgHmAGdy+Cb4PMDWvyQzg4EXqznLUyIkTulz1L39MpxVScDbbEjWgtXr8+WGA6dotMaKwMRBS1KXbTJtlaJYPBOKt6xgd3WZ3QuT6jV1z2903e31HPAbugEpl6Jmn/Vsrzym/XcB6TM3pm9F4Yn7OrrL0n7hH+QLpMdkV8Qrcc8KKleLPZnjuJyzSefqcJYI9pnoyPHxVuvQpwqxED7PlZ6CIe4TYcu1sL1W9IPdqUxZ</vt:lpwstr>
  </property>
</Properties>
</file>