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292AE8" w14:textId="77777777" w:rsidR="00C83D4E" w:rsidRDefault="007E7054">
      <w:pPr>
        <w:spacing w:line="20" w:lineRule="auto"/>
        <w:sectPr w:rsidR="00C83D4E">
          <w:headerReference w:type="default" r:id="rId7"/>
          <w:footerReference w:type="default" r:id="rId8"/>
          <w:pgSz w:w="12240" w:h="15840"/>
          <w:pgMar w:top="0" w:right="0" w:bottom="800" w:left="0" w:header="0" w:footer="0" w:gutter="0"/>
          <w:cols w:space="720"/>
        </w:sectPr>
      </w:pPr>
      <w:r>
        <w:rPr>
          <w:color w:val="FFFFFF"/>
          <w:sz w:val="2"/>
        </w:rPr>
        <w:t>.</w:t>
      </w:r>
    </w:p>
    <w:p w14:paraId="4D2B9881" w14:textId="77777777" w:rsidR="007E7054" w:rsidRDefault="007E7054" w:rsidP="007E7054">
      <w:pPr>
        <w:spacing w:line="240" w:lineRule="auto"/>
        <w:ind w:right="825"/>
        <w:rPr>
          <w:rFonts w:ascii="Arial" w:hAnsi="Arial" w:cs="Arial"/>
          <w:color w:val="000000"/>
          <w:sz w:val="22"/>
          <w:szCs w:val="22"/>
          <w:lang w:val="en-PR" w:eastAsia="en-PR"/>
        </w:rPr>
      </w:pPr>
    </w:p>
    <w:p w14:paraId="69293FAA" w14:textId="77777777" w:rsidR="007E7054" w:rsidRDefault="007E7054" w:rsidP="007E7054">
      <w:pPr>
        <w:spacing w:line="240" w:lineRule="auto"/>
        <w:ind w:right="825"/>
        <w:rPr>
          <w:rFonts w:ascii="Arial" w:hAnsi="Arial" w:cs="Arial"/>
          <w:color w:val="000000"/>
          <w:sz w:val="22"/>
          <w:szCs w:val="22"/>
          <w:lang w:val="en-PR" w:eastAsia="en-PR"/>
        </w:rPr>
      </w:pPr>
    </w:p>
    <w:p w14:paraId="330466AE" w14:textId="77777777" w:rsidR="007E7054" w:rsidRDefault="007E7054" w:rsidP="007E7054">
      <w:pPr>
        <w:spacing w:line="240" w:lineRule="auto"/>
        <w:ind w:right="825"/>
        <w:rPr>
          <w:rFonts w:ascii="Arial" w:hAnsi="Arial" w:cs="Arial"/>
          <w:color w:val="000000"/>
          <w:sz w:val="22"/>
          <w:szCs w:val="22"/>
          <w:lang w:val="en-PR" w:eastAsia="en-PR"/>
        </w:rPr>
      </w:pPr>
    </w:p>
    <w:p w14:paraId="25290A28" w14:textId="77777777" w:rsidR="007E7054" w:rsidRDefault="007E7054" w:rsidP="007E7054">
      <w:pPr>
        <w:spacing w:line="240" w:lineRule="auto"/>
        <w:ind w:right="825"/>
        <w:rPr>
          <w:rFonts w:ascii="Arial" w:hAnsi="Arial" w:cs="Arial"/>
          <w:color w:val="000000"/>
          <w:sz w:val="22"/>
          <w:szCs w:val="22"/>
          <w:lang w:val="en-PR" w:eastAsia="en-PR"/>
        </w:rPr>
      </w:pPr>
    </w:p>
    <w:p w14:paraId="2C03272B" w14:textId="77777777" w:rsidR="007E7054" w:rsidRDefault="007E7054" w:rsidP="007E7054">
      <w:pPr>
        <w:spacing w:line="240" w:lineRule="auto"/>
        <w:ind w:right="825"/>
        <w:rPr>
          <w:rFonts w:ascii="Arial" w:hAnsi="Arial" w:cs="Arial"/>
          <w:color w:val="000000"/>
          <w:sz w:val="22"/>
          <w:szCs w:val="22"/>
          <w:lang w:val="en-PR" w:eastAsia="en-PR"/>
        </w:rPr>
      </w:pPr>
    </w:p>
    <w:p w14:paraId="4850EC82" w14:textId="77777777" w:rsidR="007E7054" w:rsidRDefault="007E7054" w:rsidP="007E7054">
      <w:pPr>
        <w:spacing w:line="240" w:lineRule="auto"/>
        <w:ind w:right="825"/>
        <w:rPr>
          <w:rFonts w:ascii="Arial" w:hAnsi="Arial" w:cs="Arial"/>
          <w:color w:val="000000"/>
          <w:sz w:val="22"/>
          <w:szCs w:val="22"/>
          <w:lang w:val="en-PR" w:eastAsia="en-PR"/>
        </w:rPr>
      </w:pPr>
    </w:p>
    <w:p w14:paraId="59D5E601" w14:textId="77777777" w:rsidR="007E7054" w:rsidRDefault="007E7054" w:rsidP="007E7054">
      <w:pPr>
        <w:spacing w:line="240" w:lineRule="auto"/>
        <w:ind w:right="825"/>
        <w:rPr>
          <w:rFonts w:ascii="Arial" w:hAnsi="Arial" w:cs="Arial"/>
          <w:color w:val="000000"/>
          <w:sz w:val="22"/>
          <w:szCs w:val="22"/>
          <w:lang w:val="en-PR" w:eastAsia="en-PR"/>
        </w:rPr>
      </w:pPr>
    </w:p>
    <w:p w14:paraId="6DB20E59" w14:textId="77777777" w:rsidR="007E7054" w:rsidRDefault="007E7054" w:rsidP="007E7054">
      <w:pPr>
        <w:spacing w:line="240" w:lineRule="auto"/>
        <w:ind w:right="825"/>
        <w:rPr>
          <w:rFonts w:ascii="Arial" w:hAnsi="Arial" w:cs="Arial"/>
          <w:color w:val="000000"/>
          <w:sz w:val="22"/>
          <w:szCs w:val="22"/>
          <w:lang w:val="en-PR" w:eastAsia="en-PR"/>
        </w:rPr>
      </w:pPr>
    </w:p>
    <w:p w14:paraId="19DA87CC" w14:textId="7DE5A32E" w:rsidR="007E7054" w:rsidRPr="007E7054" w:rsidRDefault="007E7054" w:rsidP="007E7054">
      <w:pPr>
        <w:spacing w:line="240" w:lineRule="auto"/>
        <w:ind w:right="825"/>
        <w:rPr>
          <w:lang w:val="en-PR" w:eastAsia="en-PR"/>
        </w:rPr>
      </w:pPr>
      <w:r w:rsidRPr="007E7054">
        <w:rPr>
          <w:rFonts w:ascii="Arial" w:hAnsi="Arial" w:cs="Arial"/>
          <w:color w:val="000000"/>
          <w:sz w:val="22"/>
          <w:szCs w:val="22"/>
          <w:lang w:val="en-PR" w:eastAsia="en-PR"/>
        </w:rPr>
        <w:t>Hello Job Seekers!</w:t>
      </w:r>
    </w:p>
    <w:p w14:paraId="6F985993" w14:textId="77777777" w:rsidR="007E7054" w:rsidRPr="007E7054" w:rsidRDefault="007E7054" w:rsidP="007E7054">
      <w:pPr>
        <w:spacing w:line="240" w:lineRule="auto"/>
        <w:rPr>
          <w:lang w:val="en-PR" w:eastAsia="en-PR"/>
        </w:rPr>
      </w:pPr>
    </w:p>
    <w:p w14:paraId="42B14CA5" w14:textId="77777777" w:rsidR="007E7054" w:rsidRPr="007E7054" w:rsidRDefault="007E7054" w:rsidP="007E7054">
      <w:pPr>
        <w:spacing w:line="240" w:lineRule="auto"/>
        <w:ind w:right="825"/>
        <w:rPr>
          <w:lang w:val="en-PR" w:eastAsia="en-PR"/>
        </w:rPr>
      </w:pPr>
      <w:r w:rsidRPr="007E7054">
        <w:rPr>
          <w:rFonts w:ascii="Arial" w:hAnsi="Arial" w:cs="Arial"/>
          <w:color w:val="000000"/>
          <w:sz w:val="22"/>
          <w:szCs w:val="22"/>
          <w:lang w:val="en-PR" w:eastAsia="en-PR"/>
        </w:rPr>
        <w:t>Thanks for downloading a free resume template from Resume Now. Whether you’re an entry-level, mid-career or experienced professional with many years in the workforce, you will find additional resources here to help you create an interview-winning resume with confidence.</w:t>
      </w:r>
    </w:p>
    <w:p w14:paraId="26D633AE" w14:textId="77777777" w:rsidR="007E7054" w:rsidRPr="007E7054" w:rsidRDefault="007E7054" w:rsidP="007E7054">
      <w:pPr>
        <w:spacing w:line="240" w:lineRule="auto"/>
        <w:rPr>
          <w:lang w:val="en-PR" w:eastAsia="en-PR"/>
        </w:rPr>
      </w:pPr>
    </w:p>
    <w:p w14:paraId="0289569B" w14:textId="77777777" w:rsidR="007E7054" w:rsidRPr="007E7054" w:rsidRDefault="007E7054" w:rsidP="007E7054">
      <w:pPr>
        <w:spacing w:line="240" w:lineRule="auto"/>
        <w:ind w:right="825"/>
        <w:rPr>
          <w:lang w:val="en-PR" w:eastAsia="en-PR"/>
        </w:rPr>
      </w:pPr>
      <w:r w:rsidRPr="007E7054">
        <w:rPr>
          <w:rFonts w:ascii="Arial" w:hAnsi="Arial" w:cs="Arial"/>
          <w:color w:val="000000"/>
          <w:sz w:val="22"/>
          <w:szCs w:val="22"/>
          <w:lang w:val="en-PR" w:eastAsia="en-PR"/>
        </w:rPr>
        <w:t xml:space="preserve">Our </w:t>
      </w:r>
      <w:hyperlink r:id="rId9" w:history="1">
        <w:r w:rsidRPr="007E7054">
          <w:rPr>
            <w:rFonts w:ascii="Arial" w:hAnsi="Arial" w:cs="Arial"/>
            <w:color w:val="1155CC"/>
            <w:sz w:val="22"/>
            <w:szCs w:val="22"/>
            <w:u w:val="single"/>
            <w:lang w:val="en-PR" w:eastAsia="en-PR"/>
          </w:rPr>
          <w:t>how-to-write-a-resume</w:t>
        </w:r>
      </w:hyperlink>
      <w:r w:rsidRPr="007E7054">
        <w:rPr>
          <w:rFonts w:ascii="Arial" w:hAnsi="Arial" w:cs="Arial"/>
          <w:color w:val="000000"/>
          <w:sz w:val="22"/>
          <w:szCs w:val="22"/>
          <w:lang w:val="en-PR" w:eastAsia="en-PR"/>
        </w:rPr>
        <w:t xml:space="preserve"> guide will help you craft every section of your resume. Experienced professionals can learn how to write a </w:t>
      </w:r>
      <w:hyperlink r:id="rId10" w:history="1">
        <w:r w:rsidRPr="007E7054">
          <w:rPr>
            <w:rFonts w:ascii="Arial" w:hAnsi="Arial" w:cs="Arial"/>
            <w:color w:val="1155CC"/>
            <w:sz w:val="22"/>
            <w:szCs w:val="22"/>
            <w:u w:val="single"/>
            <w:lang w:val="en-PR" w:eastAsia="en-PR"/>
          </w:rPr>
          <w:t>professional summary</w:t>
        </w:r>
      </w:hyperlink>
      <w:r w:rsidRPr="007E7054">
        <w:rPr>
          <w:rFonts w:ascii="Arial" w:hAnsi="Arial" w:cs="Arial"/>
          <w:color w:val="000000"/>
          <w:sz w:val="22"/>
          <w:szCs w:val="22"/>
          <w:lang w:val="en-PR" w:eastAsia="en-PR"/>
        </w:rPr>
        <w:t xml:space="preserve">, while job applicants who are just entering the workforce can find guidance on writing a </w:t>
      </w:r>
      <w:hyperlink r:id="rId11" w:history="1">
        <w:r w:rsidRPr="007E7054">
          <w:rPr>
            <w:rFonts w:ascii="Arial" w:hAnsi="Arial" w:cs="Arial"/>
            <w:color w:val="1155CC"/>
            <w:sz w:val="22"/>
            <w:szCs w:val="22"/>
            <w:u w:val="single"/>
            <w:lang w:val="en-PR" w:eastAsia="en-PR"/>
          </w:rPr>
          <w:t>resume objective statement</w:t>
        </w:r>
      </w:hyperlink>
      <w:r w:rsidRPr="007E7054">
        <w:rPr>
          <w:rFonts w:ascii="Arial" w:hAnsi="Arial" w:cs="Arial"/>
          <w:color w:val="000000"/>
          <w:sz w:val="22"/>
          <w:szCs w:val="22"/>
          <w:lang w:val="en-PR" w:eastAsia="en-PR"/>
        </w:rPr>
        <w:t xml:space="preserve">. We’ll help you capture your achievements in a detailed </w:t>
      </w:r>
      <w:hyperlink r:id="rId12" w:history="1">
        <w:r w:rsidRPr="007E7054">
          <w:rPr>
            <w:rFonts w:ascii="Arial" w:hAnsi="Arial" w:cs="Arial"/>
            <w:color w:val="1155CC"/>
            <w:sz w:val="22"/>
            <w:szCs w:val="22"/>
            <w:u w:val="single"/>
            <w:lang w:val="en-PR" w:eastAsia="en-PR"/>
          </w:rPr>
          <w:t>work history section</w:t>
        </w:r>
      </w:hyperlink>
      <w:r w:rsidRPr="007E7054">
        <w:rPr>
          <w:rFonts w:ascii="Arial" w:hAnsi="Arial" w:cs="Arial"/>
          <w:color w:val="000000"/>
          <w:sz w:val="22"/>
          <w:szCs w:val="22"/>
          <w:lang w:val="en-PR" w:eastAsia="en-PR"/>
        </w:rPr>
        <w:t xml:space="preserve">, and when it comes to crafting eye-catching </w:t>
      </w:r>
      <w:hyperlink r:id="rId13" w:history="1">
        <w:r w:rsidRPr="007E7054">
          <w:rPr>
            <w:rFonts w:ascii="Arial" w:hAnsi="Arial" w:cs="Arial"/>
            <w:color w:val="1155CC"/>
            <w:sz w:val="22"/>
            <w:szCs w:val="22"/>
            <w:u w:val="single"/>
            <w:lang w:val="en-PR" w:eastAsia="en-PR"/>
          </w:rPr>
          <w:t>skills sections</w:t>
        </w:r>
      </w:hyperlink>
      <w:r w:rsidRPr="007E7054">
        <w:rPr>
          <w:rFonts w:ascii="Arial" w:hAnsi="Arial" w:cs="Arial"/>
          <w:color w:val="000000"/>
          <w:sz w:val="22"/>
          <w:szCs w:val="22"/>
          <w:lang w:val="en-PR" w:eastAsia="en-PR"/>
        </w:rPr>
        <w:t>, we’ve got you covered. </w:t>
      </w:r>
    </w:p>
    <w:p w14:paraId="69CC3B38" w14:textId="77777777" w:rsidR="007E7054" w:rsidRPr="007E7054" w:rsidRDefault="007E7054" w:rsidP="007E7054">
      <w:pPr>
        <w:spacing w:line="240" w:lineRule="auto"/>
        <w:rPr>
          <w:lang w:val="en-PR" w:eastAsia="en-PR"/>
        </w:rPr>
      </w:pPr>
    </w:p>
    <w:p w14:paraId="5B08B50D" w14:textId="77777777" w:rsidR="007E7054" w:rsidRPr="007E7054" w:rsidRDefault="007E7054" w:rsidP="007E7054">
      <w:pPr>
        <w:spacing w:line="240" w:lineRule="auto"/>
        <w:ind w:right="825"/>
        <w:rPr>
          <w:lang w:val="en-PR" w:eastAsia="en-PR"/>
        </w:rPr>
      </w:pPr>
      <w:r w:rsidRPr="007E7054">
        <w:rPr>
          <w:rFonts w:ascii="Arial" w:hAnsi="Arial" w:cs="Arial"/>
          <w:color w:val="000000"/>
          <w:sz w:val="22"/>
          <w:szCs w:val="22"/>
          <w:lang w:val="en-PR" w:eastAsia="en-PR"/>
        </w:rPr>
        <w:t xml:space="preserve">And if you want first-hand guidance in writing your resume, your account allows you to access our </w:t>
      </w:r>
      <w:proofErr w:type="gramStart"/>
      <w:r w:rsidRPr="007E7054">
        <w:rPr>
          <w:rFonts w:ascii="Arial" w:hAnsi="Arial" w:cs="Arial"/>
          <w:color w:val="000000"/>
          <w:sz w:val="22"/>
          <w:szCs w:val="22"/>
          <w:lang w:val="en-PR" w:eastAsia="en-PR"/>
        </w:rPr>
        <w:t>best-class</w:t>
      </w:r>
      <w:proofErr w:type="gramEnd"/>
      <w:r w:rsidRPr="007E7054">
        <w:rPr>
          <w:rFonts w:ascii="Arial" w:hAnsi="Arial" w:cs="Arial"/>
          <w:color w:val="000000"/>
          <w:sz w:val="22"/>
          <w:szCs w:val="22"/>
          <w:lang w:val="en-PR" w:eastAsia="en-PR"/>
        </w:rPr>
        <w:t xml:space="preserve"> </w:t>
      </w:r>
      <w:hyperlink r:id="rId14" w:history="1">
        <w:r w:rsidRPr="007E7054">
          <w:rPr>
            <w:rFonts w:ascii="Arial" w:hAnsi="Arial" w:cs="Arial"/>
            <w:color w:val="1155CC"/>
            <w:sz w:val="22"/>
            <w:szCs w:val="22"/>
            <w:u w:val="single"/>
            <w:lang w:val="en-PR" w:eastAsia="en-PR"/>
          </w:rPr>
          <w:t>Resume Builder</w:t>
        </w:r>
      </w:hyperlink>
      <w:r w:rsidRPr="007E7054">
        <w:rPr>
          <w:rFonts w:ascii="Arial" w:hAnsi="Arial" w:cs="Arial"/>
          <w:color w:val="000000"/>
          <w:sz w:val="22"/>
          <w:szCs w:val="22"/>
          <w:lang w:val="en-PR" w:eastAsia="en-PR"/>
        </w:rPr>
        <w:t>. </w:t>
      </w:r>
    </w:p>
    <w:p w14:paraId="78169F2B" w14:textId="77777777" w:rsidR="007E7054" w:rsidRPr="007E7054" w:rsidRDefault="007E7054" w:rsidP="007E7054">
      <w:pPr>
        <w:spacing w:line="240" w:lineRule="auto"/>
        <w:rPr>
          <w:lang w:val="en-PR" w:eastAsia="en-PR"/>
        </w:rPr>
      </w:pPr>
    </w:p>
    <w:p w14:paraId="16E52098" w14:textId="77777777" w:rsidR="007E7054" w:rsidRPr="007E7054" w:rsidRDefault="007E7054" w:rsidP="007E7054">
      <w:pPr>
        <w:spacing w:line="240" w:lineRule="auto"/>
        <w:ind w:right="825"/>
        <w:rPr>
          <w:lang w:val="en-PR" w:eastAsia="en-PR"/>
        </w:rPr>
      </w:pPr>
      <w:r w:rsidRPr="007E7054">
        <w:rPr>
          <w:rFonts w:ascii="Arial" w:hAnsi="Arial" w:cs="Arial"/>
          <w:color w:val="000000"/>
          <w:sz w:val="22"/>
          <w:szCs w:val="22"/>
          <w:lang w:val="en-PR" w:eastAsia="en-PR"/>
        </w:rPr>
        <w:t>Our builder has: </w:t>
      </w:r>
    </w:p>
    <w:p w14:paraId="6F203751" w14:textId="77777777" w:rsidR="007E7054" w:rsidRPr="007E7054" w:rsidRDefault="007E7054" w:rsidP="007E7054">
      <w:pPr>
        <w:spacing w:line="240" w:lineRule="auto"/>
        <w:ind w:right="825"/>
        <w:rPr>
          <w:lang w:val="en-PR" w:eastAsia="en-PR"/>
        </w:rPr>
      </w:pPr>
      <w:r w:rsidRPr="007E7054">
        <w:rPr>
          <w:color w:val="000000"/>
          <w:lang w:val="en-PR" w:eastAsia="en-PR"/>
        </w:rPr>
        <w:br/>
      </w:r>
      <w:r w:rsidRPr="007E7054">
        <w:rPr>
          <w:color w:val="000000"/>
          <w:lang w:val="en-PR" w:eastAsia="en-PR"/>
        </w:rPr>
        <w:br/>
      </w:r>
    </w:p>
    <w:p w14:paraId="41F6FEEF" w14:textId="77777777" w:rsidR="007E7054" w:rsidRPr="007E7054" w:rsidRDefault="007E7054" w:rsidP="007E7054">
      <w:pPr>
        <w:numPr>
          <w:ilvl w:val="0"/>
          <w:numId w:val="11"/>
        </w:numPr>
        <w:spacing w:line="240" w:lineRule="auto"/>
        <w:ind w:right="825"/>
        <w:textAlignment w:val="baseline"/>
        <w:rPr>
          <w:rFonts w:ascii="Arial" w:hAnsi="Arial" w:cs="Arial"/>
          <w:color w:val="000000"/>
          <w:sz w:val="22"/>
          <w:szCs w:val="22"/>
          <w:lang w:val="en-PR" w:eastAsia="en-PR"/>
        </w:rPr>
      </w:pPr>
      <w:r w:rsidRPr="007E7054">
        <w:rPr>
          <w:rFonts w:ascii="Arial" w:hAnsi="Arial" w:cs="Arial"/>
          <w:color w:val="000000"/>
          <w:sz w:val="22"/>
          <w:szCs w:val="22"/>
          <w:lang w:val="en-PR" w:eastAsia="en-PR"/>
        </w:rPr>
        <w:t>Hundreds of industry-specific keywords and phrases to highlight your top qualifications while simplifying the writing process.</w:t>
      </w:r>
    </w:p>
    <w:p w14:paraId="3B9EEEDE" w14:textId="77777777" w:rsidR="007E7054" w:rsidRPr="007E7054" w:rsidRDefault="007E7054" w:rsidP="007E7054">
      <w:pPr>
        <w:numPr>
          <w:ilvl w:val="0"/>
          <w:numId w:val="11"/>
        </w:numPr>
        <w:spacing w:line="240" w:lineRule="auto"/>
        <w:ind w:right="825"/>
        <w:textAlignment w:val="baseline"/>
        <w:rPr>
          <w:rFonts w:ascii="Arial" w:hAnsi="Arial" w:cs="Arial"/>
          <w:color w:val="000000"/>
          <w:sz w:val="22"/>
          <w:szCs w:val="22"/>
          <w:lang w:val="en-PR" w:eastAsia="en-PR"/>
        </w:rPr>
      </w:pPr>
      <w:r w:rsidRPr="007E7054">
        <w:rPr>
          <w:rFonts w:ascii="Arial" w:hAnsi="Arial" w:cs="Arial"/>
          <w:color w:val="000000"/>
          <w:sz w:val="22"/>
          <w:szCs w:val="22"/>
          <w:lang w:val="en-PR" w:eastAsia="en-PR"/>
        </w:rPr>
        <w:t xml:space="preserve">Eye-catching </w:t>
      </w:r>
      <w:hyperlink r:id="rId15" w:history="1">
        <w:r w:rsidRPr="007E7054">
          <w:rPr>
            <w:rFonts w:ascii="Arial" w:hAnsi="Arial" w:cs="Arial"/>
            <w:color w:val="1155CC"/>
            <w:sz w:val="22"/>
            <w:szCs w:val="22"/>
            <w:u w:val="single"/>
            <w:lang w:val="en-PR" w:eastAsia="en-PR"/>
          </w:rPr>
          <w:t>templates</w:t>
        </w:r>
      </w:hyperlink>
      <w:r w:rsidRPr="007E7054">
        <w:rPr>
          <w:rFonts w:ascii="Arial" w:hAnsi="Arial" w:cs="Arial"/>
          <w:color w:val="000000"/>
          <w:sz w:val="22"/>
          <w:szCs w:val="22"/>
          <w:lang w:val="en-PR" w:eastAsia="en-PR"/>
        </w:rPr>
        <w:t xml:space="preserve"> to choose from (we’ll help you!) so you can ensure your resume is well-organized and formatted correctly.</w:t>
      </w:r>
    </w:p>
    <w:p w14:paraId="5B3E7E88" w14:textId="77777777" w:rsidR="007E7054" w:rsidRPr="007E7054" w:rsidRDefault="007E7054" w:rsidP="007E7054">
      <w:pPr>
        <w:numPr>
          <w:ilvl w:val="0"/>
          <w:numId w:val="11"/>
        </w:numPr>
        <w:spacing w:line="240" w:lineRule="auto"/>
        <w:ind w:right="825"/>
        <w:textAlignment w:val="baseline"/>
        <w:rPr>
          <w:rFonts w:ascii="Arial" w:hAnsi="Arial" w:cs="Arial"/>
          <w:color w:val="000000"/>
          <w:sz w:val="22"/>
          <w:szCs w:val="22"/>
          <w:lang w:val="en-PR" w:eastAsia="en-PR"/>
        </w:rPr>
      </w:pPr>
      <w:r w:rsidRPr="007E7054">
        <w:rPr>
          <w:rFonts w:ascii="Arial" w:hAnsi="Arial" w:cs="Arial"/>
          <w:color w:val="000000"/>
          <w:sz w:val="22"/>
          <w:szCs w:val="22"/>
          <w:lang w:val="en-PR" w:eastAsia="en-PR"/>
        </w:rPr>
        <w:t xml:space="preserve">More than 64,000 professionally written </w:t>
      </w:r>
      <w:hyperlink r:id="rId16" w:history="1">
        <w:r w:rsidRPr="007E7054">
          <w:rPr>
            <w:rFonts w:ascii="Arial" w:hAnsi="Arial" w:cs="Arial"/>
            <w:color w:val="1155CC"/>
            <w:sz w:val="22"/>
            <w:szCs w:val="22"/>
            <w:u w:val="single"/>
            <w:lang w:val="en-PR" w:eastAsia="en-PR"/>
          </w:rPr>
          <w:t>examples</w:t>
        </w:r>
      </w:hyperlink>
      <w:r w:rsidRPr="007E7054">
        <w:rPr>
          <w:rFonts w:ascii="Arial" w:hAnsi="Arial" w:cs="Arial"/>
          <w:color w:val="000000"/>
          <w:sz w:val="22"/>
          <w:szCs w:val="22"/>
          <w:lang w:val="en-PR" w:eastAsia="en-PR"/>
        </w:rPr>
        <w:t xml:space="preserve"> for inspiration.</w:t>
      </w:r>
    </w:p>
    <w:p w14:paraId="078916FA" w14:textId="77777777" w:rsidR="007E7054" w:rsidRPr="007E7054" w:rsidRDefault="007E7054" w:rsidP="007E7054">
      <w:pPr>
        <w:spacing w:line="240" w:lineRule="auto"/>
        <w:rPr>
          <w:lang w:val="en-PR" w:eastAsia="en-PR"/>
        </w:rPr>
      </w:pPr>
    </w:p>
    <w:p w14:paraId="31433A0E" w14:textId="77777777" w:rsidR="007E7054" w:rsidRPr="007E7054" w:rsidRDefault="007E7054" w:rsidP="007E7054">
      <w:pPr>
        <w:spacing w:line="240" w:lineRule="auto"/>
        <w:ind w:right="825"/>
        <w:rPr>
          <w:lang w:val="en-PR" w:eastAsia="en-PR"/>
        </w:rPr>
      </w:pPr>
      <w:r w:rsidRPr="007E7054">
        <w:rPr>
          <w:rFonts w:ascii="Arial" w:hAnsi="Arial" w:cs="Arial"/>
          <w:color w:val="000000"/>
          <w:sz w:val="22"/>
          <w:szCs w:val="22"/>
          <w:lang w:val="en-PR" w:eastAsia="en-PR"/>
        </w:rPr>
        <w:t xml:space="preserve">Or you can simply turn the entire job over to a professional for a </w:t>
      </w:r>
      <w:hyperlink r:id="rId17" w:history="1">
        <w:r w:rsidRPr="007E7054">
          <w:rPr>
            <w:rFonts w:ascii="Arial" w:hAnsi="Arial" w:cs="Arial"/>
            <w:color w:val="1155CC"/>
            <w:sz w:val="22"/>
            <w:szCs w:val="22"/>
            <w:u w:val="single"/>
            <w:lang w:val="en-PR" w:eastAsia="en-PR"/>
          </w:rPr>
          <w:t>resume review</w:t>
        </w:r>
      </w:hyperlink>
      <w:r w:rsidRPr="007E7054">
        <w:rPr>
          <w:rFonts w:ascii="Arial" w:hAnsi="Arial" w:cs="Arial"/>
          <w:color w:val="000000"/>
          <w:sz w:val="22"/>
          <w:szCs w:val="22"/>
          <w:lang w:val="en-PR" w:eastAsia="en-PR"/>
        </w:rPr>
        <w:t xml:space="preserve"> or a </w:t>
      </w:r>
      <w:hyperlink r:id="rId18" w:history="1">
        <w:r w:rsidRPr="007E7054">
          <w:rPr>
            <w:rFonts w:ascii="Arial" w:hAnsi="Arial" w:cs="Arial"/>
            <w:color w:val="1155CC"/>
            <w:sz w:val="22"/>
            <w:szCs w:val="22"/>
            <w:u w:val="single"/>
            <w:lang w:val="en-PR" w:eastAsia="en-PR"/>
          </w:rPr>
          <w:t>professional writer</w:t>
        </w:r>
      </w:hyperlink>
      <w:r w:rsidRPr="007E7054">
        <w:rPr>
          <w:rFonts w:ascii="Arial" w:hAnsi="Arial" w:cs="Arial"/>
          <w:color w:val="000000"/>
          <w:sz w:val="22"/>
          <w:szCs w:val="22"/>
          <w:lang w:val="en-PR" w:eastAsia="en-PR"/>
        </w:rPr>
        <w:t xml:space="preserve"> for a personal touch.</w:t>
      </w:r>
    </w:p>
    <w:p w14:paraId="7B16FEA1" w14:textId="77777777" w:rsidR="007E7054" w:rsidRPr="007E7054" w:rsidRDefault="007E7054" w:rsidP="007E7054">
      <w:pPr>
        <w:spacing w:line="240" w:lineRule="auto"/>
        <w:rPr>
          <w:lang w:val="en-PR" w:eastAsia="en-PR"/>
        </w:rPr>
      </w:pPr>
    </w:p>
    <w:p w14:paraId="3C3354A2" w14:textId="77777777" w:rsidR="007E7054" w:rsidRPr="007E7054" w:rsidRDefault="007E7054" w:rsidP="007E7054">
      <w:pPr>
        <w:spacing w:line="240" w:lineRule="auto"/>
        <w:ind w:right="825"/>
        <w:rPr>
          <w:lang w:val="en-PR" w:eastAsia="en-PR"/>
        </w:rPr>
      </w:pPr>
      <w:r w:rsidRPr="007E7054">
        <w:rPr>
          <w:rFonts w:ascii="Arial" w:hAnsi="Arial" w:cs="Arial"/>
          <w:color w:val="000000"/>
          <w:sz w:val="22"/>
          <w:szCs w:val="22"/>
          <w:lang w:val="en-PR" w:eastAsia="en-PR"/>
        </w:rPr>
        <w:t>Thanks again for downloading a free resume template from Resume Now. We hope you find our resources helpful when crafting your resume. We’re here to help you with anything you need on your path to success!</w:t>
      </w:r>
    </w:p>
    <w:p w14:paraId="1842A54B" w14:textId="77777777" w:rsidR="007E7054" w:rsidRPr="007E7054" w:rsidRDefault="007E7054" w:rsidP="007E7054">
      <w:pPr>
        <w:spacing w:line="240" w:lineRule="auto"/>
        <w:rPr>
          <w:lang w:val="en-PR" w:eastAsia="en-PR"/>
        </w:rPr>
      </w:pPr>
    </w:p>
    <w:p w14:paraId="4FCBEAF0" w14:textId="77777777" w:rsidR="007E7054" w:rsidRPr="007E7054" w:rsidRDefault="007E7054" w:rsidP="007E7054">
      <w:pPr>
        <w:spacing w:line="240" w:lineRule="auto"/>
        <w:ind w:right="825"/>
        <w:rPr>
          <w:lang w:val="en-PR" w:eastAsia="en-PR"/>
        </w:rPr>
      </w:pPr>
      <w:r w:rsidRPr="007E7054">
        <w:rPr>
          <w:rFonts w:ascii="Arial" w:hAnsi="Arial" w:cs="Arial"/>
          <w:color w:val="000000"/>
          <w:sz w:val="22"/>
          <w:szCs w:val="22"/>
          <w:lang w:val="en-PR" w:eastAsia="en-PR"/>
        </w:rPr>
        <w:t>Best of luck with your job search!</w:t>
      </w:r>
    </w:p>
    <w:p w14:paraId="5D00D7F8" w14:textId="77777777" w:rsidR="007E7054" w:rsidRPr="007E7054" w:rsidRDefault="007E7054" w:rsidP="007E7054">
      <w:pPr>
        <w:spacing w:line="240" w:lineRule="auto"/>
        <w:rPr>
          <w:lang w:val="en-PR" w:eastAsia="en-PR"/>
        </w:rPr>
      </w:pPr>
    </w:p>
    <w:p w14:paraId="046A3CAF" w14:textId="77777777" w:rsidR="007E7054" w:rsidRPr="007E7054" w:rsidRDefault="007E7054" w:rsidP="007E7054">
      <w:pPr>
        <w:spacing w:line="240" w:lineRule="auto"/>
        <w:ind w:right="825"/>
        <w:rPr>
          <w:lang w:val="en-PR" w:eastAsia="en-PR"/>
        </w:rPr>
      </w:pPr>
      <w:r w:rsidRPr="007E7054">
        <w:rPr>
          <w:rFonts w:ascii="Arial" w:hAnsi="Arial" w:cs="Arial"/>
          <w:color w:val="000000"/>
          <w:sz w:val="22"/>
          <w:szCs w:val="22"/>
          <w:lang w:val="en-PR" w:eastAsia="en-PR"/>
        </w:rPr>
        <w:t>The Resume Now Team</w:t>
      </w:r>
    </w:p>
    <w:p w14:paraId="7AA6B527" w14:textId="77777777" w:rsidR="007E7054" w:rsidRPr="007E7054" w:rsidRDefault="007E7054" w:rsidP="007E7054">
      <w:pPr>
        <w:spacing w:line="240" w:lineRule="auto"/>
        <w:rPr>
          <w:lang w:val="en-PR" w:eastAsia="en-PR"/>
        </w:rPr>
      </w:pPr>
    </w:p>
    <w:p w14:paraId="6880801E" w14:textId="77777777" w:rsidR="007E7054" w:rsidRPr="007E7054" w:rsidRDefault="007E7054" w:rsidP="007E7054">
      <w:pPr>
        <w:spacing w:line="240" w:lineRule="auto"/>
        <w:ind w:right="825"/>
        <w:rPr>
          <w:lang w:val="en-PR" w:eastAsia="en-PR"/>
        </w:rPr>
      </w:pPr>
      <w:r w:rsidRPr="007E7054">
        <w:rPr>
          <w:rFonts w:ascii="Arial" w:hAnsi="Arial" w:cs="Arial"/>
          <w:b/>
          <w:bCs/>
          <w:color w:val="000000"/>
          <w:sz w:val="22"/>
          <w:szCs w:val="22"/>
          <w:lang w:val="en-PR" w:eastAsia="en-PR"/>
        </w:rPr>
        <w:t>More writing resources:</w:t>
      </w:r>
    </w:p>
    <w:p w14:paraId="24BFEEEB" w14:textId="77777777" w:rsidR="007E7054" w:rsidRPr="007E7054" w:rsidRDefault="007E7054" w:rsidP="007E7054">
      <w:pPr>
        <w:spacing w:line="240" w:lineRule="auto"/>
        <w:rPr>
          <w:lang w:val="en-PR" w:eastAsia="en-PR"/>
        </w:rPr>
      </w:pPr>
    </w:p>
    <w:p w14:paraId="723D760C" w14:textId="77777777" w:rsidR="007E7054" w:rsidRPr="007E7054" w:rsidRDefault="007E7054" w:rsidP="007E7054">
      <w:pPr>
        <w:spacing w:line="240" w:lineRule="auto"/>
        <w:ind w:right="825"/>
        <w:rPr>
          <w:lang w:val="en-PR" w:eastAsia="en-PR"/>
        </w:rPr>
      </w:pPr>
      <w:hyperlink r:id="rId19" w:history="1">
        <w:r w:rsidRPr="007E7054">
          <w:rPr>
            <w:rFonts w:ascii="Arial" w:hAnsi="Arial" w:cs="Arial"/>
            <w:color w:val="1155CC"/>
            <w:sz w:val="22"/>
            <w:szCs w:val="22"/>
            <w:u w:val="single"/>
            <w:lang w:val="en-PR" w:eastAsia="en-PR"/>
          </w:rPr>
          <w:t>Resume Formats Guide</w:t>
        </w:r>
      </w:hyperlink>
    </w:p>
    <w:p w14:paraId="3AE6B1E8" w14:textId="77777777" w:rsidR="007E7054" w:rsidRPr="007E7054" w:rsidRDefault="007E7054" w:rsidP="007E7054">
      <w:pPr>
        <w:spacing w:line="240" w:lineRule="auto"/>
        <w:ind w:right="825"/>
        <w:rPr>
          <w:lang w:val="en-PR" w:eastAsia="en-PR"/>
        </w:rPr>
      </w:pPr>
      <w:hyperlink r:id="rId20" w:history="1">
        <w:r w:rsidRPr="007E7054">
          <w:rPr>
            <w:rFonts w:ascii="Arial" w:hAnsi="Arial" w:cs="Arial"/>
            <w:color w:val="1155CC"/>
            <w:sz w:val="22"/>
            <w:szCs w:val="22"/>
            <w:u w:val="single"/>
            <w:lang w:val="en-PR" w:eastAsia="en-PR"/>
          </w:rPr>
          <w:t>Entry Level Resumes</w:t>
        </w:r>
      </w:hyperlink>
    </w:p>
    <w:p w14:paraId="3F43DB63" w14:textId="77777777" w:rsidR="007E7054" w:rsidRPr="007E7054" w:rsidRDefault="007E7054" w:rsidP="007E7054">
      <w:pPr>
        <w:spacing w:line="240" w:lineRule="auto"/>
        <w:ind w:right="825"/>
        <w:rPr>
          <w:lang w:val="en-PR" w:eastAsia="en-PR"/>
        </w:rPr>
      </w:pPr>
      <w:hyperlink r:id="rId21" w:history="1">
        <w:r w:rsidRPr="007E7054">
          <w:rPr>
            <w:rFonts w:ascii="Arial" w:hAnsi="Arial" w:cs="Arial"/>
            <w:color w:val="1155CC"/>
            <w:sz w:val="22"/>
            <w:szCs w:val="22"/>
            <w:u w:val="single"/>
            <w:lang w:val="en-PR" w:eastAsia="en-PR"/>
          </w:rPr>
          <w:t>Entry Level Management Resumes</w:t>
        </w:r>
      </w:hyperlink>
    </w:p>
    <w:p w14:paraId="29443118" w14:textId="77777777" w:rsidR="007E7054" w:rsidRPr="007E7054" w:rsidRDefault="007E7054" w:rsidP="007E7054">
      <w:pPr>
        <w:spacing w:line="240" w:lineRule="auto"/>
        <w:ind w:right="825"/>
        <w:rPr>
          <w:lang w:val="en-PR" w:eastAsia="en-PR"/>
        </w:rPr>
      </w:pPr>
      <w:hyperlink r:id="rId22" w:history="1">
        <w:r w:rsidRPr="007E7054">
          <w:rPr>
            <w:rFonts w:ascii="Arial" w:hAnsi="Arial" w:cs="Arial"/>
            <w:color w:val="1155CC"/>
            <w:sz w:val="22"/>
            <w:szCs w:val="22"/>
            <w:u w:val="single"/>
            <w:lang w:val="en-PR" w:eastAsia="en-PR"/>
          </w:rPr>
          <w:t>Resume Tips for Career Changers</w:t>
        </w:r>
      </w:hyperlink>
    </w:p>
    <w:p w14:paraId="381C2E2D" w14:textId="77777777" w:rsidR="007E7054" w:rsidRPr="007E7054" w:rsidRDefault="007E7054" w:rsidP="007E7054">
      <w:pPr>
        <w:spacing w:line="240" w:lineRule="auto"/>
        <w:ind w:right="825"/>
        <w:rPr>
          <w:lang w:val="en-PR" w:eastAsia="en-PR"/>
        </w:rPr>
      </w:pPr>
      <w:hyperlink r:id="rId23" w:history="1">
        <w:r w:rsidRPr="007E7054">
          <w:rPr>
            <w:rFonts w:ascii="Arial" w:hAnsi="Arial" w:cs="Arial"/>
            <w:color w:val="1155CC"/>
            <w:sz w:val="22"/>
            <w:szCs w:val="22"/>
            <w:u w:val="single"/>
            <w:lang w:val="en-PR" w:eastAsia="en-PR"/>
          </w:rPr>
          <w:t>Student Resume Examples</w:t>
        </w:r>
      </w:hyperlink>
    </w:p>
    <w:p w14:paraId="2C2440A0" w14:textId="77777777" w:rsidR="007E7054" w:rsidRPr="007E7054" w:rsidRDefault="007E7054" w:rsidP="007E7054">
      <w:pPr>
        <w:spacing w:line="240" w:lineRule="auto"/>
        <w:ind w:right="825"/>
        <w:rPr>
          <w:lang w:val="en-PR" w:eastAsia="en-PR"/>
        </w:rPr>
      </w:pPr>
      <w:hyperlink r:id="rId24" w:history="1">
        <w:r w:rsidRPr="007E7054">
          <w:rPr>
            <w:rFonts w:ascii="Arial" w:hAnsi="Arial" w:cs="Arial"/>
            <w:color w:val="1155CC"/>
            <w:sz w:val="22"/>
            <w:szCs w:val="22"/>
            <w:u w:val="single"/>
            <w:lang w:val="en-PR" w:eastAsia="en-PR"/>
          </w:rPr>
          <w:t>How to Target Your Resume to the Job</w:t>
        </w:r>
      </w:hyperlink>
    </w:p>
    <w:p w14:paraId="05D01085" w14:textId="77777777" w:rsidR="007E7054" w:rsidRPr="007E7054" w:rsidRDefault="007E7054" w:rsidP="007E7054">
      <w:pPr>
        <w:spacing w:line="240" w:lineRule="auto"/>
        <w:ind w:right="825"/>
        <w:rPr>
          <w:lang w:val="en-PR" w:eastAsia="en-PR"/>
        </w:rPr>
      </w:pPr>
      <w:hyperlink r:id="rId25" w:history="1">
        <w:r w:rsidRPr="007E7054">
          <w:rPr>
            <w:rFonts w:ascii="Arial" w:hAnsi="Arial" w:cs="Arial"/>
            <w:color w:val="1155CC"/>
            <w:sz w:val="22"/>
            <w:szCs w:val="22"/>
            <w:u w:val="single"/>
            <w:lang w:val="en-PR" w:eastAsia="en-PR"/>
          </w:rPr>
          <w:t>How to Explain Gaps in Employment</w:t>
        </w:r>
      </w:hyperlink>
    </w:p>
    <w:p w14:paraId="1A16825B" w14:textId="77777777" w:rsidR="007E7054" w:rsidRPr="007E7054" w:rsidRDefault="007E7054" w:rsidP="007E7054">
      <w:pPr>
        <w:spacing w:line="240" w:lineRule="auto"/>
        <w:ind w:right="825"/>
        <w:rPr>
          <w:lang w:val="en-PR" w:eastAsia="en-PR"/>
        </w:rPr>
      </w:pPr>
      <w:hyperlink r:id="rId26" w:history="1">
        <w:r w:rsidRPr="007E7054">
          <w:rPr>
            <w:rFonts w:ascii="Arial" w:hAnsi="Arial" w:cs="Arial"/>
            <w:color w:val="1155CC"/>
            <w:sz w:val="22"/>
            <w:szCs w:val="22"/>
            <w:u w:val="single"/>
            <w:lang w:val="en-PR" w:eastAsia="en-PR"/>
          </w:rPr>
          <w:t>Examples of Transferable Skills</w:t>
        </w:r>
      </w:hyperlink>
    </w:p>
    <w:p w14:paraId="2732B1BE" w14:textId="5ED98B41" w:rsidR="007E7054" w:rsidRDefault="007E7054">
      <w:pPr>
        <w:spacing w:line="600" w:lineRule="auto"/>
      </w:pPr>
    </w:p>
    <w:p w14:paraId="5AC03685" w14:textId="1AF87A77" w:rsidR="007E7054" w:rsidRDefault="007E7054">
      <w:pPr>
        <w:spacing w:line="600" w:lineRule="auto"/>
      </w:pPr>
    </w:p>
    <w:tbl>
      <w:tblPr>
        <w:tblStyle w:val="documentskn-slm1nameSecparagraph"/>
        <w:tblpPr w:leftFromText="180" w:rightFromText="180" w:vertAnchor="text" w:horzAnchor="margin" w:tblpXSpec="center" w:tblpY="-383"/>
        <w:tblW w:w="12240" w:type="dxa"/>
        <w:tblCellSpacing w:w="0" w:type="dxa"/>
        <w:tblLayout w:type="fixed"/>
        <w:tblCellMar>
          <w:left w:w="0" w:type="dxa"/>
          <w:right w:w="0" w:type="dxa"/>
        </w:tblCellMar>
        <w:tblLook w:val="05E0" w:firstRow="1" w:lastRow="1" w:firstColumn="1" w:lastColumn="1" w:noHBand="0" w:noVBand="1"/>
      </w:tblPr>
      <w:tblGrid>
        <w:gridCol w:w="800"/>
        <w:gridCol w:w="7395"/>
        <w:gridCol w:w="3245"/>
        <w:gridCol w:w="800"/>
      </w:tblGrid>
      <w:tr w:rsidR="007E7054" w14:paraId="2C2C4B62" w14:textId="77777777" w:rsidTr="007E7054">
        <w:trPr>
          <w:tblCellSpacing w:w="0" w:type="dxa"/>
        </w:trPr>
        <w:tc>
          <w:tcPr>
            <w:tcW w:w="800" w:type="dxa"/>
            <w:shd w:val="clear" w:color="auto" w:fill="CCE1ED"/>
            <w:tcMar>
              <w:top w:w="800" w:type="dxa"/>
              <w:left w:w="0" w:type="dxa"/>
              <w:bottom w:w="360" w:type="dxa"/>
              <w:right w:w="0" w:type="dxa"/>
            </w:tcMar>
            <w:hideMark/>
          </w:tcPr>
          <w:p w14:paraId="75785819" w14:textId="77777777" w:rsidR="007E7054" w:rsidRDefault="007E7054" w:rsidP="007E7054">
            <w:pPr>
              <w:rPr>
                <w:rFonts w:ascii="Open Sans" w:eastAsia="Open Sans" w:hAnsi="Open Sans" w:cs="Open Sans"/>
                <w:color w:val="000000"/>
                <w:sz w:val="20"/>
                <w:szCs w:val="20"/>
              </w:rPr>
            </w:pPr>
          </w:p>
        </w:tc>
        <w:tc>
          <w:tcPr>
            <w:tcW w:w="7395" w:type="dxa"/>
            <w:shd w:val="clear" w:color="auto" w:fill="CCE1ED"/>
            <w:tcMar>
              <w:top w:w="800" w:type="dxa"/>
              <w:left w:w="0" w:type="dxa"/>
              <w:bottom w:w="360" w:type="dxa"/>
              <w:right w:w="0" w:type="dxa"/>
            </w:tcMar>
            <w:hideMark/>
          </w:tcPr>
          <w:p w14:paraId="24D8B138" w14:textId="77777777" w:rsidR="007E7054" w:rsidRDefault="007E7054" w:rsidP="007E7054">
            <w:pPr>
              <w:pStyle w:val="documentskn-slm1namediv"/>
              <w:spacing w:line="460" w:lineRule="atLeast"/>
              <w:ind w:right="1391"/>
              <w:rPr>
                <w:rStyle w:val="documentskn-slm1nameSecparagraphname"/>
                <w:rFonts w:ascii="Montserrat" w:eastAsia="Montserrat" w:hAnsi="Montserrat" w:cs="Montserrat"/>
                <w:b/>
                <w:bCs/>
                <w:caps/>
                <w:color w:val="000000"/>
                <w:spacing w:val="18"/>
                <w:sz w:val="40"/>
                <w:szCs w:val="40"/>
                <w:shd w:val="clear" w:color="auto" w:fill="auto"/>
              </w:rPr>
            </w:pPr>
            <w:r>
              <w:rPr>
                <w:rStyle w:val="span"/>
                <w:rFonts w:ascii="Montserrat" w:eastAsia="Montserrat" w:hAnsi="Montserrat" w:cs="Montserrat"/>
                <w:b/>
                <w:bCs/>
                <w:caps/>
                <w:color w:val="000000"/>
                <w:spacing w:val="18"/>
                <w:sz w:val="40"/>
                <w:szCs w:val="40"/>
              </w:rPr>
              <w:t>James Wood</w:t>
            </w:r>
          </w:p>
        </w:tc>
        <w:tc>
          <w:tcPr>
            <w:tcW w:w="3245" w:type="dxa"/>
            <w:shd w:val="clear" w:color="auto" w:fill="CCE1ED"/>
            <w:tcMar>
              <w:top w:w="800" w:type="dxa"/>
              <w:left w:w="0" w:type="dxa"/>
              <w:bottom w:w="360" w:type="dxa"/>
              <w:right w:w="0" w:type="dxa"/>
            </w:tcMar>
            <w:hideMark/>
          </w:tcPr>
          <w:p w14:paraId="281367D2" w14:textId="77777777" w:rsidR="007E7054" w:rsidRDefault="007E7054" w:rsidP="007E7054">
            <w:pPr>
              <w:pStyle w:val="documentskn-slm1namediv"/>
              <w:spacing w:line="460" w:lineRule="atLeast"/>
              <w:ind w:right="1391"/>
              <w:rPr>
                <w:rStyle w:val="span"/>
                <w:rFonts w:ascii="Montserrat" w:eastAsia="Montserrat" w:hAnsi="Montserrat" w:cs="Montserrat"/>
                <w:b/>
                <w:bCs/>
                <w:caps/>
                <w:color w:val="000000"/>
                <w:spacing w:val="18"/>
                <w:sz w:val="40"/>
                <w:szCs w:val="40"/>
              </w:rPr>
            </w:pPr>
          </w:p>
        </w:tc>
        <w:tc>
          <w:tcPr>
            <w:tcW w:w="800" w:type="dxa"/>
            <w:shd w:val="clear" w:color="auto" w:fill="CCE1ED"/>
            <w:tcMar>
              <w:top w:w="800" w:type="dxa"/>
              <w:left w:w="0" w:type="dxa"/>
              <w:bottom w:w="360" w:type="dxa"/>
              <w:right w:w="0" w:type="dxa"/>
            </w:tcMar>
            <w:hideMark/>
          </w:tcPr>
          <w:p w14:paraId="0B8298CB" w14:textId="77777777" w:rsidR="007E7054" w:rsidRDefault="007E7054" w:rsidP="007E7054">
            <w:pPr>
              <w:pStyle w:val="documentskn-slm1nameSecparagraphhmrgcellParagraph"/>
              <w:pBdr>
                <w:top w:val="none" w:sz="0" w:space="0" w:color="auto"/>
              </w:pBdr>
              <w:rPr>
                <w:rStyle w:val="documentskn-slm1nameSecparagraphhmrgcell"/>
                <w:rFonts w:ascii="Open Sans" w:eastAsia="Open Sans" w:hAnsi="Open Sans" w:cs="Open Sans"/>
                <w:color w:val="000000"/>
                <w:sz w:val="20"/>
                <w:szCs w:val="20"/>
              </w:rPr>
            </w:pPr>
          </w:p>
        </w:tc>
      </w:tr>
      <w:tr w:rsidR="007E7054" w14:paraId="5000E337" w14:textId="77777777" w:rsidTr="007E7054">
        <w:trPr>
          <w:tblCellSpacing w:w="0" w:type="dxa"/>
        </w:trPr>
        <w:tc>
          <w:tcPr>
            <w:tcW w:w="800" w:type="dxa"/>
            <w:shd w:val="clear" w:color="FFFFFF" w:fill="404040"/>
            <w:tcMar>
              <w:top w:w="200" w:type="dxa"/>
              <w:left w:w="0" w:type="dxa"/>
              <w:bottom w:w="0" w:type="dxa"/>
              <w:right w:w="0" w:type="dxa"/>
            </w:tcMar>
            <w:hideMark/>
          </w:tcPr>
          <w:p w14:paraId="3A54CBD0" w14:textId="77777777" w:rsidR="007E7054" w:rsidRDefault="007E7054" w:rsidP="007E7054">
            <w:pPr>
              <w:pStyle w:val="documentskn-slm1CNTCSectionhmrgcellParagraph"/>
              <w:pBdr>
                <w:top w:val="none" w:sz="0" w:space="0" w:color="auto"/>
              </w:pBdr>
              <w:shd w:val="clear" w:color="auto" w:fill="auto"/>
              <w:spacing w:line="20" w:lineRule="exact"/>
              <w:rPr>
                <w:rStyle w:val="documentskn-slm1CNTCSectionhmrgcell"/>
                <w:rFonts w:ascii="Open Sans" w:eastAsia="Open Sans" w:hAnsi="Open Sans" w:cs="Open Sans"/>
                <w:color w:val="000000"/>
                <w:sz w:val="20"/>
                <w:szCs w:val="20"/>
                <w:shd w:val="clear" w:color="auto" w:fill="auto"/>
              </w:rPr>
            </w:pPr>
          </w:p>
        </w:tc>
        <w:tc>
          <w:tcPr>
            <w:tcW w:w="10640" w:type="dxa"/>
            <w:gridSpan w:val="2"/>
            <w:shd w:val="clear" w:color="FFFFFF" w:fill="404040"/>
            <w:tcMar>
              <w:top w:w="200" w:type="dxa"/>
              <w:left w:w="0" w:type="dxa"/>
              <w:bottom w:w="0" w:type="dxa"/>
              <w:right w:w="0" w:type="dxa"/>
            </w:tcMar>
            <w:vAlign w:val="bottom"/>
            <w:hideMark/>
          </w:tcPr>
          <w:tbl>
            <w:tblPr>
              <w:tblW w:w="10771" w:type="dxa"/>
              <w:tblLayout w:type="fixed"/>
              <w:tblLook w:val="04A0" w:firstRow="1" w:lastRow="0" w:firstColumn="1" w:lastColumn="0" w:noHBand="0" w:noVBand="1"/>
            </w:tblPr>
            <w:tblGrid>
              <w:gridCol w:w="3591"/>
              <w:gridCol w:w="3590"/>
              <w:gridCol w:w="3590"/>
            </w:tblGrid>
            <w:tr w:rsidR="007E7054" w14:paraId="6517458E" w14:textId="77777777" w:rsidTr="00521F43">
              <w:tc>
                <w:tcPr>
                  <w:tcW w:w="3590" w:type="dxa"/>
                  <w:tcMar>
                    <w:top w:w="100" w:type="dxa"/>
                    <w:left w:w="380" w:type="dxa"/>
                    <w:right w:w="300" w:type="dxa"/>
                  </w:tcMar>
                  <w:vAlign w:val="center"/>
                </w:tcPr>
                <w:p w14:paraId="621BC2E7" w14:textId="77777777" w:rsidR="007E7054" w:rsidRDefault="007E7054" w:rsidP="007E7054">
                  <w:pPr>
                    <w:pStyle w:val="div"/>
                    <w:framePr w:hSpace="180" w:wrap="around" w:vAnchor="text" w:hAnchor="margin" w:xAlign="center" w:y="-383"/>
                    <w:tabs>
                      <w:tab w:val="left" w:pos="0"/>
                    </w:tabs>
                    <w:spacing w:after="300" w:line="260" w:lineRule="exact"/>
                    <w:rPr>
                      <w:rStyle w:val="documentskn-slm1paragraph"/>
                      <w:rFonts w:ascii="Open Sans" w:eastAsia="Open Sans" w:hAnsi="Open Sans" w:cs="Open Sans"/>
                      <w:color w:val="000000"/>
                      <w:sz w:val="20"/>
                      <w:szCs w:val="20"/>
                    </w:rPr>
                  </w:pPr>
                  <w:r>
                    <w:rPr>
                      <w:rStyle w:val="documentskn-slm1paragraph"/>
                      <w:rFonts w:ascii="Open Sans" w:eastAsia="Open Sans" w:hAnsi="Open Sans" w:cs="Open Sans"/>
                      <w:noProof/>
                      <w:color w:val="000000"/>
                      <w:sz w:val="20"/>
                      <w:szCs w:val="20"/>
                    </w:rPr>
                    <w:drawing>
                      <wp:anchor distT="0" distB="0" distL="114300" distR="114300" simplePos="0" relativeHeight="251659264" behindDoc="0" locked="0" layoutInCell="1" allowOverlap="1" wp14:anchorId="4D199064" wp14:editId="68C53D3E">
                        <wp:simplePos x="0" y="0"/>
                        <wp:positionH relativeFrom="column">
                          <wp:posOffset>-241300</wp:posOffset>
                        </wp:positionH>
                        <wp:positionV relativeFrom="paragraph">
                          <wp:posOffset>6350</wp:posOffset>
                        </wp:positionV>
                        <wp:extent cx="177800" cy="177800"/>
                        <wp:effectExtent l="0" t="0" r="0" b="0"/>
                        <wp:wrapNone/>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27"/>
                                <a:stretch>
                                  <a:fillRect/>
                                </a:stretch>
                              </pic:blipFill>
                              <pic:spPr>
                                <a:xfrm>
                                  <a:off x="0" y="0"/>
                                  <a:ext cx="177800" cy="177800"/>
                                </a:xfrm>
                                <a:prstGeom prst="rect">
                                  <a:avLst/>
                                </a:prstGeom>
                              </pic:spPr>
                            </pic:pic>
                          </a:graphicData>
                        </a:graphic>
                      </wp:anchor>
                    </w:drawing>
                  </w:r>
                  <w:r>
                    <w:rPr>
                      <w:rStyle w:val="whiteTxt"/>
                      <w:rFonts w:ascii="Open Sans" w:eastAsia="Open Sans" w:hAnsi="Open Sans" w:cs="Open Sans"/>
                      <w:sz w:val="20"/>
                      <w:szCs w:val="20"/>
                    </w:rPr>
                    <w:t>example@example.com</w:t>
                  </w:r>
                </w:p>
              </w:tc>
              <w:tc>
                <w:tcPr>
                  <w:tcW w:w="3590" w:type="dxa"/>
                  <w:tcMar>
                    <w:top w:w="100" w:type="dxa"/>
                    <w:left w:w="380" w:type="dxa"/>
                    <w:right w:w="300" w:type="dxa"/>
                  </w:tcMar>
                  <w:vAlign w:val="center"/>
                </w:tcPr>
                <w:p w14:paraId="5E10F7AD" w14:textId="77777777" w:rsidR="007E7054" w:rsidRDefault="007E7054" w:rsidP="007E7054">
                  <w:pPr>
                    <w:pStyle w:val="div"/>
                    <w:framePr w:hSpace="180" w:wrap="around" w:vAnchor="text" w:hAnchor="margin" w:xAlign="center" w:y="-383"/>
                    <w:tabs>
                      <w:tab w:val="left" w:pos="0"/>
                    </w:tabs>
                    <w:spacing w:after="300" w:line="260" w:lineRule="exact"/>
                    <w:rPr>
                      <w:rStyle w:val="documentskn-slm1paragraph"/>
                      <w:rFonts w:ascii="Open Sans" w:eastAsia="Open Sans" w:hAnsi="Open Sans" w:cs="Open Sans"/>
                      <w:color w:val="000000"/>
                      <w:sz w:val="20"/>
                      <w:szCs w:val="20"/>
                    </w:rPr>
                  </w:pPr>
                  <w:r>
                    <w:rPr>
                      <w:rStyle w:val="documentskn-slm1paragraph"/>
                      <w:rFonts w:ascii="Open Sans" w:eastAsia="Open Sans" w:hAnsi="Open Sans" w:cs="Open Sans"/>
                      <w:noProof/>
                      <w:color w:val="000000"/>
                      <w:sz w:val="20"/>
                      <w:szCs w:val="20"/>
                    </w:rPr>
                    <w:drawing>
                      <wp:anchor distT="0" distB="0" distL="114300" distR="114300" simplePos="0" relativeHeight="251660288" behindDoc="0" locked="0" layoutInCell="1" allowOverlap="1" wp14:anchorId="71CB6975" wp14:editId="2399A9F6">
                        <wp:simplePos x="0" y="0"/>
                        <wp:positionH relativeFrom="column">
                          <wp:posOffset>-241300</wp:posOffset>
                        </wp:positionH>
                        <wp:positionV relativeFrom="paragraph">
                          <wp:posOffset>6350</wp:posOffset>
                        </wp:positionV>
                        <wp:extent cx="177800" cy="177800"/>
                        <wp:effectExtent l="0" t="0" r="0" b="0"/>
                        <wp:wrapNone/>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28"/>
                                <a:stretch>
                                  <a:fillRect/>
                                </a:stretch>
                              </pic:blipFill>
                              <pic:spPr>
                                <a:xfrm>
                                  <a:off x="0" y="0"/>
                                  <a:ext cx="177800" cy="177800"/>
                                </a:xfrm>
                                <a:prstGeom prst="rect">
                                  <a:avLst/>
                                </a:prstGeom>
                              </pic:spPr>
                            </pic:pic>
                          </a:graphicData>
                        </a:graphic>
                      </wp:anchor>
                    </w:drawing>
                  </w:r>
                  <w:r>
                    <w:rPr>
                      <w:rStyle w:val="whiteTxt"/>
                      <w:rFonts w:ascii="Open Sans" w:eastAsia="Open Sans" w:hAnsi="Open Sans" w:cs="Open Sans"/>
                      <w:sz w:val="20"/>
                      <w:szCs w:val="20"/>
                    </w:rPr>
                    <w:t>555-555-5555</w:t>
                  </w:r>
                </w:p>
              </w:tc>
              <w:tc>
                <w:tcPr>
                  <w:tcW w:w="3590" w:type="dxa"/>
                  <w:tcMar>
                    <w:top w:w="100" w:type="dxa"/>
                    <w:left w:w="380" w:type="dxa"/>
                    <w:right w:w="300" w:type="dxa"/>
                  </w:tcMar>
                  <w:vAlign w:val="center"/>
                </w:tcPr>
                <w:p w14:paraId="4BFA86EE" w14:textId="77777777" w:rsidR="007E7054" w:rsidRDefault="007E7054" w:rsidP="007E7054">
                  <w:pPr>
                    <w:pStyle w:val="div"/>
                    <w:framePr w:hSpace="180" w:wrap="around" w:vAnchor="text" w:hAnchor="margin" w:xAlign="center" w:y="-383"/>
                    <w:tabs>
                      <w:tab w:val="left" w:pos="0"/>
                    </w:tabs>
                    <w:spacing w:after="300" w:line="260" w:lineRule="exact"/>
                    <w:rPr>
                      <w:rStyle w:val="documentskn-slm1paragraph"/>
                      <w:rFonts w:ascii="Open Sans" w:eastAsia="Open Sans" w:hAnsi="Open Sans" w:cs="Open Sans"/>
                      <w:color w:val="000000"/>
                      <w:sz w:val="20"/>
                      <w:szCs w:val="20"/>
                    </w:rPr>
                  </w:pPr>
                  <w:r>
                    <w:rPr>
                      <w:rStyle w:val="documentskn-slm1paragraph"/>
                      <w:rFonts w:ascii="Open Sans" w:eastAsia="Open Sans" w:hAnsi="Open Sans" w:cs="Open Sans"/>
                      <w:noProof/>
                      <w:color w:val="000000"/>
                      <w:sz w:val="20"/>
                      <w:szCs w:val="20"/>
                    </w:rPr>
                    <w:drawing>
                      <wp:anchor distT="0" distB="0" distL="114300" distR="114300" simplePos="0" relativeHeight="251661312" behindDoc="0" locked="0" layoutInCell="1" allowOverlap="1" wp14:anchorId="591A10F7" wp14:editId="5809C253">
                        <wp:simplePos x="0" y="0"/>
                        <wp:positionH relativeFrom="column">
                          <wp:posOffset>-241300</wp:posOffset>
                        </wp:positionH>
                        <wp:positionV relativeFrom="paragraph">
                          <wp:posOffset>6350</wp:posOffset>
                        </wp:positionV>
                        <wp:extent cx="177800" cy="177800"/>
                        <wp:effectExtent l="0" t="0" r="0" b="0"/>
                        <wp:wrapNone/>
                        <wp:docPr id="100006" name="Picture 10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29"/>
                                <a:stretch>
                                  <a:fillRect/>
                                </a:stretch>
                              </pic:blipFill>
                              <pic:spPr>
                                <a:xfrm>
                                  <a:off x="0" y="0"/>
                                  <a:ext cx="177800" cy="177800"/>
                                </a:xfrm>
                                <a:prstGeom prst="rect">
                                  <a:avLst/>
                                </a:prstGeom>
                              </pic:spPr>
                            </pic:pic>
                          </a:graphicData>
                        </a:graphic>
                      </wp:anchor>
                    </w:drawing>
                  </w:r>
                  <w:r>
                    <w:rPr>
                      <w:rStyle w:val="whiteTxt"/>
                      <w:rFonts w:ascii="Open Sans" w:eastAsia="Open Sans" w:hAnsi="Open Sans" w:cs="Open Sans"/>
                      <w:sz w:val="20"/>
                      <w:szCs w:val="20"/>
                    </w:rPr>
                    <w:t xml:space="preserve"> </w:t>
                  </w:r>
                  <w:r>
                    <w:rPr>
                      <w:rStyle w:val="span"/>
                      <w:rFonts w:ascii="Open Sans" w:eastAsia="Open Sans" w:hAnsi="Open Sans" w:cs="Open Sans"/>
                      <w:color w:val="FFFFFF"/>
                      <w:sz w:val="20"/>
                      <w:szCs w:val="20"/>
                    </w:rPr>
                    <w:t>Austin, TX 78704</w:t>
                  </w:r>
                </w:p>
              </w:tc>
            </w:tr>
          </w:tbl>
          <w:p w14:paraId="48D44468" w14:textId="77777777" w:rsidR="007E7054" w:rsidRDefault="007E7054" w:rsidP="007E7054"/>
        </w:tc>
        <w:tc>
          <w:tcPr>
            <w:tcW w:w="800" w:type="dxa"/>
            <w:shd w:val="clear" w:color="FFFFFF" w:fill="404040"/>
            <w:tcMar>
              <w:top w:w="200" w:type="dxa"/>
              <w:left w:w="0" w:type="dxa"/>
              <w:bottom w:w="0" w:type="dxa"/>
              <w:right w:w="0" w:type="dxa"/>
            </w:tcMar>
            <w:hideMark/>
          </w:tcPr>
          <w:p w14:paraId="1251323C" w14:textId="77777777" w:rsidR="007E7054" w:rsidRDefault="007E7054" w:rsidP="007E7054">
            <w:pPr>
              <w:pStyle w:val="documentskn-slm1CNTCSectionhmrgcellParagraph"/>
              <w:pBdr>
                <w:top w:val="none" w:sz="0" w:space="0" w:color="auto"/>
              </w:pBdr>
              <w:shd w:val="clear" w:color="auto" w:fill="auto"/>
              <w:spacing w:line="20" w:lineRule="exact"/>
              <w:rPr>
                <w:rStyle w:val="documentskn-slm1CNTCSectionhmrgcell"/>
                <w:rFonts w:ascii="Open Sans" w:eastAsia="Open Sans" w:hAnsi="Open Sans" w:cs="Open Sans"/>
                <w:color w:val="000000"/>
                <w:sz w:val="20"/>
                <w:szCs w:val="20"/>
                <w:shd w:val="clear" w:color="auto" w:fill="auto"/>
              </w:rPr>
            </w:pPr>
          </w:p>
        </w:tc>
      </w:tr>
    </w:tbl>
    <w:p w14:paraId="6EA47CC0" w14:textId="0970C7E4" w:rsidR="00C83D4E" w:rsidRDefault="00C83D4E"/>
    <w:p w14:paraId="46B13238" w14:textId="77777777" w:rsidR="007E7054" w:rsidRDefault="007E7054">
      <w:pPr>
        <w:rPr>
          <w:vanish/>
        </w:rPr>
      </w:pPr>
    </w:p>
    <w:p w14:paraId="3752CB36" w14:textId="77777777" w:rsidR="00C83D4E" w:rsidRDefault="00C83D4E">
      <w:pPr>
        <w:pStyle w:val="div"/>
        <w:spacing w:line="20" w:lineRule="exact"/>
        <w:rPr>
          <w:rFonts w:ascii="Open Sans" w:eastAsia="Open Sans" w:hAnsi="Open Sans" w:cs="Open Sans"/>
          <w:color w:val="000000"/>
          <w:sz w:val="20"/>
          <w:szCs w:val="20"/>
        </w:rPr>
      </w:pPr>
    </w:p>
    <w:p w14:paraId="7E4A9B06" w14:textId="77777777" w:rsidR="00C83D4E" w:rsidRDefault="007E7054">
      <w:pPr>
        <w:pStyle w:val="documentskn-slm1sectiontitle"/>
        <w:spacing w:after="220"/>
        <w:rPr>
          <w:color w:val="000000"/>
        </w:rPr>
      </w:pPr>
      <w:r>
        <w:rPr>
          <w:color w:val="000000"/>
        </w:rPr>
        <w:t>Summary Statement</w:t>
      </w:r>
    </w:p>
    <w:p w14:paraId="0F2A2F2B" w14:textId="77777777" w:rsidR="00C83D4E" w:rsidRDefault="007E7054">
      <w:pPr>
        <w:pStyle w:val="p"/>
        <w:rPr>
          <w:rFonts w:ascii="Open Sans" w:eastAsia="Open Sans" w:hAnsi="Open Sans" w:cs="Open Sans"/>
          <w:color w:val="000000"/>
          <w:sz w:val="20"/>
          <w:szCs w:val="20"/>
        </w:rPr>
      </w:pPr>
      <w:r>
        <w:rPr>
          <w:rFonts w:ascii="Open Sans" w:eastAsia="Open Sans" w:hAnsi="Open Sans" w:cs="Open Sans"/>
          <w:color w:val="000000"/>
          <w:sz w:val="20"/>
          <w:szCs w:val="20"/>
        </w:rPr>
        <w:t>It's important that you provide the hiring manager with a short explanation of why you should be hired. In two or three sentences, highlight your top skills, position expertise, and most notable professional experience that aligns with the job you are seek</w:t>
      </w:r>
      <w:r>
        <w:rPr>
          <w:rFonts w:ascii="Open Sans" w:eastAsia="Open Sans" w:hAnsi="Open Sans" w:cs="Open Sans"/>
          <w:color w:val="000000"/>
          <w:sz w:val="20"/>
          <w:szCs w:val="20"/>
        </w:rPr>
        <w:t xml:space="preserve">ing. See </w:t>
      </w:r>
      <w:r>
        <w:rPr>
          <w:rStyle w:val="u"/>
          <w:rFonts w:ascii="Open Sans" w:eastAsia="Open Sans" w:hAnsi="Open Sans" w:cs="Open Sans"/>
          <w:color w:val="000000"/>
          <w:sz w:val="20"/>
          <w:szCs w:val="20"/>
          <w:u w:val="single" w:color="000000"/>
        </w:rPr>
        <w:t>How to Write a Powerful Resume Summary Statement</w:t>
      </w:r>
      <w:r>
        <w:rPr>
          <w:rFonts w:ascii="Open Sans" w:eastAsia="Open Sans" w:hAnsi="Open Sans" w:cs="Open Sans"/>
          <w:color w:val="000000"/>
          <w:sz w:val="20"/>
          <w:szCs w:val="20"/>
        </w:rPr>
        <w:t xml:space="preserve"> for more writing tips.</w:t>
      </w:r>
    </w:p>
    <w:p w14:paraId="60602D01" w14:textId="77777777" w:rsidR="00C83D4E" w:rsidRDefault="007E7054">
      <w:pPr>
        <w:pStyle w:val="documentskn-slm1sectiontitle"/>
        <w:spacing w:before="500" w:after="220"/>
        <w:rPr>
          <w:color w:val="000000"/>
        </w:rPr>
      </w:pPr>
      <w:r>
        <w:rPr>
          <w:color w:val="000000"/>
        </w:rPr>
        <w:t>Skills</w:t>
      </w:r>
    </w:p>
    <w:tbl>
      <w:tblPr>
        <w:tblStyle w:val="documentskn-slm1sectionmulticol"/>
        <w:tblW w:w="0" w:type="auto"/>
        <w:tblLayout w:type="fixed"/>
        <w:tblCellMar>
          <w:left w:w="0" w:type="dxa"/>
          <w:right w:w="0" w:type="dxa"/>
        </w:tblCellMar>
        <w:tblLook w:val="05E0" w:firstRow="1" w:lastRow="1" w:firstColumn="1" w:lastColumn="1" w:noHBand="0" w:noVBand="1"/>
      </w:tblPr>
      <w:tblGrid>
        <w:gridCol w:w="3303"/>
        <w:gridCol w:w="390"/>
        <w:gridCol w:w="3303"/>
        <w:gridCol w:w="390"/>
        <w:gridCol w:w="3303"/>
      </w:tblGrid>
      <w:tr w:rsidR="00C83D4E" w14:paraId="2BDF4A12" w14:textId="77777777">
        <w:tc>
          <w:tcPr>
            <w:tcW w:w="3303" w:type="dxa"/>
            <w:tcMar>
              <w:top w:w="5" w:type="dxa"/>
              <w:left w:w="5" w:type="dxa"/>
              <w:bottom w:w="5" w:type="dxa"/>
              <w:right w:w="5" w:type="dxa"/>
            </w:tcMar>
            <w:hideMark/>
          </w:tcPr>
          <w:p w14:paraId="64AB7BE4" w14:textId="77777777" w:rsidR="00C83D4E" w:rsidRDefault="007E7054">
            <w:pPr>
              <w:pStyle w:val="documentskn-slm1ullinth-child1"/>
              <w:numPr>
                <w:ilvl w:val="0"/>
                <w:numId w:val="1"/>
              </w:numPr>
              <w:ind w:left="240" w:hanging="192"/>
              <w:rPr>
                <w:rFonts w:ascii="Open Sans" w:eastAsia="Open Sans" w:hAnsi="Open Sans" w:cs="Open Sans"/>
                <w:color w:val="000000"/>
                <w:sz w:val="20"/>
                <w:szCs w:val="20"/>
              </w:rPr>
            </w:pPr>
            <w:r>
              <w:rPr>
                <w:rFonts w:ascii="Open Sans" w:eastAsia="Open Sans" w:hAnsi="Open Sans" w:cs="Open Sans"/>
                <w:color w:val="000000"/>
                <w:sz w:val="20"/>
                <w:szCs w:val="20"/>
              </w:rPr>
              <w:t>Review the job posting for the skills sought by the employer.</w:t>
            </w:r>
          </w:p>
          <w:p w14:paraId="21BCD5B0" w14:textId="77777777" w:rsidR="00C83D4E" w:rsidRDefault="007E7054">
            <w:pPr>
              <w:pStyle w:val="documentskn-slm1ulli"/>
              <w:numPr>
                <w:ilvl w:val="0"/>
                <w:numId w:val="1"/>
              </w:numPr>
              <w:spacing w:before="80"/>
              <w:ind w:left="240" w:hanging="192"/>
              <w:rPr>
                <w:rFonts w:ascii="Open Sans" w:eastAsia="Open Sans" w:hAnsi="Open Sans" w:cs="Open Sans"/>
                <w:color w:val="000000"/>
                <w:sz w:val="20"/>
                <w:szCs w:val="20"/>
              </w:rPr>
            </w:pPr>
            <w:r>
              <w:rPr>
                <w:rFonts w:ascii="Open Sans" w:eastAsia="Open Sans" w:hAnsi="Open Sans" w:cs="Open Sans"/>
                <w:color w:val="000000"/>
                <w:sz w:val="20"/>
                <w:szCs w:val="20"/>
              </w:rPr>
              <w:t>Feature skills of your own that match these key skills and are valuable in your profession.</w:t>
            </w:r>
          </w:p>
        </w:tc>
        <w:tc>
          <w:tcPr>
            <w:tcW w:w="390" w:type="dxa"/>
            <w:tcMar>
              <w:top w:w="5" w:type="dxa"/>
              <w:left w:w="5" w:type="dxa"/>
              <w:bottom w:w="5" w:type="dxa"/>
              <w:right w:w="5" w:type="dxa"/>
            </w:tcMar>
            <w:hideMark/>
          </w:tcPr>
          <w:p w14:paraId="645E7E14" w14:textId="77777777" w:rsidR="00C83D4E" w:rsidRDefault="00C83D4E">
            <w:pPr>
              <w:rPr>
                <w:rFonts w:ascii="Open Sans" w:eastAsia="Open Sans" w:hAnsi="Open Sans" w:cs="Open Sans"/>
                <w:color w:val="000000"/>
                <w:sz w:val="20"/>
                <w:szCs w:val="20"/>
              </w:rPr>
            </w:pPr>
          </w:p>
        </w:tc>
        <w:tc>
          <w:tcPr>
            <w:tcW w:w="3303" w:type="dxa"/>
            <w:tcMar>
              <w:top w:w="5" w:type="dxa"/>
              <w:left w:w="5" w:type="dxa"/>
              <w:bottom w:w="5" w:type="dxa"/>
              <w:right w:w="5" w:type="dxa"/>
            </w:tcMar>
            <w:hideMark/>
          </w:tcPr>
          <w:p w14:paraId="1817A780" w14:textId="77777777" w:rsidR="00C83D4E" w:rsidRDefault="007E7054">
            <w:pPr>
              <w:pStyle w:val="documentskn-slm1ullinth-child1"/>
              <w:numPr>
                <w:ilvl w:val="0"/>
                <w:numId w:val="2"/>
              </w:numPr>
              <w:ind w:left="240" w:hanging="192"/>
              <w:rPr>
                <w:rFonts w:ascii="Open Sans" w:eastAsia="Open Sans" w:hAnsi="Open Sans" w:cs="Open Sans"/>
                <w:color w:val="000000"/>
                <w:sz w:val="20"/>
                <w:szCs w:val="20"/>
              </w:rPr>
            </w:pPr>
            <w:r>
              <w:rPr>
                <w:rFonts w:ascii="Open Sans" w:eastAsia="Open Sans" w:hAnsi="Open Sans" w:cs="Open Sans"/>
                <w:color w:val="000000"/>
                <w:sz w:val="20"/>
                <w:szCs w:val="20"/>
              </w:rPr>
              <w:t>Present six to eight skills in a bulleted list, and make sure to include soft, hard and technical skills.</w:t>
            </w:r>
          </w:p>
          <w:p w14:paraId="5E8191FF" w14:textId="77777777" w:rsidR="00C83D4E" w:rsidRDefault="007E7054">
            <w:pPr>
              <w:pStyle w:val="documentskn-slm1ulli"/>
              <w:numPr>
                <w:ilvl w:val="0"/>
                <w:numId w:val="2"/>
              </w:numPr>
              <w:spacing w:before="80"/>
              <w:ind w:left="240" w:hanging="192"/>
              <w:rPr>
                <w:rFonts w:ascii="Open Sans" w:eastAsia="Open Sans" w:hAnsi="Open Sans" w:cs="Open Sans"/>
                <w:color w:val="000000"/>
                <w:sz w:val="20"/>
                <w:szCs w:val="20"/>
              </w:rPr>
            </w:pPr>
            <w:r>
              <w:rPr>
                <w:rFonts w:ascii="Open Sans" w:eastAsia="Open Sans" w:hAnsi="Open Sans" w:cs="Open Sans"/>
                <w:color w:val="000000"/>
                <w:sz w:val="20"/>
                <w:szCs w:val="20"/>
              </w:rPr>
              <w:t xml:space="preserve">See </w:t>
            </w:r>
            <w:r>
              <w:rPr>
                <w:rStyle w:val="u"/>
                <w:rFonts w:ascii="Open Sans" w:eastAsia="Open Sans" w:hAnsi="Open Sans" w:cs="Open Sans"/>
                <w:color w:val="000000"/>
                <w:sz w:val="20"/>
                <w:szCs w:val="20"/>
                <w:u w:val="single" w:color="000000"/>
              </w:rPr>
              <w:t>How to Write the Resume Skills Section of your Resume</w:t>
            </w:r>
            <w:r>
              <w:rPr>
                <w:rFonts w:ascii="Open Sans" w:eastAsia="Open Sans" w:hAnsi="Open Sans" w:cs="Open Sans"/>
                <w:color w:val="000000"/>
                <w:sz w:val="20"/>
                <w:szCs w:val="20"/>
              </w:rPr>
              <w:t xml:space="preserve"> for more writing tips.</w:t>
            </w:r>
          </w:p>
        </w:tc>
        <w:tc>
          <w:tcPr>
            <w:tcW w:w="390" w:type="dxa"/>
            <w:tcMar>
              <w:top w:w="5" w:type="dxa"/>
              <w:left w:w="5" w:type="dxa"/>
              <w:bottom w:w="5" w:type="dxa"/>
              <w:right w:w="5" w:type="dxa"/>
            </w:tcMar>
            <w:hideMark/>
          </w:tcPr>
          <w:p w14:paraId="2BCABBD4" w14:textId="77777777" w:rsidR="00C83D4E" w:rsidRDefault="00C83D4E">
            <w:pPr>
              <w:rPr>
                <w:rFonts w:ascii="Open Sans" w:eastAsia="Open Sans" w:hAnsi="Open Sans" w:cs="Open Sans"/>
                <w:color w:val="000000"/>
                <w:sz w:val="20"/>
                <w:szCs w:val="20"/>
              </w:rPr>
            </w:pPr>
          </w:p>
        </w:tc>
        <w:tc>
          <w:tcPr>
            <w:tcW w:w="3303" w:type="dxa"/>
            <w:tcMar>
              <w:top w:w="5" w:type="dxa"/>
              <w:left w:w="5" w:type="dxa"/>
              <w:bottom w:w="5" w:type="dxa"/>
              <w:right w:w="5" w:type="dxa"/>
            </w:tcMar>
            <w:hideMark/>
          </w:tcPr>
          <w:p w14:paraId="1B9485D7" w14:textId="77777777" w:rsidR="00C83D4E" w:rsidRDefault="00C83D4E">
            <w:pPr>
              <w:rPr>
                <w:rFonts w:ascii="Open Sans" w:eastAsia="Open Sans" w:hAnsi="Open Sans" w:cs="Open Sans"/>
                <w:color w:val="000000"/>
                <w:sz w:val="20"/>
                <w:szCs w:val="20"/>
              </w:rPr>
            </w:pPr>
          </w:p>
        </w:tc>
      </w:tr>
    </w:tbl>
    <w:p w14:paraId="30295A86" w14:textId="77777777" w:rsidR="00C83D4E" w:rsidRDefault="007E7054">
      <w:pPr>
        <w:pStyle w:val="documentskn-slm1sectiontitle"/>
        <w:spacing w:before="500" w:after="220"/>
        <w:rPr>
          <w:color w:val="000000"/>
        </w:rPr>
      </w:pPr>
      <w:r>
        <w:rPr>
          <w:color w:val="000000"/>
        </w:rPr>
        <w:t>Work History</w:t>
      </w:r>
    </w:p>
    <w:tbl>
      <w:tblPr>
        <w:tblStyle w:val="documentskn-slm1twocolparatable"/>
        <w:tblW w:w="0" w:type="auto"/>
        <w:tblCellSpacing w:w="0" w:type="dxa"/>
        <w:tblLayout w:type="fixed"/>
        <w:tblCellMar>
          <w:left w:w="0" w:type="dxa"/>
          <w:right w:w="0" w:type="dxa"/>
        </w:tblCellMar>
        <w:tblLook w:val="05E0" w:firstRow="1" w:lastRow="1" w:firstColumn="1" w:lastColumn="1" w:noHBand="0" w:noVBand="1"/>
      </w:tblPr>
      <w:tblGrid>
        <w:gridCol w:w="1800"/>
        <w:gridCol w:w="200"/>
        <w:gridCol w:w="8640"/>
      </w:tblGrid>
      <w:tr w:rsidR="00C83D4E" w14:paraId="1CAC29BE" w14:textId="77777777">
        <w:trPr>
          <w:tblCellSpacing w:w="0" w:type="dxa"/>
        </w:trPr>
        <w:tc>
          <w:tcPr>
            <w:tcW w:w="1800" w:type="dxa"/>
            <w:tcMar>
              <w:top w:w="0" w:type="dxa"/>
              <w:left w:w="0" w:type="dxa"/>
              <w:bottom w:w="0" w:type="dxa"/>
              <w:right w:w="0" w:type="dxa"/>
            </w:tcMar>
            <w:hideMark/>
          </w:tcPr>
          <w:p w14:paraId="3D82932F" w14:textId="77777777" w:rsidR="00C83D4E" w:rsidRDefault="007E7054">
            <w:pPr>
              <w:rPr>
                <w:rFonts w:ascii="Open Sans" w:eastAsia="Open Sans" w:hAnsi="Open Sans" w:cs="Open Sans"/>
                <w:color w:val="000000"/>
                <w:sz w:val="20"/>
                <w:szCs w:val="20"/>
              </w:rPr>
            </w:pPr>
            <w:r>
              <w:rPr>
                <w:rStyle w:val="span"/>
                <w:rFonts w:ascii="Open Sans" w:eastAsia="Open Sans" w:hAnsi="Open Sans" w:cs="Open Sans"/>
                <w:color w:val="666666"/>
                <w:sz w:val="20"/>
                <w:szCs w:val="20"/>
              </w:rPr>
              <w:t>06/2017</w:t>
            </w:r>
            <w:r>
              <w:rPr>
                <w:rStyle w:val="documentskn-slm1twocolparatabledateswrapper"/>
                <w:rFonts w:ascii="Open Sans" w:eastAsia="Open Sans" w:hAnsi="Open Sans" w:cs="Open Sans"/>
                <w:color w:val="666666"/>
                <w:sz w:val="20"/>
                <w:szCs w:val="20"/>
              </w:rPr>
              <w:t xml:space="preserve"> </w:t>
            </w:r>
            <w:r>
              <w:rPr>
                <w:rStyle w:val="span"/>
                <w:rFonts w:ascii="Open Sans" w:eastAsia="Open Sans" w:hAnsi="Open Sans" w:cs="Open Sans"/>
                <w:color w:val="666666"/>
                <w:sz w:val="20"/>
                <w:szCs w:val="20"/>
              </w:rPr>
              <w:t>- Current</w:t>
            </w:r>
          </w:p>
        </w:tc>
        <w:tc>
          <w:tcPr>
            <w:tcW w:w="200" w:type="dxa"/>
            <w:tcMar>
              <w:top w:w="0" w:type="dxa"/>
              <w:left w:w="0" w:type="dxa"/>
              <w:bottom w:w="0" w:type="dxa"/>
              <w:right w:w="0" w:type="dxa"/>
            </w:tcMar>
            <w:hideMark/>
          </w:tcPr>
          <w:p w14:paraId="55553702" w14:textId="77777777" w:rsidR="00C83D4E" w:rsidRDefault="00C83D4E">
            <w:pPr>
              <w:rPr>
                <w:rStyle w:val="span"/>
                <w:rFonts w:ascii="Open Sans" w:eastAsia="Open Sans" w:hAnsi="Open Sans" w:cs="Open Sans"/>
                <w:color w:val="666666"/>
                <w:sz w:val="20"/>
                <w:szCs w:val="20"/>
              </w:rPr>
            </w:pPr>
          </w:p>
        </w:tc>
        <w:tc>
          <w:tcPr>
            <w:tcW w:w="8640" w:type="dxa"/>
            <w:tcMar>
              <w:top w:w="0" w:type="dxa"/>
              <w:left w:w="0" w:type="dxa"/>
              <w:bottom w:w="0" w:type="dxa"/>
              <w:right w:w="0" w:type="dxa"/>
            </w:tcMar>
            <w:hideMark/>
          </w:tcPr>
          <w:p w14:paraId="412C25C3" w14:textId="77777777" w:rsidR="00C83D4E" w:rsidRDefault="007E7054">
            <w:pPr>
              <w:rPr>
                <w:rStyle w:val="span"/>
                <w:rFonts w:ascii="Open Sans" w:eastAsia="Open Sans" w:hAnsi="Open Sans" w:cs="Open Sans"/>
                <w:color w:val="666666"/>
                <w:sz w:val="20"/>
                <w:szCs w:val="20"/>
              </w:rPr>
            </w:pPr>
            <w:r>
              <w:rPr>
                <w:rStyle w:val="span"/>
                <w:rFonts w:ascii="Open Sans" w:eastAsia="Open Sans" w:hAnsi="Open Sans" w:cs="Open Sans"/>
                <w:b/>
                <w:bCs/>
                <w:i/>
                <w:iCs/>
                <w:color w:val="000000"/>
                <w:sz w:val="20"/>
                <w:szCs w:val="20"/>
              </w:rPr>
              <w:t xml:space="preserve">Current Position, </w:t>
            </w:r>
            <w:r>
              <w:rPr>
                <w:rStyle w:val="span"/>
                <w:rFonts w:ascii="Open Sans" w:eastAsia="Open Sans" w:hAnsi="Open Sans" w:cs="Open Sans"/>
                <w:b/>
                <w:bCs/>
                <w:color w:val="000000"/>
                <w:sz w:val="20"/>
                <w:szCs w:val="20"/>
              </w:rPr>
              <w:t xml:space="preserve">Company, </w:t>
            </w:r>
            <w:r>
              <w:rPr>
                <w:rStyle w:val="span"/>
                <w:rFonts w:ascii="Open Sans" w:eastAsia="Open Sans" w:hAnsi="Open Sans" w:cs="Open Sans"/>
                <w:b/>
                <w:bCs/>
                <w:color w:val="000000"/>
                <w:sz w:val="20"/>
                <w:szCs w:val="20"/>
              </w:rPr>
              <w:t>Company City, Company State</w:t>
            </w:r>
            <w:r>
              <w:rPr>
                <w:rStyle w:val="documentskn-slm1txtBold"/>
                <w:rFonts w:ascii="Open Sans" w:eastAsia="Open Sans" w:hAnsi="Open Sans" w:cs="Open Sans"/>
                <w:color w:val="000000"/>
                <w:sz w:val="20"/>
                <w:szCs w:val="20"/>
              </w:rPr>
              <w:t xml:space="preserve"> </w:t>
            </w:r>
          </w:p>
          <w:p w14:paraId="55B1821B" w14:textId="77777777" w:rsidR="00C83D4E" w:rsidRDefault="007E7054">
            <w:pPr>
              <w:pStyle w:val="documentskn-slm1ullinth-child1"/>
              <w:numPr>
                <w:ilvl w:val="0"/>
                <w:numId w:val="3"/>
              </w:numPr>
              <w:spacing w:before="80"/>
              <w:ind w:left="340" w:hanging="192"/>
              <w:rPr>
                <w:rStyle w:val="span"/>
                <w:rFonts w:ascii="Open Sans" w:eastAsia="Open Sans" w:hAnsi="Open Sans" w:cs="Open Sans"/>
                <w:color w:val="000000"/>
                <w:sz w:val="20"/>
                <w:szCs w:val="20"/>
              </w:rPr>
            </w:pPr>
            <w:r>
              <w:rPr>
                <w:rStyle w:val="span"/>
                <w:rFonts w:ascii="Open Sans" w:eastAsia="Open Sans" w:hAnsi="Open Sans" w:cs="Open Sans"/>
                <w:color w:val="000000"/>
                <w:sz w:val="20"/>
                <w:szCs w:val="20"/>
              </w:rPr>
              <w:t>Start with your current or most recent job title.</w:t>
            </w:r>
          </w:p>
          <w:p w14:paraId="15D91E9A" w14:textId="77777777" w:rsidR="00C83D4E" w:rsidRDefault="007E7054">
            <w:pPr>
              <w:pStyle w:val="documentskn-slm1ulli"/>
              <w:numPr>
                <w:ilvl w:val="0"/>
                <w:numId w:val="3"/>
              </w:numPr>
              <w:spacing w:before="80"/>
              <w:ind w:left="340" w:hanging="192"/>
              <w:rPr>
                <w:rStyle w:val="span"/>
                <w:rFonts w:ascii="Open Sans" w:eastAsia="Open Sans" w:hAnsi="Open Sans" w:cs="Open Sans"/>
                <w:color w:val="000000"/>
                <w:sz w:val="20"/>
                <w:szCs w:val="20"/>
              </w:rPr>
            </w:pPr>
            <w:r>
              <w:rPr>
                <w:rStyle w:val="span"/>
                <w:rFonts w:ascii="Open Sans" w:eastAsia="Open Sans" w:hAnsi="Open Sans" w:cs="Open Sans"/>
                <w:color w:val="000000"/>
                <w:sz w:val="20"/>
                <w:szCs w:val="20"/>
              </w:rPr>
              <w:t>For each job, write your work experience in three bullet points.</w:t>
            </w:r>
          </w:p>
          <w:p w14:paraId="4577B6C9" w14:textId="77777777" w:rsidR="00C83D4E" w:rsidRDefault="007E7054">
            <w:pPr>
              <w:pStyle w:val="documentskn-slm1ulli"/>
              <w:numPr>
                <w:ilvl w:val="0"/>
                <w:numId w:val="3"/>
              </w:numPr>
              <w:spacing w:before="80"/>
              <w:ind w:left="340" w:hanging="192"/>
              <w:rPr>
                <w:rStyle w:val="span"/>
                <w:rFonts w:ascii="Open Sans" w:eastAsia="Open Sans" w:hAnsi="Open Sans" w:cs="Open Sans"/>
                <w:color w:val="000000"/>
                <w:sz w:val="20"/>
                <w:szCs w:val="20"/>
              </w:rPr>
            </w:pPr>
            <w:r>
              <w:rPr>
                <w:rStyle w:val="span"/>
                <w:rFonts w:ascii="Open Sans" w:eastAsia="Open Sans" w:hAnsi="Open Sans" w:cs="Open Sans"/>
                <w:color w:val="000000"/>
                <w:sz w:val="20"/>
                <w:szCs w:val="20"/>
              </w:rPr>
              <w:t xml:space="preserve">See </w:t>
            </w:r>
            <w:r>
              <w:rPr>
                <w:rStyle w:val="u"/>
                <w:rFonts w:ascii="Open Sans" w:eastAsia="Open Sans" w:hAnsi="Open Sans" w:cs="Open Sans"/>
                <w:color w:val="000000"/>
                <w:sz w:val="20"/>
                <w:szCs w:val="20"/>
                <w:u w:val="single" w:color="000000"/>
              </w:rPr>
              <w:t>How to Write a Resume Work Experience Section</w:t>
            </w:r>
            <w:r>
              <w:rPr>
                <w:rStyle w:val="span"/>
                <w:rFonts w:ascii="Open Sans" w:eastAsia="Open Sans" w:hAnsi="Open Sans" w:cs="Open Sans"/>
                <w:color w:val="000000"/>
                <w:sz w:val="20"/>
                <w:szCs w:val="20"/>
              </w:rPr>
              <w:t xml:space="preserve"> for more writing tips.</w:t>
            </w:r>
            <w:r>
              <w:rPr>
                <w:rStyle w:val="span"/>
                <w:rFonts w:ascii="Open Sans" w:eastAsia="Open Sans" w:hAnsi="Open Sans" w:cs="Open Sans"/>
                <w:color w:val="000000"/>
                <w:sz w:val="20"/>
                <w:szCs w:val="20"/>
              </w:rPr>
              <w:br/>
            </w:r>
          </w:p>
        </w:tc>
      </w:tr>
    </w:tbl>
    <w:p w14:paraId="13CA2702" w14:textId="77777777" w:rsidR="00C83D4E" w:rsidRDefault="00C83D4E">
      <w:pPr>
        <w:rPr>
          <w:vanish/>
        </w:rPr>
      </w:pPr>
    </w:p>
    <w:tbl>
      <w:tblPr>
        <w:tblStyle w:val="documentskn-slm1twocolparatable"/>
        <w:tblW w:w="0" w:type="auto"/>
        <w:tblCellSpacing w:w="0" w:type="dxa"/>
        <w:tblLayout w:type="fixed"/>
        <w:tblCellMar>
          <w:left w:w="0" w:type="dxa"/>
          <w:right w:w="0" w:type="dxa"/>
        </w:tblCellMar>
        <w:tblLook w:val="05E0" w:firstRow="1" w:lastRow="1" w:firstColumn="1" w:lastColumn="1" w:noHBand="0" w:noVBand="1"/>
      </w:tblPr>
      <w:tblGrid>
        <w:gridCol w:w="1800"/>
        <w:gridCol w:w="200"/>
        <w:gridCol w:w="8640"/>
      </w:tblGrid>
      <w:tr w:rsidR="00C83D4E" w14:paraId="3B7FD9B5" w14:textId="77777777">
        <w:trPr>
          <w:tblCellSpacing w:w="0" w:type="dxa"/>
        </w:trPr>
        <w:tc>
          <w:tcPr>
            <w:tcW w:w="1800" w:type="dxa"/>
            <w:tcMar>
              <w:top w:w="300" w:type="dxa"/>
              <w:left w:w="0" w:type="dxa"/>
              <w:bottom w:w="0" w:type="dxa"/>
              <w:right w:w="0" w:type="dxa"/>
            </w:tcMar>
            <w:hideMark/>
          </w:tcPr>
          <w:p w14:paraId="4D47280E" w14:textId="77777777" w:rsidR="00C83D4E" w:rsidRDefault="007E7054">
            <w:pPr>
              <w:rPr>
                <w:rFonts w:ascii="Open Sans" w:eastAsia="Open Sans" w:hAnsi="Open Sans" w:cs="Open Sans"/>
                <w:color w:val="000000"/>
                <w:sz w:val="20"/>
                <w:szCs w:val="20"/>
              </w:rPr>
            </w:pPr>
            <w:r>
              <w:rPr>
                <w:rStyle w:val="span"/>
                <w:rFonts w:ascii="Open Sans" w:eastAsia="Open Sans" w:hAnsi="Open Sans" w:cs="Open Sans"/>
                <w:color w:val="666666"/>
                <w:sz w:val="20"/>
                <w:szCs w:val="20"/>
              </w:rPr>
              <w:t>03/2013</w:t>
            </w:r>
            <w:r>
              <w:rPr>
                <w:rStyle w:val="documentskn-slm1twocolparatabledateswrapper"/>
                <w:rFonts w:ascii="Open Sans" w:eastAsia="Open Sans" w:hAnsi="Open Sans" w:cs="Open Sans"/>
                <w:color w:val="666666"/>
                <w:sz w:val="20"/>
                <w:szCs w:val="20"/>
              </w:rPr>
              <w:t xml:space="preserve"> </w:t>
            </w:r>
            <w:r>
              <w:rPr>
                <w:rStyle w:val="span"/>
                <w:rFonts w:ascii="Open Sans" w:eastAsia="Open Sans" w:hAnsi="Open Sans" w:cs="Open Sans"/>
                <w:color w:val="666666"/>
                <w:sz w:val="20"/>
                <w:szCs w:val="20"/>
              </w:rPr>
              <w:t>- 05/2017</w:t>
            </w:r>
          </w:p>
        </w:tc>
        <w:tc>
          <w:tcPr>
            <w:tcW w:w="200" w:type="dxa"/>
            <w:tcMar>
              <w:top w:w="300" w:type="dxa"/>
              <w:left w:w="0" w:type="dxa"/>
              <w:bottom w:w="0" w:type="dxa"/>
              <w:right w:w="0" w:type="dxa"/>
            </w:tcMar>
            <w:hideMark/>
          </w:tcPr>
          <w:p w14:paraId="3DD880FF" w14:textId="77777777" w:rsidR="00C83D4E" w:rsidRDefault="00C83D4E">
            <w:pPr>
              <w:rPr>
                <w:rStyle w:val="span"/>
                <w:rFonts w:ascii="Open Sans" w:eastAsia="Open Sans" w:hAnsi="Open Sans" w:cs="Open Sans"/>
                <w:color w:val="666666"/>
                <w:sz w:val="20"/>
                <w:szCs w:val="20"/>
              </w:rPr>
            </w:pPr>
          </w:p>
        </w:tc>
        <w:tc>
          <w:tcPr>
            <w:tcW w:w="8640" w:type="dxa"/>
            <w:tcMar>
              <w:top w:w="300" w:type="dxa"/>
              <w:left w:w="0" w:type="dxa"/>
              <w:bottom w:w="0" w:type="dxa"/>
              <w:right w:w="0" w:type="dxa"/>
            </w:tcMar>
            <w:hideMark/>
          </w:tcPr>
          <w:p w14:paraId="35D97D4C" w14:textId="77777777" w:rsidR="00C83D4E" w:rsidRDefault="007E7054">
            <w:pPr>
              <w:rPr>
                <w:rStyle w:val="span"/>
                <w:rFonts w:ascii="Open Sans" w:eastAsia="Open Sans" w:hAnsi="Open Sans" w:cs="Open Sans"/>
                <w:color w:val="666666"/>
                <w:sz w:val="20"/>
                <w:szCs w:val="20"/>
              </w:rPr>
            </w:pPr>
            <w:r>
              <w:rPr>
                <w:rStyle w:val="span"/>
                <w:rFonts w:ascii="Open Sans" w:eastAsia="Open Sans" w:hAnsi="Open Sans" w:cs="Open Sans"/>
                <w:b/>
                <w:bCs/>
                <w:i/>
                <w:iCs/>
                <w:color w:val="000000"/>
                <w:sz w:val="20"/>
                <w:szCs w:val="20"/>
              </w:rPr>
              <w:t xml:space="preserve">Previous </w:t>
            </w:r>
            <w:r>
              <w:rPr>
                <w:rStyle w:val="span"/>
                <w:rFonts w:ascii="Open Sans" w:eastAsia="Open Sans" w:hAnsi="Open Sans" w:cs="Open Sans"/>
                <w:b/>
                <w:bCs/>
                <w:i/>
                <w:iCs/>
                <w:color w:val="000000"/>
                <w:sz w:val="20"/>
                <w:szCs w:val="20"/>
              </w:rPr>
              <w:t xml:space="preserve">Position, </w:t>
            </w:r>
            <w:r>
              <w:rPr>
                <w:rStyle w:val="span"/>
                <w:rFonts w:ascii="Open Sans" w:eastAsia="Open Sans" w:hAnsi="Open Sans" w:cs="Open Sans"/>
                <w:b/>
                <w:bCs/>
                <w:color w:val="000000"/>
                <w:sz w:val="20"/>
                <w:szCs w:val="20"/>
              </w:rPr>
              <w:t>Company, Company City, Company Country</w:t>
            </w:r>
            <w:r>
              <w:rPr>
                <w:rStyle w:val="documentskn-slm1txtBold"/>
                <w:rFonts w:ascii="Open Sans" w:eastAsia="Open Sans" w:hAnsi="Open Sans" w:cs="Open Sans"/>
                <w:color w:val="000000"/>
                <w:sz w:val="20"/>
                <w:szCs w:val="20"/>
              </w:rPr>
              <w:t xml:space="preserve"> </w:t>
            </w:r>
          </w:p>
          <w:p w14:paraId="73A88B19" w14:textId="77777777" w:rsidR="00C83D4E" w:rsidRDefault="007E7054">
            <w:pPr>
              <w:pStyle w:val="documentskn-slm1ullinth-child1"/>
              <w:numPr>
                <w:ilvl w:val="0"/>
                <w:numId w:val="4"/>
              </w:numPr>
              <w:spacing w:before="80"/>
              <w:ind w:left="340" w:hanging="192"/>
              <w:rPr>
                <w:rStyle w:val="span"/>
                <w:rFonts w:ascii="Open Sans" w:eastAsia="Open Sans" w:hAnsi="Open Sans" w:cs="Open Sans"/>
                <w:color w:val="000000"/>
                <w:sz w:val="20"/>
                <w:szCs w:val="20"/>
              </w:rPr>
            </w:pPr>
            <w:r>
              <w:rPr>
                <w:rStyle w:val="span"/>
                <w:rFonts w:ascii="Open Sans" w:eastAsia="Open Sans" w:hAnsi="Open Sans" w:cs="Open Sans"/>
                <w:color w:val="000000"/>
                <w:sz w:val="20"/>
                <w:szCs w:val="20"/>
              </w:rPr>
              <w:t>Talk about your duties and qualifications that are needed for the desired job opening.</w:t>
            </w:r>
          </w:p>
          <w:p w14:paraId="23ED2AA8" w14:textId="77777777" w:rsidR="00C83D4E" w:rsidRDefault="007E7054">
            <w:pPr>
              <w:pStyle w:val="documentskn-slm1ulli"/>
              <w:numPr>
                <w:ilvl w:val="0"/>
                <w:numId w:val="4"/>
              </w:numPr>
              <w:spacing w:before="80"/>
              <w:ind w:left="340" w:hanging="192"/>
              <w:rPr>
                <w:rStyle w:val="span"/>
                <w:rFonts w:ascii="Open Sans" w:eastAsia="Open Sans" w:hAnsi="Open Sans" w:cs="Open Sans"/>
                <w:color w:val="000000"/>
                <w:sz w:val="20"/>
                <w:szCs w:val="20"/>
              </w:rPr>
            </w:pPr>
            <w:r>
              <w:rPr>
                <w:rStyle w:val="span"/>
                <w:rFonts w:ascii="Open Sans" w:eastAsia="Open Sans" w:hAnsi="Open Sans" w:cs="Open Sans"/>
                <w:color w:val="000000"/>
                <w:sz w:val="20"/>
                <w:szCs w:val="20"/>
              </w:rPr>
              <w:t xml:space="preserve">Write short sentences in the active voice that show your accomplishments (e.g., “Manage a team of eight graphic </w:t>
            </w:r>
            <w:r>
              <w:rPr>
                <w:rStyle w:val="span"/>
                <w:rFonts w:ascii="Open Sans" w:eastAsia="Open Sans" w:hAnsi="Open Sans" w:cs="Open Sans"/>
                <w:color w:val="000000"/>
                <w:sz w:val="20"/>
                <w:szCs w:val="20"/>
              </w:rPr>
              <w:t>designers”).</w:t>
            </w:r>
          </w:p>
          <w:p w14:paraId="5C8A2A26" w14:textId="77777777" w:rsidR="00C83D4E" w:rsidRDefault="007E7054">
            <w:pPr>
              <w:pStyle w:val="documentskn-slm1ulli"/>
              <w:numPr>
                <w:ilvl w:val="0"/>
                <w:numId w:val="4"/>
              </w:numPr>
              <w:spacing w:before="80"/>
              <w:ind w:left="340" w:hanging="192"/>
              <w:rPr>
                <w:rStyle w:val="span"/>
                <w:rFonts w:ascii="Open Sans" w:eastAsia="Open Sans" w:hAnsi="Open Sans" w:cs="Open Sans"/>
                <w:color w:val="000000"/>
                <w:sz w:val="20"/>
                <w:szCs w:val="20"/>
              </w:rPr>
            </w:pPr>
            <w:r>
              <w:rPr>
                <w:rStyle w:val="span"/>
                <w:rFonts w:ascii="Open Sans" w:eastAsia="Open Sans" w:hAnsi="Open Sans" w:cs="Open Sans"/>
                <w:color w:val="000000"/>
                <w:sz w:val="20"/>
                <w:szCs w:val="20"/>
              </w:rPr>
              <w:t>By using quantifiable metrics, such as “Establish long-lasting relationships with clients by studying their needs, maintaining a 99% retention rate,” you will give your accomplishments more power.</w:t>
            </w:r>
          </w:p>
        </w:tc>
      </w:tr>
    </w:tbl>
    <w:p w14:paraId="32CFCFCB" w14:textId="77777777" w:rsidR="00C83D4E" w:rsidRDefault="00C83D4E">
      <w:pPr>
        <w:rPr>
          <w:vanish/>
        </w:rPr>
      </w:pPr>
    </w:p>
    <w:tbl>
      <w:tblPr>
        <w:tblStyle w:val="documentskn-slm1twocolparatable"/>
        <w:tblW w:w="0" w:type="auto"/>
        <w:tblCellSpacing w:w="0" w:type="dxa"/>
        <w:tblLayout w:type="fixed"/>
        <w:tblCellMar>
          <w:left w:w="0" w:type="dxa"/>
          <w:right w:w="0" w:type="dxa"/>
        </w:tblCellMar>
        <w:tblLook w:val="05E0" w:firstRow="1" w:lastRow="1" w:firstColumn="1" w:lastColumn="1" w:noHBand="0" w:noVBand="1"/>
      </w:tblPr>
      <w:tblGrid>
        <w:gridCol w:w="1800"/>
        <w:gridCol w:w="200"/>
        <w:gridCol w:w="8640"/>
      </w:tblGrid>
      <w:tr w:rsidR="00C83D4E" w14:paraId="7AB7E224" w14:textId="77777777">
        <w:trPr>
          <w:tblCellSpacing w:w="0" w:type="dxa"/>
        </w:trPr>
        <w:tc>
          <w:tcPr>
            <w:tcW w:w="1800" w:type="dxa"/>
            <w:tcMar>
              <w:top w:w="300" w:type="dxa"/>
              <w:left w:w="0" w:type="dxa"/>
              <w:bottom w:w="0" w:type="dxa"/>
              <w:right w:w="0" w:type="dxa"/>
            </w:tcMar>
            <w:hideMark/>
          </w:tcPr>
          <w:p w14:paraId="69636CD2" w14:textId="77777777" w:rsidR="00C83D4E" w:rsidRDefault="007E7054">
            <w:pPr>
              <w:rPr>
                <w:rFonts w:ascii="Open Sans" w:eastAsia="Open Sans" w:hAnsi="Open Sans" w:cs="Open Sans"/>
                <w:color w:val="000000"/>
                <w:sz w:val="20"/>
                <w:szCs w:val="20"/>
              </w:rPr>
            </w:pPr>
            <w:r>
              <w:rPr>
                <w:rStyle w:val="span"/>
                <w:rFonts w:ascii="Open Sans" w:eastAsia="Open Sans" w:hAnsi="Open Sans" w:cs="Open Sans"/>
                <w:color w:val="666666"/>
                <w:sz w:val="20"/>
                <w:szCs w:val="20"/>
              </w:rPr>
              <w:t>07/2009</w:t>
            </w:r>
            <w:r>
              <w:rPr>
                <w:rStyle w:val="documentskn-slm1twocolparatabledateswrapper"/>
                <w:rFonts w:ascii="Open Sans" w:eastAsia="Open Sans" w:hAnsi="Open Sans" w:cs="Open Sans"/>
                <w:color w:val="666666"/>
                <w:sz w:val="20"/>
                <w:szCs w:val="20"/>
              </w:rPr>
              <w:t xml:space="preserve"> </w:t>
            </w:r>
            <w:r>
              <w:rPr>
                <w:rStyle w:val="span"/>
                <w:rFonts w:ascii="Open Sans" w:eastAsia="Open Sans" w:hAnsi="Open Sans" w:cs="Open Sans"/>
                <w:color w:val="666666"/>
                <w:sz w:val="20"/>
                <w:szCs w:val="20"/>
              </w:rPr>
              <w:t>- 02/2013</w:t>
            </w:r>
          </w:p>
        </w:tc>
        <w:tc>
          <w:tcPr>
            <w:tcW w:w="200" w:type="dxa"/>
            <w:tcMar>
              <w:top w:w="300" w:type="dxa"/>
              <w:left w:w="0" w:type="dxa"/>
              <w:bottom w:w="0" w:type="dxa"/>
              <w:right w:w="0" w:type="dxa"/>
            </w:tcMar>
            <w:hideMark/>
          </w:tcPr>
          <w:p w14:paraId="26529878" w14:textId="77777777" w:rsidR="00C83D4E" w:rsidRDefault="00C83D4E">
            <w:pPr>
              <w:rPr>
                <w:rStyle w:val="span"/>
                <w:rFonts w:ascii="Open Sans" w:eastAsia="Open Sans" w:hAnsi="Open Sans" w:cs="Open Sans"/>
                <w:color w:val="666666"/>
                <w:sz w:val="20"/>
                <w:szCs w:val="20"/>
              </w:rPr>
            </w:pPr>
          </w:p>
        </w:tc>
        <w:tc>
          <w:tcPr>
            <w:tcW w:w="8640" w:type="dxa"/>
            <w:tcMar>
              <w:top w:w="300" w:type="dxa"/>
              <w:left w:w="0" w:type="dxa"/>
              <w:bottom w:w="0" w:type="dxa"/>
              <w:right w:w="0" w:type="dxa"/>
            </w:tcMar>
            <w:hideMark/>
          </w:tcPr>
          <w:p w14:paraId="49B007D0" w14:textId="77777777" w:rsidR="00C83D4E" w:rsidRDefault="007E7054">
            <w:pPr>
              <w:rPr>
                <w:rStyle w:val="span"/>
                <w:rFonts w:ascii="Open Sans" w:eastAsia="Open Sans" w:hAnsi="Open Sans" w:cs="Open Sans"/>
                <w:color w:val="666666"/>
                <w:sz w:val="20"/>
                <w:szCs w:val="20"/>
              </w:rPr>
            </w:pPr>
            <w:r>
              <w:rPr>
                <w:rStyle w:val="span"/>
                <w:rFonts w:ascii="Open Sans" w:eastAsia="Open Sans" w:hAnsi="Open Sans" w:cs="Open Sans"/>
                <w:b/>
                <w:bCs/>
                <w:i/>
                <w:iCs/>
                <w:color w:val="000000"/>
                <w:sz w:val="20"/>
                <w:szCs w:val="20"/>
              </w:rPr>
              <w:t xml:space="preserve">Next to Last </w:t>
            </w:r>
            <w:r>
              <w:rPr>
                <w:rStyle w:val="span"/>
                <w:rFonts w:ascii="Open Sans" w:eastAsia="Open Sans" w:hAnsi="Open Sans" w:cs="Open Sans"/>
                <w:b/>
                <w:bCs/>
                <w:i/>
                <w:iCs/>
                <w:color w:val="000000"/>
                <w:sz w:val="20"/>
                <w:szCs w:val="20"/>
              </w:rPr>
              <w:t xml:space="preserve">Position, </w:t>
            </w:r>
            <w:r>
              <w:rPr>
                <w:rStyle w:val="span"/>
                <w:rFonts w:ascii="Open Sans" w:eastAsia="Open Sans" w:hAnsi="Open Sans" w:cs="Open Sans"/>
                <w:b/>
                <w:bCs/>
                <w:color w:val="000000"/>
                <w:sz w:val="20"/>
                <w:szCs w:val="20"/>
              </w:rPr>
              <w:t>Company, Company City, State</w:t>
            </w:r>
            <w:r>
              <w:rPr>
                <w:rStyle w:val="documentskn-slm1txtBold"/>
                <w:rFonts w:ascii="Open Sans" w:eastAsia="Open Sans" w:hAnsi="Open Sans" w:cs="Open Sans"/>
                <w:color w:val="000000"/>
                <w:sz w:val="20"/>
                <w:szCs w:val="20"/>
              </w:rPr>
              <w:t xml:space="preserve"> </w:t>
            </w:r>
          </w:p>
          <w:p w14:paraId="012896B3" w14:textId="77777777" w:rsidR="00C83D4E" w:rsidRDefault="007E7054">
            <w:pPr>
              <w:pStyle w:val="documentskn-slm1ullinth-child1"/>
              <w:numPr>
                <w:ilvl w:val="0"/>
                <w:numId w:val="5"/>
              </w:numPr>
              <w:spacing w:before="80"/>
              <w:ind w:left="340" w:hanging="192"/>
              <w:rPr>
                <w:rStyle w:val="span"/>
                <w:rFonts w:ascii="Open Sans" w:eastAsia="Open Sans" w:hAnsi="Open Sans" w:cs="Open Sans"/>
                <w:color w:val="000000"/>
                <w:sz w:val="20"/>
                <w:szCs w:val="20"/>
              </w:rPr>
            </w:pPr>
            <w:r>
              <w:rPr>
                <w:rStyle w:val="span"/>
                <w:rFonts w:ascii="Open Sans" w:eastAsia="Open Sans" w:hAnsi="Open Sans" w:cs="Open Sans"/>
                <w:color w:val="000000"/>
                <w:sz w:val="20"/>
                <w:szCs w:val="20"/>
              </w:rPr>
              <w:t>Concentrate on including significant work responsibilities instead of repetitive, daily tasks.</w:t>
            </w:r>
          </w:p>
          <w:p w14:paraId="0D2A063B" w14:textId="77777777" w:rsidR="00C83D4E" w:rsidRDefault="007E7054">
            <w:pPr>
              <w:pStyle w:val="documentskn-slm1ulli"/>
              <w:numPr>
                <w:ilvl w:val="0"/>
                <w:numId w:val="5"/>
              </w:numPr>
              <w:spacing w:before="80"/>
              <w:ind w:left="340" w:hanging="192"/>
              <w:rPr>
                <w:rStyle w:val="span"/>
                <w:rFonts w:ascii="Open Sans" w:eastAsia="Open Sans" w:hAnsi="Open Sans" w:cs="Open Sans"/>
                <w:color w:val="000000"/>
                <w:sz w:val="20"/>
                <w:szCs w:val="20"/>
              </w:rPr>
            </w:pPr>
            <w:r>
              <w:rPr>
                <w:rStyle w:val="span"/>
                <w:rFonts w:ascii="Open Sans" w:eastAsia="Open Sans" w:hAnsi="Open Sans" w:cs="Open Sans"/>
                <w:color w:val="000000"/>
                <w:sz w:val="20"/>
                <w:szCs w:val="20"/>
              </w:rPr>
              <w:t xml:space="preserve">If you are switching careers, highlight transferable skills applicable to the new job you are applying for. For example, </w:t>
            </w:r>
            <w:r>
              <w:rPr>
                <w:rStyle w:val="span"/>
                <w:rFonts w:ascii="Open Sans" w:eastAsia="Open Sans" w:hAnsi="Open Sans" w:cs="Open Sans"/>
                <w:color w:val="000000"/>
                <w:sz w:val="20"/>
                <w:szCs w:val="20"/>
              </w:rPr>
              <w:t>if you did some customer service tasks, present your empathy and communication skills when seeking medical assistant jobs.</w:t>
            </w:r>
          </w:p>
          <w:p w14:paraId="203DB790" w14:textId="77777777" w:rsidR="00C83D4E" w:rsidRDefault="007E7054">
            <w:pPr>
              <w:pStyle w:val="documentskn-slm1ulli"/>
              <w:numPr>
                <w:ilvl w:val="0"/>
                <w:numId w:val="5"/>
              </w:numPr>
              <w:spacing w:before="80"/>
              <w:ind w:left="340" w:hanging="192"/>
              <w:rPr>
                <w:rStyle w:val="span"/>
                <w:rFonts w:ascii="Open Sans" w:eastAsia="Open Sans" w:hAnsi="Open Sans" w:cs="Open Sans"/>
                <w:color w:val="000000"/>
                <w:sz w:val="20"/>
                <w:szCs w:val="20"/>
              </w:rPr>
            </w:pPr>
            <w:r>
              <w:rPr>
                <w:rStyle w:val="span"/>
                <w:rFonts w:ascii="Open Sans" w:eastAsia="Open Sans" w:hAnsi="Open Sans" w:cs="Open Sans"/>
                <w:color w:val="000000"/>
                <w:sz w:val="20"/>
                <w:szCs w:val="20"/>
              </w:rPr>
              <w:t>If you have a long work history, narrow your work experience to the last 10 years of your career.</w:t>
            </w:r>
          </w:p>
        </w:tc>
      </w:tr>
    </w:tbl>
    <w:p w14:paraId="7B6B8AEE" w14:textId="77777777" w:rsidR="00C83D4E" w:rsidRDefault="007E7054">
      <w:pPr>
        <w:pStyle w:val="documentskn-slm1sectiontitle"/>
        <w:spacing w:before="500" w:after="220"/>
        <w:rPr>
          <w:color w:val="000000"/>
        </w:rPr>
      </w:pPr>
      <w:r>
        <w:rPr>
          <w:color w:val="000000"/>
        </w:rPr>
        <w:lastRenderedPageBreak/>
        <w:t>Education and Training</w:t>
      </w:r>
    </w:p>
    <w:tbl>
      <w:tblPr>
        <w:tblStyle w:val="documentskn-slm1twocolparatable"/>
        <w:tblW w:w="0" w:type="auto"/>
        <w:tblCellSpacing w:w="0" w:type="dxa"/>
        <w:tblLayout w:type="fixed"/>
        <w:tblCellMar>
          <w:left w:w="0" w:type="dxa"/>
          <w:right w:w="0" w:type="dxa"/>
        </w:tblCellMar>
        <w:tblLook w:val="05E0" w:firstRow="1" w:lastRow="1" w:firstColumn="1" w:lastColumn="1" w:noHBand="0" w:noVBand="1"/>
      </w:tblPr>
      <w:tblGrid>
        <w:gridCol w:w="1800"/>
        <w:gridCol w:w="200"/>
        <w:gridCol w:w="8640"/>
      </w:tblGrid>
      <w:tr w:rsidR="00C83D4E" w14:paraId="2B13C2FF" w14:textId="77777777">
        <w:trPr>
          <w:tblCellSpacing w:w="0" w:type="dxa"/>
        </w:trPr>
        <w:tc>
          <w:tcPr>
            <w:tcW w:w="1800" w:type="dxa"/>
            <w:tcMar>
              <w:top w:w="0" w:type="dxa"/>
              <w:left w:w="0" w:type="dxa"/>
              <w:bottom w:w="0" w:type="dxa"/>
              <w:right w:w="0" w:type="dxa"/>
            </w:tcMar>
            <w:hideMark/>
          </w:tcPr>
          <w:p w14:paraId="67BDBAD4" w14:textId="77777777" w:rsidR="00C83D4E" w:rsidRDefault="00C83D4E">
            <w:pPr>
              <w:rPr>
                <w:rFonts w:ascii="Open Sans" w:eastAsia="Open Sans" w:hAnsi="Open Sans" w:cs="Open Sans"/>
                <w:color w:val="000000"/>
                <w:sz w:val="20"/>
                <w:szCs w:val="20"/>
              </w:rPr>
            </w:pPr>
          </w:p>
        </w:tc>
        <w:tc>
          <w:tcPr>
            <w:tcW w:w="200" w:type="dxa"/>
            <w:tcMar>
              <w:top w:w="0" w:type="dxa"/>
              <w:left w:w="0" w:type="dxa"/>
              <w:bottom w:w="0" w:type="dxa"/>
              <w:right w:w="0" w:type="dxa"/>
            </w:tcMar>
            <w:hideMark/>
          </w:tcPr>
          <w:p w14:paraId="74B54648" w14:textId="77777777" w:rsidR="00C83D4E" w:rsidRDefault="00C83D4E">
            <w:pPr>
              <w:rPr>
                <w:rStyle w:val="span"/>
                <w:rFonts w:ascii="Open Sans" w:eastAsia="Open Sans" w:hAnsi="Open Sans" w:cs="Open Sans"/>
                <w:color w:val="666666"/>
                <w:sz w:val="20"/>
                <w:szCs w:val="20"/>
              </w:rPr>
            </w:pPr>
          </w:p>
        </w:tc>
        <w:tc>
          <w:tcPr>
            <w:tcW w:w="8640" w:type="dxa"/>
            <w:tcMar>
              <w:top w:w="0" w:type="dxa"/>
              <w:left w:w="0" w:type="dxa"/>
              <w:bottom w:w="0" w:type="dxa"/>
              <w:right w:w="0" w:type="dxa"/>
            </w:tcMar>
            <w:hideMark/>
          </w:tcPr>
          <w:p w14:paraId="69562E3E" w14:textId="77777777" w:rsidR="00C83D4E" w:rsidRDefault="007E7054">
            <w:pPr>
              <w:pStyle w:val="documentskn-slm1dispBlk"/>
              <w:rPr>
                <w:rStyle w:val="documentskn-slm1twocolparatablesinglecolumndategap"/>
                <w:rFonts w:ascii="Open Sans" w:eastAsia="Open Sans" w:hAnsi="Open Sans" w:cs="Open Sans"/>
                <w:color w:val="000000"/>
                <w:sz w:val="20"/>
                <w:szCs w:val="20"/>
              </w:rPr>
            </w:pPr>
            <w:r>
              <w:rPr>
                <w:rStyle w:val="documentskn-slm1txtBold"/>
                <w:rFonts w:ascii="Open Sans" w:eastAsia="Open Sans" w:hAnsi="Open Sans" w:cs="Open Sans"/>
                <w:color w:val="000000"/>
                <w:sz w:val="20"/>
                <w:szCs w:val="20"/>
              </w:rPr>
              <w:t>Master of Science</w:t>
            </w:r>
            <w:r>
              <w:rPr>
                <w:rStyle w:val="span"/>
                <w:rFonts w:ascii="Open Sans" w:eastAsia="Open Sans" w:hAnsi="Open Sans" w:cs="Open Sans"/>
                <w:color w:val="000000"/>
                <w:sz w:val="20"/>
                <w:szCs w:val="20"/>
              </w:rPr>
              <w:t xml:space="preserve">, </w:t>
            </w:r>
            <w:r>
              <w:rPr>
                <w:rStyle w:val="documentskn-slm1txtBold"/>
                <w:rFonts w:ascii="Open Sans" w:eastAsia="Open Sans" w:hAnsi="Open Sans" w:cs="Open Sans"/>
                <w:color w:val="000000"/>
                <w:sz w:val="20"/>
                <w:szCs w:val="20"/>
              </w:rPr>
              <w:t>Field of Study</w:t>
            </w:r>
          </w:p>
          <w:p w14:paraId="2A38E48E" w14:textId="77777777" w:rsidR="00C83D4E" w:rsidRDefault="007E7054">
            <w:pPr>
              <w:pStyle w:val="documentskn-slm1dispBlk"/>
              <w:rPr>
                <w:rStyle w:val="documentskn-slm1twocolparatablesinglecolumndategap"/>
                <w:rFonts w:ascii="Open Sans" w:eastAsia="Open Sans" w:hAnsi="Open Sans" w:cs="Open Sans"/>
                <w:color w:val="000000"/>
                <w:sz w:val="20"/>
                <w:szCs w:val="20"/>
              </w:rPr>
            </w:pPr>
            <w:r>
              <w:rPr>
                <w:rStyle w:val="documentskn-slm1txtBold"/>
                <w:rFonts w:ascii="Open Sans" w:eastAsia="Open Sans" w:hAnsi="Open Sans" w:cs="Open Sans"/>
                <w:i/>
                <w:iCs/>
                <w:color w:val="000000"/>
                <w:sz w:val="20"/>
                <w:szCs w:val="20"/>
              </w:rPr>
              <w:t>School Or Institution Name</w:t>
            </w:r>
            <w:r>
              <w:rPr>
                <w:rStyle w:val="span"/>
                <w:rFonts w:ascii="Open Sans" w:eastAsia="Open Sans" w:hAnsi="Open Sans" w:cs="Open Sans"/>
                <w:color w:val="000000"/>
                <w:sz w:val="20"/>
                <w:szCs w:val="20"/>
              </w:rPr>
              <w:t>, School Location</w:t>
            </w:r>
            <w:r>
              <w:rPr>
                <w:rStyle w:val="documentskn-slm1twocolparatablesinglecolumndategap"/>
                <w:rFonts w:ascii="Open Sans" w:eastAsia="Open Sans" w:hAnsi="Open Sans" w:cs="Open Sans"/>
                <w:color w:val="000000"/>
                <w:sz w:val="20"/>
                <w:szCs w:val="20"/>
              </w:rPr>
              <w:t xml:space="preserve"> </w:t>
            </w:r>
          </w:p>
          <w:p w14:paraId="63A4E1DE" w14:textId="77777777" w:rsidR="00C83D4E" w:rsidRDefault="007E7054">
            <w:pPr>
              <w:pStyle w:val="documentskn-slm1ullinth-child1"/>
              <w:numPr>
                <w:ilvl w:val="0"/>
                <w:numId w:val="6"/>
              </w:numPr>
              <w:spacing w:before="80"/>
              <w:ind w:left="240" w:hanging="192"/>
              <w:rPr>
                <w:rStyle w:val="span"/>
                <w:rFonts w:ascii="Open Sans" w:eastAsia="Open Sans" w:hAnsi="Open Sans" w:cs="Open Sans"/>
                <w:color w:val="000000"/>
                <w:sz w:val="20"/>
                <w:szCs w:val="20"/>
              </w:rPr>
            </w:pPr>
            <w:r>
              <w:rPr>
                <w:rStyle w:val="span"/>
                <w:rFonts w:ascii="Open Sans" w:eastAsia="Open Sans" w:hAnsi="Open Sans" w:cs="Open Sans"/>
                <w:color w:val="000000"/>
                <w:sz w:val="20"/>
                <w:szCs w:val="20"/>
              </w:rPr>
              <w:t>Start with your current or most recent degree and go backward.</w:t>
            </w:r>
          </w:p>
          <w:p w14:paraId="4779EA06" w14:textId="77777777" w:rsidR="00C83D4E" w:rsidRDefault="007E7054">
            <w:pPr>
              <w:pStyle w:val="documentskn-slm1ulli"/>
              <w:numPr>
                <w:ilvl w:val="0"/>
                <w:numId w:val="6"/>
              </w:numPr>
              <w:spacing w:before="80"/>
              <w:ind w:left="240" w:hanging="192"/>
              <w:rPr>
                <w:rStyle w:val="span"/>
                <w:rFonts w:ascii="Open Sans" w:eastAsia="Open Sans" w:hAnsi="Open Sans" w:cs="Open Sans"/>
                <w:color w:val="000000"/>
                <w:sz w:val="20"/>
                <w:szCs w:val="20"/>
              </w:rPr>
            </w:pPr>
            <w:r>
              <w:rPr>
                <w:rStyle w:val="Strong1"/>
                <w:rFonts w:ascii="Open Sans" w:eastAsia="Open Sans" w:hAnsi="Open Sans" w:cs="Open Sans"/>
                <w:b/>
                <w:bCs/>
                <w:color w:val="000000"/>
                <w:sz w:val="20"/>
                <w:szCs w:val="20"/>
              </w:rPr>
              <w:t xml:space="preserve">Example: </w:t>
            </w:r>
            <w:r>
              <w:rPr>
                <w:rStyle w:val="span"/>
                <w:rFonts w:ascii="Open Sans" w:eastAsia="Open Sans" w:hAnsi="Open Sans" w:cs="Open Sans"/>
                <w:color w:val="000000"/>
                <w:sz w:val="20"/>
                <w:szCs w:val="20"/>
              </w:rPr>
              <w:t>Master of Science in Veterinary Technology</w:t>
            </w:r>
            <w:r>
              <w:rPr>
                <w:rStyle w:val="span"/>
                <w:rFonts w:ascii="Open Sans" w:eastAsia="Open Sans" w:hAnsi="Open Sans" w:cs="Open Sans"/>
                <w:color w:val="000000"/>
                <w:sz w:val="20"/>
                <w:szCs w:val="20"/>
              </w:rPr>
              <w:br/>
              <w:t>University of California - Davis, CA</w:t>
            </w:r>
            <w:r>
              <w:rPr>
                <w:rStyle w:val="span"/>
                <w:rFonts w:ascii="Open Sans" w:eastAsia="Open Sans" w:hAnsi="Open Sans" w:cs="Open Sans"/>
                <w:color w:val="000000"/>
                <w:sz w:val="20"/>
                <w:szCs w:val="20"/>
              </w:rPr>
              <w:br/>
              <w:t>June 2017</w:t>
            </w:r>
          </w:p>
        </w:tc>
      </w:tr>
    </w:tbl>
    <w:p w14:paraId="302C69CF" w14:textId="77777777" w:rsidR="00C83D4E" w:rsidRDefault="00C83D4E">
      <w:pPr>
        <w:rPr>
          <w:vanish/>
        </w:rPr>
      </w:pPr>
    </w:p>
    <w:tbl>
      <w:tblPr>
        <w:tblStyle w:val="documentskn-slm1twocolparatable"/>
        <w:tblW w:w="0" w:type="auto"/>
        <w:tblCellSpacing w:w="0" w:type="dxa"/>
        <w:tblLayout w:type="fixed"/>
        <w:tblCellMar>
          <w:left w:w="0" w:type="dxa"/>
          <w:right w:w="0" w:type="dxa"/>
        </w:tblCellMar>
        <w:tblLook w:val="05E0" w:firstRow="1" w:lastRow="1" w:firstColumn="1" w:lastColumn="1" w:noHBand="0" w:noVBand="1"/>
      </w:tblPr>
      <w:tblGrid>
        <w:gridCol w:w="1800"/>
        <w:gridCol w:w="200"/>
        <w:gridCol w:w="8640"/>
      </w:tblGrid>
      <w:tr w:rsidR="00C83D4E" w14:paraId="7CA0AD03" w14:textId="77777777">
        <w:trPr>
          <w:tblCellSpacing w:w="0" w:type="dxa"/>
        </w:trPr>
        <w:tc>
          <w:tcPr>
            <w:tcW w:w="1800" w:type="dxa"/>
            <w:tcMar>
              <w:top w:w="300" w:type="dxa"/>
              <w:left w:w="0" w:type="dxa"/>
              <w:bottom w:w="0" w:type="dxa"/>
              <w:right w:w="0" w:type="dxa"/>
            </w:tcMar>
            <w:hideMark/>
          </w:tcPr>
          <w:p w14:paraId="32E3F461" w14:textId="77777777" w:rsidR="00C83D4E" w:rsidRDefault="00C83D4E">
            <w:pPr>
              <w:rPr>
                <w:rFonts w:ascii="Open Sans" w:eastAsia="Open Sans" w:hAnsi="Open Sans" w:cs="Open Sans"/>
                <w:color w:val="000000"/>
                <w:sz w:val="20"/>
                <w:szCs w:val="20"/>
              </w:rPr>
            </w:pPr>
          </w:p>
        </w:tc>
        <w:tc>
          <w:tcPr>
            <w:tcW w:w="200" w:type="dxa"/>
            <w:tcMar>
              <w:top w:w="300" w:type="dxa"/>
              <w:left w:w="0" w:type="dxa"/>
              <w:bottom w:w="0" w:type="dxa"/>
              <w:right w:w="0" w:type="dxa"/>
            </w:tcMar>
            <w:hideMark/>
          </w:tcPr>
          <w:p w14:paraId="6E230055" w14:textId="77777777" w:rsidR="00C83D4E" w:rsidRDefault="00C83D4E">
            <w:pPr>
              <w:rPr>
                <w:rStyle w:val="span"/>
                <w:rFonts w:ascii="Open Sans" w:eastAsia="Open Sans" w:hAnsi="Open Sans" w:cs="Open Sans"/>
                <w:color w:val="666666"/>
                <w:sz w:val="20"/>
                <w:szCs w:val="20"/>
              </w:rPr>
            </w:pPr>
          </w:p>
        </w:tc>
        <w:tc>
          <w:tcPr>
            <w:tcW w:w="8640" w:type="dxa"/>
            <w:tcMar>
              <w:top w:w="300" w:type="dxa"/>
              <w:left w:w="0" w:type="dxa"/>
              <w:bottom w:w="0" w:type="dxa"/>
              <w:right w:w="0" w:type="dxa"/>
            </w:tcMar>
            <w:hideMark/>
          </w:tcPr>
          <w:p w14:paraId="4FD0A793" w14:textId="77777777" w:rsidR="00C83D4E" w:rsidRDefault="007E7054">
            <w:pPr>
              <w:pStyle w:val="documentskn-slm1dispBlk"/>
              <w:rPr>
                <w:rStyle w:val="documentskn-slm1twocolparatablesinglecolumndategap"/>
                <w:rFonts w:ascii="Open Sans" w:eastAsia="Open Sans" w:hAnsi="Open Sans" w:cs="Open Sans"/>
                <w:color w:val="000000"/>
                <w:sz w:val="20"/>
                <w:szCs w:val="20"/>
              </w:rPr>
            </w:pPr>
            <w:r>
              <w:rPr>
                <w:rStyle w:val="documentskn-slm1txtBold"/>
                <w:rFonts w:ascii="Open Sans" w:eastAsia="Open Sans" w:hAnsi="Open Sans" w:cs="Open Sans"/>
                <w:color w:val="000000"/>
                <w:sz w:val="20"/>
                <w:szCs w:val="20"/>
              </w:rPr>
              <w:t>Bachelor's Or Associate Degrees</w:t>
            </w:r>
            <w:proofErr w:type="gramStart"/>
            <w:r>
              <w:rPr>
                <w:rStyle w:val="documentskn-slm1txtBold"/>
                <w:rFonts w:ascii="Open Sans" w:eastAsia="Open Sans" w:hAnsi="Open Sans" w:cs="Open Sans"/>
                <w:color w:val="000000"/>
                <w:sz w:val="20"/>
                <w:szCs w:val="20"/>
              </w:rPr>
              <w:t xml:space="preserve">: </w:t>
            </w:r>
            <w:r>
              <w:rPr>
                <w:rStyle w:val="span"/>
                <w:rFonts w:ascii="Open Sans" w:eastAsia="Open Sans" w:hAnsi="Open Sans" w:cs="Open Sans"/>
                <w:color w:val="000000"/>
                <w:sz w:val="20"/>
                <w:szCs w:val="20"/>
              </w:rPr>
              <w:t>,</w:t>
            </w:r>
            <w:proofErr w:type="gramEnd"/>
            <w:r>
              <w:rPr>
                <w:rStyle w:val="span"/>
                <w:rFonts w:ascii="Open Sans" w:eastAsia="Open Sans" w:hAnsi="Open Sans" w:cs="Open Sans"/>
                <w:color w:val="000000"/>
                <w:sz w:val="20"/>
                <w:szCs w:val="20"/>
              </w:rPr>
              <w:t xml:space="preserve"> </w:t>
            </w:r>
            <w:r>
              <w:rPr>
                <w:rStyle w:val="documentskn-slm1txtBold"/>
                <w:rFonts w:ascii="Open Sans" w:eastAsia="Open Sans" w:hAnsi="Open Sans" w:cs="Open Sans"/>
                <w:color w:val="000000"/>
                <w:sz w:val="20"/>
                <w:szCs w:val="20"/>
              </w:rPr>
              <w:t>Field of Study</w:t>
            </w:r>
          </w:p>
          <w:p w14:paraId="12B9A56C" w14:textId="77777777" w:rsidR="00C83D4E" w:rsidRDefault="007E7054">
            <w:pPr>
              <w:pStyle w:val="documentskn-slm1dispBlk"/>
              <w:rPr>
                <w:rStyle w:val="documentskn-slm1twocolparatablesinglecolumndategap"/>
                <w:rFonts w:ascii="Open Sans" w:eastAsia="Open Sans" w:hAnsi="Open Sans" w:cs="Open Sans"/>
                <w:color w:val="000000"/>
                <w:sz w:val="20"/>
                <w:szCs w:val="20"/>
              </w:rPr>
            </w:pPr>
            <w:r>
              <w:rPr>
                <w:rStyle w:val="documentskn-slm1txtBold"/>
                <w:rFonts w:ascii="Open Sans" w:eastAsia="Open Sans" w:hAnsi="Open Sans" w:cs="Open Sans"/>
                <w:i/>
                <w:iCs/>
                <w:color w:val="000000"/>
                <w:sz w:val="20"/>
                <w:szCs w:val="20"/>
              </w:rPr>
              <w:t>School Or Institution Name</w:t>
            </w:r>
            <w:r>
              <w:rPr>
                <w:rStyle w:val="span"/>
                <w:rFonts w:ascii="Open Sans" w:eastAsia="Open Sans" w:hAnsi="Open Sans" w:cs="Open Sans"/>
                <w:color w:val="000000"/>
                <w:sz w:val="20"/>
                <w:szCs w:val="20"/>
              </w:rPr>
              <w:t>, School Location</w:t>
            </w:r>
            <w:r>
              <w:rPr>
                <w:rStyle w:val="documentskn-slm1twocolparatablesinglecolumndategap"/>
                <w:rFonts w:ascii="Open Sans" w:eastAsia="Open Sans" w:hAnsi="Open Sans" w:cs="Open Sans"/>
                <w:color w:val="000000"/>
                <w:sz w:val="20"/>
                <w:szCs w:val="20"/>
              </w:rPr>
              <w:t xml:space="preserve"> </w:t>
            </w:r>
          </w:p>
          <w:p w14:paraId="770BCCBD" w14:textId="77777777" w:rsidR="00C83D4E" w:rsidRDefault="007E7054">
            <w:pPr>
              <w:pStyle w:val="p"/>
              <w:spacing w:before="80"/>
              <w:rPr>
                <w:rStyle w:val="span"/>
                <w:rFonts w:ascii="Open Sans" w:eastAsia="Open Sans" w:hAnsi="Open Sans" w:cs="Open Sans"/>
                <w:color w:val="000000"/>
                <w:sz w:val="20"/>
                <w:szCs w:val="20"/>
              </w:rPr>
            </w:pPr>
            <w:r>
              <w:rPr>
                <w:rStyle w:val="Strong1"/>
                <w:rFonts w:ascii="Open Sans" w:eastAsia="Open Sans" w:hAnsi="Open Sans" w:cs="Open Sans"/>
                <w:b/>
                <w:bCs/>
                <w:color w:val="000000"/>
                <w:sz w:val="20"/>
                <w:szCs w:val="20"/>
              </w:rPr>
              <w:t>Example:</w:t>
            </w:r>
          </w:p>
          <w:p w14:paraId="1ABA6AD2" w14:textId="77777777" w:rsidR="00C83D4E" w:rsidRDefault="007E7054">
            <w:pPr>
              <w:pStyle w:val="p"/>
              <w:rPr>
                <w:rStyle w:val="span"/>
                <w:rFonts w:ascii="Open Sans" w:eastAsia="Open Sans" w:hAnsi="Open Sans" w:cs="Open Sans"/>
                <w:color w:val="000000"/>
                <w:sz w:val="20"/>
                <w:szCs w:val="20"/>
              </w:rPr>
            </w:pPr>
            <w:r>
              <w:rPr>
                <w:rStyle w:val="span"/>
                <w:rFonts w:ascii="Open Sans" w:eastAsia="Open Sans" w:hAnsi="Open Sans" w:cs="Open Sans"/>
                <w:color w:val="000000"/>
                <w:sz w:val="20"/>
                <w:szCs w:val="20"/>
              </w:rPr>
              <w:t>Bachelor of Science in Pre-Vet</w:t>
            </w:r>
            <w:r>
              <w:rPr>
                <w:rStyle w:val="span"/>
                <w:rFonts w:ascii="Open Sans" w:eastAsia="Open Sans" w:hAnsi="Open Sans" w:cs="Open Sans"/>
                <w:color w:val="000000"/>
                <w:sz w:val="20"/>
                <w:szCs w:val="20"/>
              </w:rPr>
              <w:br/>
              <w:t>University of California- Davis, CA</w:t>
            </w:r>
            <w:r>
              <w:rPr>
                <w:rStyle w:val="span"/>
                <w:rFonts w:ascii="Open Sans" w:eastAsia="Open Sans" w:hAnsi="Open Sans" w:cs="Open Sans"/>
                <w:color w:val="000000"/>
                <w:sz w:val="20"/>
                <w:szCs w:val="20"/>
              </w:rPr>
              <w:br/>
              <w:t>June 2017</w:t>
            </w:r>
          </w:p>
        </w:tc>
      </w:tr>
    </w:tbl>
    <w:p w14:paraId="3B1A4B2B" w14:textId="77777777" w:rsidR="00C83D4E" w:rsidRDefault="00C83D4E">
      <w:pPr>
        <w:rPr>
          <w:vanish/>
        </w:rPr>
      </w:pPr>
    </w:p>
    <w:tbl>
      <w:tblPr>
        <w:tblStyle w:val="documentskn-slm1twocolparatable"/>
        <w:tblW w:w="0" w:type="auto"/>
        <w:tblCellSpacing w:w="0" w:type="dxa"/>
        <w:tblLayout w:type="fixed"/>
        <w:tblCellMar>
          <w:left w:w="0" w:type="dxa"/>
          <w:right w:w="0" w:type="dxa"/>
        </w:tblCellMar>
        <w:tblLook w:val="05E0" w:firstRow="1" w:lastRow="1" w:firstColumn="1" w:lastColumn="1" w:noHBand="0" w:noVBand="1"/>
      </w:tblPr>
      <w:tblGrid>
        <w:gridCol w:w="1800"/>
        <w:gridCol w:w="200"/>
        <w:gridCol w:w="8640"/>
      </w:tblGrid>
      <w:tr w:rsidR="00C83D4E" w14:paraId="207A2174" w14:textId="77777777">
        <w:trPr>
          <w:tblCellSpacing w:w="0" w:type="dxa"/>
        </w:trPr>
        <w:tc>
          <w:tcPr>
            <w:tcW w:w="1800" w:type="dxa"/>
            <w:tcMar>
              <w:top w:w="300" w:type="dxa"/>
              <w:left w:w="0" w:type="dxa"/>
              <w:bottom w:w="0" w:type="dxa"/>
              <w:right w:w="0" w:type="dxa"/>
            </w:tcMar>
            <w:hideMark/>
          </w:tcPr>
          <w:p w14:paraId="7AC28CDB" w14:textId="77777777" w:rsidR="00C83D4E" w:rsidRDefault="00C83D4E">
            <w:pPr>
              <w:rPr>
                <w:rFonts w:ascii="Open Sans" w:eastAsia="Open Sans" w:hAnsi="Open Sans" w:cs="Open Sans"/>
                <w:color w:val="000000"/>
                <w:sz w:val="20"/>
                <w:szCs w:val="20"/>
              </w:rPr>
            </w:pPr>
          </w:p>
        </w:tc>
        <w:tc>
          <w:tcPr>
            <w:tcW w:w="200" w:type="dxa"/>
            <w:tcMar>
              <w:top w:w="300" w:type="dxa"/>
              <w:left w:w="0" w:type="dxa"/>
              <w:bottom w:w="0" w:type="dxa"/>
              <w:right w:w="0" w:type="dxa"/>
            </w:tcMar>
            <w:hideMark/>
          </w:tcPr>
          <w:p w14:paraId="14A29E67" w14:textId="77777777" w:rsidR="00C83D4E" w:rsidRDefault="00C83D4E">
            <w:pPr>
              <w:rPr>
                <w:rStyle w:val="span"/>
                <w:rFonts w:ascii="Open Sans" w:eastAsia="Open Sans" w:hAnsi="Open Sans" w:cs="Open Sans"/>
                <w:color w:val="666666"/>
                <w:sz w:val="20"/>
                <w:szCs w:val="20"/>
              </w:rPr>
            </w:pPr>
          </w:p>
        </w:tc>
        <w:tc>
          <w:tcPr>
            <w:tcW w:w="8640" w:type="dxa"/>
            <w:tcMar>
              <w:top w:w="300" w:type="dxa"/>
              <w:left w:w="0" w:type="dxa"/>
              <w:bottom w:w="0" w:type="dxa"/>
              <w:right w:w="0" w:type="dxa"/>
            </w:tcMar>
            <w:hideMark/>
          </w:tcPr>
          <w:p w14:paraId="3DA39E2C" w14:textId="77777777" w:rsidR="00C83D4E" w:rsidRDefault="007E7054">
            <w:pPr>
              <w:pStyle w:val="documentskn-slm1dispBlk"/>
              <w:rPr>
                <w:rStyle w:val="documentskn-slm1twocolparatablesinglecolumndategap"/>
                <w:rFonts w:ascii="Open Sans" w:eastAsia="Open Sans" w:hAnsi="Open Sans" w:cs="Open Sans"/>
                <w:color w:val="000000"/>
                <w:sz w:val="20"/>
                <w:szCs w:val="20"/>
              </w:rPr>
            </w:pPr>
            <w:r>
              <w:rPr>
                <w:rStyle w:val="documentskn-slm1txtBold"/>
                <w:rFonts w:ascii="Open Sans" w:eastAsia="Open Sans" w:hAnsi="Open Sans" w:cs="Open Sans"/>
                <w:color w:val="000000"/>
                <w:sz w:val="20"/>
                <w:szCs w:val="20"/>
              </w:rPr>
              <w:t>High School Diploma</w:t>
            </w:r>
            <w:r>
              <w:rPr>
                <w:rStyle w:val="documentskn-slm1twocolparatablesinglecolumndategap"/>
                <w:rFonts w:ascii="Open Sans" w:eastAsia="Open Sans" w:hAnsi="Open Sans" w:cs="Open Sans"/>
                <w:color w:val="000000"/>
                <w:sz w:val="20"/>
                <w:szCs w:val="20"/>
              </w:rPr>
              <w:t xml:space="preserve"> </w:t>
            </w:r>
          </w:p>
          <w:p w14:paraId="48F7E622" w14:textId="77777777" w:rsidR="00C83D4E" w:rsidRDefault="007E7054">
            <w:pPr>
              <w:pStyle w:val="documentskn-slm1dispBlk"/>
              <w:rPr>
                <w:rStyle w:val="documentskn-slm1twocolparatablesinglecolumndategap"/>
                <w:rFonts w:ascii="Open Sans" w:eastAsia="Open Sans" w:hAnsi="Open Sans" w:cs="Open Sans"/>
                <w:color w:val="000000"/>
                <w:sz w:val="20"/>
                <w:szCs w:val="20"/>
              </w:rPr>
            </w:pPr>
            <w:r>
              <w:rPr>
                <w:rStyle w:val="documentskn-slm1txtBold"/>
                <w:rFonts w:ascii="Open Sans" w:eastAsia="Open Sans" w:hAnsi="Open Sans" w:cs="Open Sans"/>
                <w:i/>
                <w:iCs/>
                <w:color w:val="000000"/>
                <w:sz w:val="20"/>
                <w:szCs w:val="20"/>
              </w:rPr>
              <w:t>School Or Institution Name</w:t>
            </w:r>
            <w:r>
              <w:rPr>
                <w:rStyle w:val="span"/>
                <w:rFonts w:ascii="Open Sans" w:eastAsia="Open Sans" w:hAnsi="Open Sans" w:cs="Open Sans"/>
                <w:color w:val="000000"/>
                <w:sz w:val="20"/>
                <w:szCs w:val="20"/>
              </w:rPr>
              <w:t xml:space="preserve">, School </w:t>
            </w:r>
            <w:r>
              <w:rPr>
                <w:rStyle w:val="span"/>
                <w:rFonts w:ascii="Open Sans" w:eastAsia="Open Sans" w:hAnsi="Open Sans" w:cs="Open Sans"/>
                <w:color w:val="000000"/>
                <w:sz w:val="20"/>
                <w:szCs w:val="20"/>
              </w:rPr>
              <w:t>Location</w:t>
            </w:r>
            <w:r>
              <w:rPr>
                <w:rStyle w:val="documentskn-slm1twocolparatablesinglecolumndategap"/>
                <w:rFonts w:ascii="Open Sans" w:eastAsia="Open Sans" w:hAnsi="Open Sans" w:cs="Open Sans"/>
                <w:color w:val="000000"/>
                <w:sz w:val="20"/>
                <w:szCs w:val="20"/>
              </w:rPr>
              <w:t xml:space="preserve"> </w:t>
            </w:r>
          </w:p>
          <w:p w14:paraId="6944929F" w14:textId="77777777" w:rsidR="00C83D4E" w:rsidRDefault="007E7054">
            <w:pPr>
              <w:pStyle w:val="documentskn-slm1ullinth-child1"/>
              <w:numPr>
                <w:ilvl w:val="0"/>
                <w:numId w:val="7"/>
              </w:numPr>
              <w:spacing w:before="80"/>
              <w:ind w:left="240" w:hanging="192"/>
              <w:rPr>
                <w:rStyle w:val="span"/>
                <w:rFonts w:ascii="Open Sans" w:eastAsia="Open Sans" w:hAnsi="Open Sans" w:cs="Open Sans"/>
                <w:color w:val="000000"/>
                <w:sz w:val="20"/>
                <w:szCs w:val="20"/>
              </w:rPr>
            </w:pPr>
            <w:r>
              <w:rPr>
                <w:rStyle w:val="Strong1"/>
                <w:rFonts w:ascii="Open Sans" w:eastAsia="Open Sans" w:hAnsi="Open Sans" w:cs="Open Sans"/>
                <w:b/>
                <w:bCs/>
                <w:color w:val="000000"/>
                <w:sz w:val="20"/>
                <w:szCs w:val="20"/>
              </w:rPr>
              <w:t xml:space="preserve">High School: </w:t>
            </w:r>
            <w:r>
              <w:rPr>
                <w:rStyle w:val="span"/>
                <w:rFonts w:ascii="Open Sans" w:eastAsia="Open Sans" w:hAnsi="Open Sans" w:cs="Open Sans"/>
                <w:color w:val="000000"/>
                <w:sz w:val="20"/>
                <w:szCs w:val="20"/>
              </w:rPr>
              <w:t>Only list if the minimum education required is a high school diploma or GED.</w:t>
            </w:r>
          </w:p>
          <w:p w14:paraId="06B9C9AA" w14:textId="77777777" w:rsidR="00C83D4E" w:rsidRDefault="007E7054">
            <w:pPr>
              <w:pStyle w:val="documentskn-slm1ulli"/>
              <w:numPr>
                <w:ilvl w:val="0"/>
                <w:numId w:val="7"/>
              </w:numPr>
              <w:spacing w:before="80"/>
              <w:ind w:left="240" w:hanging="192"/>
              <w:rPr>
                <w:rStyle w:val="span"/>
                <w:rFonts w:ascii="Open Sans" w:eastAsia="Open Sans" w:hAnsi="Open Sans" w:cs="Open Sans"/>
                <w:color w:val="000000"/>
                <w:sz w:val="20"/>
                <w:szCs w:val="20"/>
              </w:rPr>
            </w:pPr>
            <w:r>
              <w:rPr>
                <w:rStyle w:val="Strong1"/>
                <w:rFonts w:ascii="Open Sans" w:eastAsia="Open Sans" w:hAnsi="Open Sans" w:cs="Open Sans"/>
                <w:b/>
                <w:bCs/>
                <w:color w:val="000000"/>
                <w:sz w:val="20"/>
                <w:szCs w:val="20"/>
              </w:rPr>
              <w:t xml:space="preserve">Example: </w:t>
            </w:r>
            <w:r>
              <w:rPr>
                <w:rStyle w:val="span"/>
                <w:rFonts w:ascii="Open Sans" w:eastAsia="Open Sans" w:hAnsi="Open Sans" w:cs="Open Sans"/>
                <w:color w:val="000000"/>
                <w:sz w:val="20"/>
                <w:szCs w:val="20"/>
              </w:rPr>
              <w:t>Boswell High School</w:t>
            </w:r>
            <w:r>
              <w:rPr>
                <w:rStyle w:val="span"/>
                <w:rFonts w:ascii="Open Sans" w:eastAsia="Open Sans" w:hAnsi="Open Sans" w:cs="Open Sans"/>
                <w:color w:val="000000"/>
                <w:sz w:val="20"/>
                <w:szCs w:val="20"/>
              </w:rPr>
              <w:br/>
              <w:t>Fort Worth, TX</w:t>
            </w:r>
            <w:r>
              <w:rPr>
                <w:rStyle w:val="span"/>
                <w:rFonts w:ascii="Open Sans" w:eastAsia="Open Sans" w:hAnsi="Open Sans" w:cs="Open Sans"/>
                <w:color w:val="000000"/>
                <w:sz w:val="20"/>
                <w:szCs w:val="20"/>
              </w:rPr>
              <w:br/>
              <w:t>GED</w:t>
            </w:r>
            <w:r>
              <w:rPr>
                <w:rStyle w:val="span"/>
                <w:rFonts w:ascii="Open Sans" w:eastAsia="Open Sans" w:hAnsi="Open Sans" w:cs="Open Sans"/>
                <w:color w:val="000000"/>
                <w:sz w:val="20"/>
                <w:szCs w:val="20"/>
              </w:rPr>
              <w:br/>
              <w:t>June 2018</w:t>
            </w:r>
          </w:p>
        </w:tc>
      </w:tr>
    </w:tbl>
    <w:p w14:paraId="08621671" w14:textId="77777777" w:rsidR="00C83D4E" w:rsidRDefault="007E7054">
      <w:pPr>
        <w:pStyle w:val="documentskn-slm1sectiontitle"/>
        <w:spacing w:before="500" w:after="220"/>
        <w:rPr>
          <w:color w:val="000000"/>
        </w:rPr>
      </w:pPr>
      <w:r>
        <w:rPr>
          <w:color w:val="000000"/>
        </w:rPr>
        <w:t>Certifications</w:t>
      </w:r>
    </w:p>
    <w:p w14:paraId="3603A27A" w14:textId="77777777" w:rsidR="00C83D4E" w:rsidRDefault="007E7054">
      <w:pPr>
        <w:pStyle w:val="documentskn-slm1ullinth-child1"/>
        <w:numPr>
          <w:ilvl w:val="0"/>
          <w:numId w:val="8"/>
        </w:numPr>
        <w:ind w:left="240" w:hanging="192"/>
        <w:rPr>
          <w:rFonts w:ascii="Open Sans" w:eastAsia="Open Sans" w:hAnsi="Open Sans" w:cs="Open Sans"/>
          <w:color w:val="000000"/>
          <w:sz w:val="20"/>
          <w:szCs w:val="20"/>
        </w:rPr>
      </w:pPr>
      <w:r>
        <w:rPr>
          <w:rFonts w:ascii="Open Sans" w:eastAsia="Open Sans" w:hAnsi="Open Sans" w:cs="Open Sans"/>
          <w:color w:val="000000"/>
          <w:sz w:val="20"/>
          <w:szCs w:val="20"/>
        </w:rPr>
        <w:t xml:space="preserve">If you want to boost your skills and want to demonstrate competency to do a </w:t>
      </w:r>
      <w:r>
        <w:rPr>
          <w:rFonts w:ascii="Open Sans" w:eastAsia="Open Sans" w:hAnsi="Open Sans" w:cs="Open Sans"/>
          <w:color w:val="000000"/>
          <w:sz w:val="20"/>
          <w:szCs w:val="20"/>
        </w:rPr>
        <w:t>specific job, certifications are particularly important.</w:t>
      </w:r>
    </w:p>
    <w:p w14:paraId="447CE95A" w14:textId="77777777" w:rsidR="00C83D4E" w:rsidRDefault="007E7054">
      <w:pPr>
        <w:pStyle w:val="documentskn-slm1ulli"/>
        <w:numPr>
          <w:ilvl w:val="0"/>
          <w:numId w:val="8"/>
        </w:numPr>
        <w:spacing w:before="80"/>
        <w:ind w:left="240" w:hanging="192"/>
        <w:rPr>
          <w:rFonts w:ascii="Open Sans" w:eastAsia="Open Sans" w:hAnsi="Open Sans" w:cs="Open Sans"/>
          <w:color w:val="000000"/>
          <w:sz w:val="20"/>
          <w:szCs w:val="20"/>
        </w:rPr>
      </w:pPr>
      <w:r>
        <w:rPr>
          <w:rFonts w:ascii="Open Sans" w:eastAsia="Open Sans" w:hAnsi="Open Sans" w:cs="Open Sans"/>
          <w:color w:val="000000"/>
          <w:sz w:val="20"/>
          <w:szCs w:val="20"/>
        </w:rPr>
        <w:t>School, Institution, Company or Organization l Certification or Training Obtained - Year</w:t>
      </w:r>
      <w:r>
        <w:rPr>
          <w:rFonts w:ascii="Open Sans" w:eastAsia="Open Sans" w:hAnsi="Open Sans" w:cs="Open Sans"/>
          <w:color w:val="000000"/>
          <w:sz w:val="20"/>
          <w:szCs w:val="20"/>
        </w:rPr>
        <w:br/>
      </w:r>
      <w:r>
        <w:rPr>
          <w:rStyle w:val="Strong1"/>
          <w:rFonts w:ascii="Open Sans" w:eastAsia="Open Sans" w:hAnsi="Open Sans" w:cs="Open Sans"/>
          <w:b/>
          <w:bCs/>
          <w:color w:val="000000"/>
          <w:sz w:val="20"/>
          <w:szCs w:val="20"/>
        </w:rPr>
        <w:t xml:space="preserve">Example: </w:t>
      </w:r>
      <w:r>
        <w:rPr>
          <w:rFonts w:ascii="Open Sans" w:eastAsia="Open Sans" w:hAnsi="Open Sans" w:cs="Open Sans"/>
          <w:color w:val="000000"/>
          <w:sz w:val="20"/>
          <w:szCs w:val="20"/>
        </w:rPr>
        <w:t>CPR &amp; First Aid Certified, American Heart Association - 2019</w:t>
      </w:r>
    </w:p>
    <w:p w14:paraId="07110308" w14:textId="77777777" w:rsidR="00C83D4E" w:rsidRDefault="007E7054">
      <w:pPr>
        <w:pStyle w:val="documentskn-slm1sectiontitle"/>
        <w:spacing w:before="500" w:after="220"/>
        <w:rPr>
          <w:color w:val="000000"/>
        </w:rPr>
      </w:pPr>
      <w:r>
        <w:rPr>
          <w:color w:val="000000"/>
        </w:rPr>
        <w:t>Licenses</w:t>
      </w:r>
    </w:p>
    <w:p w14:paraId="32ADFB83" w14:textId="77777777" w:rsidR="00C83D4E" w:rsidRDefault="007E7054">
      <w:pPr>
        <w:pStyle w:val="documentskn-slm1ullinth-child1"/>
        <w:numPr>
          <w:ilvl w:val="0"/>
          <w:numId w:val="9"/>
        </w:numPr>
        <w:ind w:left="240" w:hanging="192"/>
        <w:rPr>
          <w:rFonts w:ascii="Open Sans" w:eastAsia="Open Sans" w:hAnsi="Open Sans" w:cs="Open Sans"/>
          <w:color w:val="000000"/>
          <w:sz w:val="20"/>
          <w:szCs w:val="20"/>
        </w:rPr>
      </w:pPr>
      <w:r>
        <w:rPr>
          <w:rFonts w:ascii="Open Sans" w:eastAsia="Open Sans" w:hAnsi="Open Sans" w:cs="Open Sans"/>
          <w:color w:val="000000"/>
          <w:sz w:val="20"/>
          <w:szCs w:val="20"/>
        </w:rPr>
        <w:t xml:space="preserve">Depending on your </w:t>
      </w:r>
      <w:r>
        <w:rPr>
          <w:rFonts w:ascii="Open Sans" w:eastAsia="Open Sans" w:hAnsi="Open Sans" w:cs="Open Sans"/>
          <w:color w:val="000000"/>
          <w:sz w:val="20"/>
          <w:szCs w:val="20"/>
        </w:rPr>
        <w:t xml:space="preserve">career, licenses are required for </w:t>
      </w:r>
      <w:proofErr w:type="gramStart"/>
      <w:r>
        <w:rPr>
          <w:rFonts w:ascii="Open Sans" w:eastAsia="Open Sans" w:hAnsi="Open Sans" w:cs="Open Sans"/>
          <w:color w:val="000000"/>
          <w:sz w:val="20"/>
          <w:szCs w:val="20"/>
        </w:rPr>
        <w:t>particular jobs</w:t>
      </w:r>
      <w:proofErr w:type="gramEnd"/>
      <w:r>
        <w:rPr>
          <w:rFonts w:ascii="Open Sans" w:eastAsia="Open Sans" w:hAnsi="Open Sans" w:cs="Open Sans"/>
          <w:color w:val="000000"/>
          <w:sz w:val="20"/>
          <w:szCs w:val="20"/>
        </w:rPr>
        <w:t>, such as teaching and cosmetology.</w:t>
      </w:r>
    </w:p>
    <w:p w14:paraId="57968D81" w14:textId="77777777" w:rsidR="00C83D4E" w:rsidRDefault="007E7054">
      <w:pPr>
        <w:pStyle w:val="documentskn-slm1ulli"/>
        <w:numPr>
          <w:ilvl w:val="0"/>
          <w:numId w:val="9"/>
        </w:numPr>
        <w:spacing w:before="80"/>
        <w:ind w:left="240" w:hanging="192"/>
        <w:rPr>
          <w:rFonts w:ascii="Open Sans" w:eastAsia="Open Sans" w:hAnsi="Open Sans" w:cs="Open Sans"/>
          <w:color w:val="000000"/>
          <w:sz w:val="20"/>
          <w:szCs w:val="20"/>
        </w:rPr>
      </w:pPr>
      <w:r>
        <w:rPr>
          <w:rFonts w:ascii="Open Sans" w:eastAsia="Open Sans" w:hAnsi="Open Sans" w:cs="Open Sans"/>
          <w:color w:val="000000"/>
          <w:sz w:val="20"/>
          <w:szCs w:val="20"/>
        </w:rPr>
        <w:t>School, Institution, Company or Organization l Certification or Training Obtained - Year</w:t>
      </w:r>
      <w:r>
        <w:rPr>
          <w:rFonts w:ascii="Open Sans" w:eastAsia="Open Sans" w:hAnsi="Open Sans" w:cs="Open Sans"/>
          <w:color w:val="000000"/>
          <w:sz w:val="20"/>
          <w:szCs w:val="20"/>
        </w:rPr>
        <w:br/>
      </w:r>
      <w:r>
        <w:rPr>
          <w:rStyle w:val="Strong1"/>
          <w:rFonts w:ascii="Open Sans" w:eastAsia="Open Sans" w:hAnsi="Open Sans" w:cs="Open Sans"/>
          <w:b/>
          <w:bCs/>
          <w:color w:val="000000"/>
          <w:sz w:val="20"/>
          <w:szCs w:val="20"/>
        </w:rPr>
        <w:t xml:space="preserve">Example: </w:t>
      </w:r>
      <w:r>
        <w:rPr>
          <w:rFonts w:ascii="Open Sans" w:eastAsia="Open Sans" w:hAnsi="Open Sans" w:cs="Open Sans"/>
          <w:color w:val="000000"/>
          <w:sz w:val="20"/>
          <w:szCs w:val="20"/>
        </w:rPr>
        <w:t>Associate of Arts in Hairstyling Long Island Beauty School Inc, Hempstead</w:t>
      </w:r>
      <w:r>
        <w:rPr>
          <w:rFonts w:ascii="Open Sans" w:eastAsia="Open Sans" w:hAnsi="Open Sans" w:cs="Open Sans"/>
          <w:color w:val="000000"/>
          <w:sz w:val="20"/>
          <w:szCs w:val="20"/>
        </w:rPr>
        <w:t>, NY - June 2017</w:t>
      </w:r>
    </w:p>
    <w:p w14:paraId="45BF818D" w14:textId="77777777" w:rsidR="00C83D4E" w:rsidRDefault="007E7054">
      <w:pPr>
        <w:pStyle w:val="documentskn-slm1sectiontitle"/>
        <w:spacing w:before="500" w:after="220"/>
        <w:rPr>
          <w:color w:val="000000"/>
        </w:rPr>
      </w:pPr>
      <w:r>
        <w:rPr>
          <w:color w:val="000000"/>
        </w:rPr>
        <w:t>Awards and Honors</w:t>
      </w:r>
    </w:p>
    <w:p w14:paraId="5ED9E972" w14:textId="77777777" w:rsidR="00C83D4E" w:rsidRDefault="007E7054">
      <w:pPr>
        <w:pStyle w:val="documentskn-slm1ullinth-child1"/>
        <w:numPr>
          <w:ilvl w:val="0"/>
          <w:numId w:val="10"/>
        </w:numPr>
        <w:ind w:left="240" w:hanging="192"/>
        <w:rPr>
          <w:rFonts w:ascii="Open Sans" w:eastAsia="Open Sans" w:hAnsi="Open Sans" w:cs="Open Sans"/>
          <w:color w:val="000000"/>
          <w:sz w:val="20"/>
          <w:szCs w:val="20"/>
        </w:rPr>
      </w:pPr>
      <w:r>
        <w:rPr>
          <w:rFonts w:ascii="Open Sans" w:eastAsia="Open Sans" w:hAnsi="Open Sans" w:cs="Open Sans"/>
          <w:color w:val="000000"/>
          <w:sz w:val="20"/>
          <w:szCs w:val="20"/>
        </w:rPr>
        <w:t>This section is important for entry-level workers and for those who have received significant awards in their chosen field.</w:t>
      </w:r>
    </w:p>
    <w:p w14:paraId="68DD917B" w14:textId="77777777" w:rsidR="00C83D4E" w:rsidRDefault="007E7054">
      <w:pPr>
        <w:pStyle w:val="documentskn-slm1ulli"/>
        <w:numPr>
          <w:ilvl w:val="0"/>
          <w:numId w:val="10"/>
        </w:numPr>
        <w:spacing w:before="80"/>
        <w:ind w:left="240" w:hanging="192"/>
        <w:rPr>
          <w:rFonts w:ascii="Open Sans" w:eastAsia="Open Sans" w:hAnsi="Open Sans" w:cs="Open Sans"/>
          <w:color w:val="000000"/>
          <w:sz w:val="20"/>
          <w:szCs w:val="20"/>
        </w:rPr>
      </w:pPr>
      <w:r>
        <w:rPr>
          <w:rFonts w:ascii="Open Sans" w:eastAsia="Open Sans" w:hAnsi="Open Sans" w:cs="Open Sans"/>
          <w:color w:val="000000"/>
          <w:sz w:val="20"/>
          <w:szCs w:val="20"/>
        </w:rPr>
        <w:t>School, Institution, Company or Organization l Certification or Training Obtained - Year</w:t>
      </w:r>
    </w:p>
    <w:p w14:paraId="1722F813" w14:textId="77777777" w:rsidR="00C83D4E" w:rsidRDefault="007E7054">
      <w:pPr>
        <w:pStyle w:val="documentskn-slm1ulli"/>
        <w:numPr>
          <w:ilvl w:val="0"/>
          <w:numId w:val="10"/>
        </w:numPr>
        <w:spacing w:before="80"/>
        <w:ind w:left="240" w:hanging="192"/>
        <w:rPr>
          <w:rFonts w:ascii="Open Sans" w:eastAsia="Open Sans" w:hAnsi="Open Sans" w:cs="Open Sans"/>
          <w:color w:val="000000"/>
          <w:sz w:val="20"/>
          <w:szCs w:val="20"/>
        </w:rPr>
      </w:pPr>
      <w:r>
        <w:rPr>
          <w:rStyle w:val="Strong1"/>
          <w:rFonts w:ascii="Open Sans" w:eastAsia="Open Sans" w:hAnsi="Open Sans" w:cs="Open Sans"/>
          <w:b/>
          <w:bCs/>
          <w:color w:val="000000"/>
          <w:sz w:val="20"/>
          <w:szCs w:val="20"/>
        </w:rPr>
        <w:t>Example:</w:t>
      </w:r>
      <w:r>
        <w:rPr>
          <w:rStyle w:val="Strong1"/>
          <w:rFonts w:ascii="Open Sans" w:eastAsia="Open Sans" w:hAnsi="Open Sans" w:cs="Open Sans"/>
          <w:b/>
          <w:bCs/>
          <w:color w:val="000000"/>
          <w:sz w:val="20"/>
          <w:szCs w:val="20"/>
        </w:rPr>
        <w:t xml:space="preserve"> </w:t>
      </w:r>
      <w:r>
        <w:rPr>
          <w:rFonts w:ascii="Open Sans" w:eastAsia="Open Sans" w:hAnsi="Open Sans" w:cs="Open Sans"/>
          <w:color w:val="000000"/>
          <w:sz w:val="20"/>
          <w:szCs w:val="20"/>
        </w:rPr>
        <w:t>Sally Kalson Courage Journalism Award, Pittsburgh Post-Gazette - 2020</w:t>
      </w:r>
    </w:p>
    <w:sectPr w:rsidR="00C83D4E">
      <w:headerReference w:type="default" r:id="rId30"/>
      <w:footerReference w:type="default" r:id="rId31"/>
      <w:type w:val="continuous"/>
      <w:pgSz w:w="12240" w:h="15840"/>
      <w:pgMar w:top="400" w:right="800" w:bottom="800"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05E0" w14:textId="77777777" w:rsidR="00000000" w:rsidRDefault="007E7054">
      <w:pPr>
        <w:spacing w:line="240" w:lineRule="auto"/>
      </w:pPr>
      <w:r>
        <w:separator/>
      </w:r>
    </w:p>
  </w:endnote>
  <w:endnote w:type="continuationSeparator" w:id="0">
    <w:p w14:paraId="22058CDB" w14:textId="77777777" w:rsidR="00000000" w:rsidRDefault="007E7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default"/>
    <w:sig w:usb0="00000000" w:usb1="00000000" w:usb2="00000000" w:usb3="00000000" w:csb0="00000001" w:csb1="00000000"/>
    <w:embedBold r:id="rId1" w:fontKey="{7A06FD3B-215E-4BD9-A7DB-C6AE506598F6}"/>
  </w:font>
  <w:font w:name="Arial">
    <w:panose1 w:val="020B0604020202020204"/>
    <w:charset w:val="00"/>
    <w:family w:val="swiss"/>
    <w:pitch w:val="variable"/>
    <w:sig w:usb0="E0002EFF" w:usb1="C000785B" w:usb2="00000009" w:usb3="00000000" w:csb0="000001FF" w:csb1="00000000"/>
  </w:font>
  <w:font w:name="Open Sans">
    <w:charset w:val="00"/>
    <w:family w:val="auto"/>
    <w:pitch w:val="default"/>
    <w:sig w:usb0="00000000" w:usb1="00000000" w:usb2="00000000" w:usb3="00000000" w:csb0="00000001" w:csb1="00000000"/>
    <w:embedRegular r:id="rId2" w:fontKey="{081CA315-8897-46BC-82A9-439013471A6A}"/>
    <w:embedBold r:id="rId3" w:fontKey="{4CA8AD22-AFD1-46B7-A729-3F38AB711B91}"/>
    <w:embedBoldItalic r:id="rId4" w:fontKey="{F0E14A8A-6FB3-4CF7-AB8A-B8BA182B503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555E" w14:textId="77777777" w:rsidR="00C83D4E" w:rsidRDefault="007E7054">
    <w:pPr>
      <w:spacing w:line="20" w:lineRule="auto"/>
    </w:pPr>
    <w:r>
      <w:rPr>
        <w:color w:val="FFFFFF"/>
        <w:sz w:val="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1754" w14:textId="77777777" w:rsidR="00C83D4E" w:rsidRDefault="007E7054">
    <w:pPr>
      <w:spacing w:line="20" w:lineRule="auto"/>
    </w:pPr>
    <w:r>
      <w:rPr>
        <w:color w:val="FFFFFF"/>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A2DC" w14:textId="77777777" w:rsidR="00000000" w:rsidRDefault="007E7054">
      <w:pPr>
        <w:spacing w:line="240" w:lineRule="auto"/>
      </w:pPr>
      <w:r>
        <w:separator/>
      </w:r>
    </w:p>
  </w:footnote>
  <w:footnote w:type="continuationSeparator" w:id="0">
    <w:p w14:paraId="74B15928" w14:textId="77777777" w:rsidR="00000000" w:rsidRDefault="007E70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B5B6" w14:textId="77777777" w:rsidR="00C83D4E" w:rsidRDefault="007E7054">
    <w:pPr>
      <w:spacing w:line="20" w:lineRule="auto"/>
    </w:pPr>
    <w:r>
      <w:rPr>
        <w:color w:val="FFFFFF"/>
        <w:sz w:val="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0C5C" w14:textId="77777777" w:rsidR="00C83D4E" w:rsidRDefault="007E7054">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88186FF8">
      <w:start w:val="1"/>
      <w:numFmt w:val="bullet"/>
      <w:lvlText w:val=""/>
      <w:lvlJc w:val="left"/>
      <w:pPr>
        <w:ind w:left="720" w:hanging="360"/>
      </w:pPr>
      <w:rPr>
        <w:rFonts w:ascii="Symbol" w:hAnsi="Symbol"/>
      </w:rPr>
    </w:lvl>
    <w:lvl w:ilvl="1" w:tplc="20EA3C90">
      <w:start w:val="1"/>
      <w:numFmt w:val="bullet"/>
      <w:lvlText w:val="o"/>
      <w:lvlJc w:val="left"/>
      <w:pPr>
        <w:tabs>
          <w:tab w:val="num" w:pos="1440"/>
        </w:tabs>
        <w:ind w:left="1440" w:hanging="360"/>
      </w:pPr>
      <w:rPr>
        <w:rFonts w:ascii="Courier New" w:hAnsi="Courier New"/>
      </w:rPr>
    </w:lvl>
    <w:lvl w:ilvl="2" w:tplc="C18CA0DE">
      <w:start w:val="1"/>
      <w:numFmt w:val="bullet"/>
      <w:lvlText w:val=""/>
      <w:lvlJc w:val="left"/>
      <w:pPr>
        <w:tabs>
          <w:tab w:val="num" w:pos="2160"/>
        </w:tabs>
        <w:ind w:left="2160" w:hanging="360"/>
      </w:pPr>
      <w:rPr>
        <w:rFonts w:ascii="Wingdings" w:hAnsi="Wingdings"/>
      </w:rPr>
    </w:lvl>
    <w:lvl w:ilvl="3" w:tplc="E9948B74">
      <w:start w:val="1"/>
      <w:numFmt w:val="bullet"/>
      <w:lvlText w:val=""/>
      <w:lvlJc w:val="left"/>
      <w:pPr>
        <w:tabs>
          <w:tab w:val="num" w:pos="2880"/>
        </w:tabs>
        <w:ind w:left="2880" w:hanging="360"/>
      </w:pPr>
      <w:rPr>
        <w:rFonts w:ascii="Symbol" w:hAnsi="Symbol"/>
      </w:rPr>
    </w:lvl>
    <w:lvl w:ilvl="4" w:tplc="47C47DCE">
      <w:start w:val="1"/>
      <w:numFmt w:val="bullet"/>
      <w:lvlText w:val="o"/>
      <w:lvlJc w:val="left"/>
      <w:pPr>
        <w:tabs>
          <w:tab w:val="num" w:pos="3600"/>
        </w:tabs>
        <w:ind w:left="3600" w:hanging="360"/>
      </w:pPr>
      <w:rPr>
        <w:rFonts w:ascii="Courier New" w:hAnsi="Courier New"/>
      </w:rPr>
    </w:lvl>
    <w:lvl w:ilvl="5" w:tplc="BAB6823C">
      <w:start w:val="1"/>
      <w:numFmt w:val="bullet"/>
      <w:lvlText w:val=""/>
      <w:lvlJc w:val="left"/>
      <w:pPr>
        <w:tabs>
          <w:tab w:val="num" w:pos="4320"/>
        </w:tabs>
        <w:ind w:left="4320" w:hanging="360"/>
      </w:pPr>
      <w:rPr>
        <w:rFonts w:ascii="Wingdings" w:hAnsi="Wingdings"/>
      </w:rPr>
    </w:lvl>
    <w:lvl w:ilvl="6" w:tplc="CCAC57E8">
      <w:start w:val="1"/>
      <w:numFmt w:val="bullet"/>
      <w:lvlText w:val=""/>
      <w:lvlJc w:val="left"/>
      <w:pPr>
        <w:tabs>
          <w:tab w:val="num" w:pos="5040"/>
        </w:tabs>
        <w:ind w:left="5040" w:hanging="360"/>
      </w:pPr>
      <w:rPr>
        <w:rFonts w:ascii="Symbol" w:hAnsi="Symbol"/>
      </w:rPr>
    </w:lvl>
    <w:lvl w:ilvl="7" w:tplc="C66A754A">
      <w:start w:val="1"/>
      <w:numFmt w:val="bullet"/>
      <w:lvlText w:val="o"/>
      <w:lvlJc w:val="left"/>
      <w:pPr>
        <w:tabs>
          <w:tab w:val="num" w:pos="5760"/>
        </w:tabs>
        <w:ind w:left="5760" w:hanging="360"/>
      </w:pPr>
      <w:rPr>
        <w:rFonts w:ascii="Courier New" w:hAnsi="Courier New"/>
      </w:rPr>
    </w:lvl>
    <w:lvl w:ilvl="8" w:tplc="1CBA6B2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9B07B6A">
      <w:start w:val="1"/>
      <w:numFmt w:val="bullet"/>
      <w:lvlText w:val=""/>
      <w:lvlJc w:val="left"/>
      <w:pPr>
        <w:ind w:left="720" w:hanging="360"/>
      </w:pPr>
      <w:rPr>
        <w:rFonts w:ascii="Symbol" w:hAnsi="Symbol"/>
      </w:rPr>
    </w:lvl>
    <w:lvl w:ilvl="1" w:tplc="33B410DC">
      <w:start w:val="1"/>
      <w:numFmt w:val="bullet"/>
      <w:lvlText w:val="o"/>
      <w:lvlJc w:val="left"/>
      <w:pPr>
        <w:tabs>
          <w:tab w:val="num" w:pos="1440"/>
        </w:tabs>
        <w:ind w:left="1440" w:hanging="360"/>
      </w:pPr>
      <w:rPr>
        <w:rFonts w:ascii="Courier New" w:hAnsi="Courier New"/>
      </w:rPr>
    </w:lvl>
    <w:lvl w:ilvl="2" w:tplc="346683E6">
      <w:start w:val="1"/>
      <w:numFmt w:val="bullet"/>
      <w:lvlText w:val=""/>
      <w:lvlJc w:val="left"/>
      <w:pPr>
        <w:tabs>
          <w:tab w:val="num" w:pos="2160"/>
        </w:tabs>
        <w:ind w:left="2160" w:hanging="360"/>
      </w:pPr>
      <w:rPr>
        <w:rFonts w:ascii="Wingdings" w:hAnsi="Wingdings"/>
      </w:rPr>
    </w:lvl>
    <w:lvl w:ilvl="3" w:tplc="7A440FEA">
      <w:start w:val="1"/>
      <w:numFmt w:val="bullet"/>
      <w:lvlText w:val=""/>
      <w:lvlJc w:val="left"/>
      <w:pPr>
        <w:tabs>
          <w:tab w:val="num" w:pos="2880"/>
        </w:tabs>
        <w:ind w:left="2880" w:hanging="360"/>
      </w:pPr>
      <w:rPr>
        <w:rFonts w:ascii="Symbol" w:hAnsi="Symbol"/>
      </w:rPr>
    </w:lvl>
    <w:lvl w:ilvl="4" w:tplc="D6C0196C">
      <w:start w:val="1"/>
      <w:numFmt w:val="bullet"/>
      <w:lvlText w:val="o"/>
      <w:lvlJc w:val="left"/>
      <w:pPr>
        <w:tabs>
          <w:tab w:val="num" w:pos="3600"/>
        </w:tabs>
        <w:ind w:left="3600" w:hanging="360"/>
      </w:pPr>
      <w:rPr>
        <w:rFonts w:ascii="Courier New" w:hAnsi="Courier New"/>
      </w:rPr>
    </w:lvl>
    <w:lvl w:ilvl="5" w:tplc="8AC2B8A6">
      <w:start w:val="1"/>
      <w:numFmt w:val="bullet"/>
      <w:lvlText w:val=""/>
      <w:lvlJc w:val="left"/>
      <w:pPr>
        <w:tabs>
          <w:tab w:val="num" w:pos="4320"/>
        </w:tabs>
        <w:ind w:left="4320" w:hanging="360"/>
      </w:pPr>
      <w:rPr>
        <w:rFonts w:ascii="Wingdings" w:hAnsi="Wingdings"/>
      </w:rPr>
    </w:lvl>
    <w:lvl w:ilvl="6" w:tplc="2CE259F0">
      <w:start w:val="1"/>
      <w:numFmt w:val="bullet"/>
      <w:lvlText w:val=""/>
      <w:lvlJc w:val="left"/>
      <w:pPr>
        <w:tabs>
          <w:tab w:val="num" w:pos="5040"/>
        </w:tabs>
        <w:ind w:left="5040" w:hanging="360"/>
      </w:pPr>
      <w:rPr>
        <w:rFonts w:ascii="Symbol" w:hAnsi="Symbol"/>
      </w:rPr>
    </w:lvl>
    <w:lvl w:ilvl="7" w:tplc="C8D412E8">
      <w:start w:val="1"/>
      <w:numFmt w:val="bullet"/>
      <w:lvlText w:val="o"/>
      <w:lvlJc w:val="left"/>
      <w:pPr>
        <w:tabs>
          <w:tab w:val="num" w:pos="5760"/>
        </w:tabs>
        <w:ind w:left="5760" w:hanging="360"/>
      </w:pPr>
      <w:rPr>
        <w:rFonts w:ascii="Courier New" w:hAnsi="Courier New"/>
      </w:rPr>
    </w:lvl>
    <w:lvl w:ilvl="8" w:tplc="B15CBC7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0E4E34A">
      <w:start w:val="1"/>
      <w:numFmt w:val="bullet"/>
      <w:lvlText w:val=""/>
      <w:lvlJc w:val="left"/>
      <w:pPr>
        <w:ind w:left="720" w:hanging="360"/>
      </w:pPr>
      <w:rPr>
        <w:rFonts w:ascii="Symbol" w:hAnsi="Symbol"/>
      </w:rPr>
    </w:lvl>
    <w:lvl w:ilvl="1" w:tplc="2B04BC58">
      <w:start w:val="1"/>
      <w:numFmt w:val="bullet"/>
      <w:lvlText w:val="o"/>
      <w:lvlJc w:val="left"/>
      <w:pPr>
        <w:tabs>
          <w:tab w:val="num" w:pos="1440"/>
        </w:tabs>
        <w:ind w:left="1440" w:hanging="360"/>
      </w:pPr>
      <w:rPr>
        <w:rFonts w:ascii="Courier New" w:hAnsi="Courier New"/>
      </w:rPr>
    </w:lvl>
    <w:lvl w:ilvl="2" w:tplc="03900B2A">
      <w:start w:val="1"/>
      <w:numFmt w:val="bullet"/>
      <w:lvlText w:val=""/>
      <w:lvlJc w:val="left"/>
      <w:pPr>
        <w:tabs>
          <w:tab w:val="num" w:pos="2160"/>
        </w:tabs>
        <w:ind w:left="2160" w:hanging="360"/>
      </w:pPr>
      <w:rPr>
        <w:rFonts w:ascii="Wingdings" w:hAnsi="Wingdings"/>
      </w:rPr>
    </w:lvl>
    <w:lvl w:ilvl="3" w:tplc="C894806A">
      <w:start w:val="1"/>
      <w:numFmt w:val="bullet"/>
      <w:lvlText w:val=""/>
      <w:lvlJc w:val="left"/>
      <w:pPr>
        <w:tabs>
          <w:tab w:val="num" w:pos="2880"/>
        </w:tabs>
        <w:ind w:left="2880" w:hanging="360"/>
      </w:pPr>
      <w:rPr>
        <w:rFonts w:ascii="Symbol" w:hAnsi="Symbol"/>
      </w:rPr>
    </w:lvl>
    <w:lvl w:ilvl="4" w:tplc="DA36CCC6">
      <w:start w:val="1"/>
      <w:numFmt w:val="bullet"/>
      <w:lvlText w:val="o"/>
      <w:lvlJc w:val="left"/>
      <w:pPr>
        <w:tabs>
          <w:tab w:val="num" w:pos="3600"/>
        </w:tabs>
        <w:ind w:left="3600" w:hanging="360"/>
      </w:pPr>
      <w:rPr>
        <w:rFonts w:ascii="Courier New" w:hAnsi="Courier New"/>
      </w:rPr>
    </w:lvl>
    <w:lvl w:ilvl="5" w:tplc="46AA39A4">
      <w:start w:val="1"/>
      <w:numFmt w:val="bullet"/>
      <w:lvlText w:val=""/>
      <w:lvlJc w:val="left"/>
      <w:pPr>
        <w:tabs>
          <w:tab w:val="num" w:pos="4320"/>
        </w:tabs>
        <w:ind w:left="4320" w:hanging="360"/>
      </w:pPr>
      <w:rPr>
        <w:rFonts w:ascii="Wingdings" w:hAnsi="Wingdings"/>
      </w:rPr>
    </w:lvl>
    <w:lvl w:ilvl="6" w:tplc="9E162C86">
      <w:start w:val="1"/>
      <w:numFmt w:val="bullet"/>
      <w:lvlText w:val=""/>
      <w:lvlJc w:val="left"/>
      <w:pPr>
        <w:tabs>
          <w:tab w:val="num" w:pos="5040"/>
        </w:tabs>
        <w:ind w:left="5040" w:hanging="360"/>
      </w:pPr>
      <w:rPr>
        <w:rFonts w:ascii="Symbol" w:hAnsi="Symbol"/>
      </w:rPr>
    </w:lvl>
    <w:lvl w:ilvl="7" w:tplc="5F8255FA">
      <w:start w:val="1"/>
      <w:numFmt w:val="bullet"/>
      <w:lvlText w:val="o"/>
      <w:lvlJc w:val="left"/>
      <w:pPr>
        <w:tabs>
          <w:tab w:val="num" w:pos="5760"/>
        </w:tabs>
        <w:ind w:left="5760" w:hanging="360"/>
      </w:pPr>
      <w:rPr>
        <w:rFonts w:ascii="Courier New" w:hAnsi="Courier New"/>
      </w:rPr>
    </w:lvl>
    <w:lvl w:ilvl="8" w:tplc="BA7806B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BF4D818">
      <w:start w:val="1"/>
      <w:numFmt w:val="bullet"/>
      <w:lvlText w:val=""/>
      <w:lvlJc w:val="left"/>
      <w:pPr>
        <w:ind w:left="720" w:hanging="360"/>
      </w:pPr>
      <w:rPr>
        <w:rFonts w:ascii="Symbol" w:hAnsi="Symbol"/>
      </w:rPr>
    </w:lvl>
    <w:lvl w:ilvl="1" w:tplc="B3BA641E">
      <w:start w:val="1"/>
      <w:numFmt w:val="bullet"/>
      <w:lvlText w:val="o"/>
      <w:lvlJc w:val="left"/>
      <w:pPr>
        <w:tabs>
          <w:tab w:val="num" w:pos="1440"/>
        </w:tabs>
        <w:ind w:left="1440" w:hanging="360"/>
      </w:pPr>
      <w:rPr>
        <w:rFonts w:ascii="Courier New" w:hAnsi="Courier New"/>
      </w:rPr>
    </w:lvl>
    <w:lvl w:ilvl="2" w:tplc="5FC8D302">
      <w:start w:val="1"/>
      <w:numFmt w:val="bullet"/>
      <w:lvlText w:val=""/>
      <w:lvlJc w:val="left"/>
      <w:pPr>
        <w:tabs>
          <w:tab w:val="num" w:pos="2160"/>
        </w:tabs>
        <w:ind w:left="2160" w:hanging="360"/>
      </w:pPr>
      <w:rPr>
        <w:rFonts w:ascii="Wingdings" w:hAnsi="Wingdings"/>
      </w:rPr>
    </w:lvl>
    <w:lvl w:ilvl="3" w:tplc="80D00D64">
      <w:start w:val="1"/>
      <w:numFmt w:val="bullet"/>
      <w:lvlText w:val=""/>
      <w:lvlJc w:val="left"/>
      <w:pPr>
        <w:tabs>
          <w:tab w:val="num" w:pos="2880"/>
        </w:tabs>
        <w:ind w:left="2880" w:hanging="360"/>
      </w:pPr>
      <w:rPr>
        <w:rFonts w:ascii="Symbol" w:hAnsi="Symbol"/>
      </w:rPr>
    </w:lvl>
    <w:lvl w:ilvl="4" w:tplc="26AE34C8">
      <w:start w:val="1"/>
      <w:numFmt w:val="bullet"/>
      <w:lvlText w:val="o"/>
      <w:lvlJc w:val="left"/>
      <w:pPr>
        <w:tabs>
          <w:tab w:val="num" w:pos="3600"/>
        </w:tabs>
        <w:ind w:left="3600" w:hanging="360"/>
      </w:pPr>
      <w:rPr>
        <w:rFonts w:ascii="Courier New" w:hAnsi="Courier New"/>
      </w:rPr>
    </w:lvl>
    <w:lvl w:ilvl="5" w:tplc="692C16BA">
      <w:start w:val="1"/>
      <w:numFmt w:val="bullet"/>
      <w:lvlText w:val=""/>
      <w:lvlJc w:val="left"/>
      <w:pPr>
        <w:tabs>
          <w:tab w:val="num" w:pos="4320"/>
        </w:tabs>
        <w:ind w:left="4320" w:hanging="360"/>
      </w:pPr>
      <w:rPr>
        <w:rFonts w:ascii="Wingdings" w:hAnsi="Wingdings"/>
      </w:rPr>
    </w:lvl>
    <w:lvl w:ilvl="6" w:tplc="3656F7F6">
      <w:start w:val="1"/>
      <w:numFmt w:val="bullet"/>
      <w:lvlText w:val=""/>
      <w:lvlJc w:val="left"/>
      <w:pPr>
        <w:tabs>
          <w:tab w:val="num" w:pos="5040"/>
        </w:tabs>
        <w:ind w:left="5040" w:hanging="360"/>
      </w:pPr>
      <w:rPr>
        <w:rFonts w:ascii="Symbol" w:hAnsi="Symbol"/>
      </w:rPr>
    </w:lvl>
    <w:lvl w:ilvl="7" w:tplc="44D64802">
      <w:start w:val="1"/>
      <w:numFmt w:val="bullet"/>
      <w:lvlText w:val="o"/>
      <w:lvlJc w:val="left"/>
      <w:pPr>
        <w:tabs>
          <w:tab w:val="num" w:pos="5760"/>
        </w:tabs>
        <w:ind w:left="5760" w:hanging="360"/>
      </w:pPr>
      <w:rPr>
        <w:rFonts w:ascii="Courier New" w:hAnsi="Courier New"/>
      </w:rPr>
    </w:lvl>
    <w:lvl w:ilvl="8" w:tplc="E204413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632A974">
      <w:start w:val="1"/>
      <w:numFmt w:val="bullet"/>
      <w:lvlText w:val=""/>
      <w:lvlJc w:val="left"/>
      <w:pPr>
        <w:ind w:left="720" w:hanging="360"/>
      </w:pPr>
      <w:rPr>
        <w:rFonts w:ascii="Symbol" w:hAnsi="Symbol"/>
      </w:rPr>
    </w:lvl>
    <w:lvl w:ilvl="1" w:tplc="618E13B6">
      <w:start w:val="1"/>
      <w:numFmt w:val="bullet"/>
      <w:lvlText w:val="o"/>
      <w:lvlJc w:val="left"/>
      <w:pPr>
        <w:tabs>
          <w:tab w:val="num" w:pos="1440"/>
        </w:tabs>
        <w:ind w:left="1440" w:hanging="360"/>
      </w:pPr>
      <w:rPr>
        <w:rFonts w:ascii="Courier New" w:hAnsi="Courier New"/>
      </w:rPr>
    </w:lvl>
    <w:lvl w:ilvl="2" w:tplc="69623B3A">
      <w:start w:val="1"/>
      <w:numFmt w:val="bullet"/>
      <w:lvlText w:val=""/>
      <w:lvlJc w:val="left"/>
      <w:pPr>
        <w:tabs>
          <w:tab w:val="num" w:pos="2160"/>
        </w:tabs>
        <w:ind w:left="2160" w:hanging="360"/>
      </w:pPr>
      <w:rPr>
        <w:rFonts w:ascii="Wingdings" w:hAnsi="Wingdings"/>
      </w:rPr>
    </w:lvl>
    <w:lvl w:ilvl="3" w:tplc="8CB699BC">
      <w:start w:val="1"/>
      <w:numFmt w:val="bullet"/>
      <w:lvlText w:val=""/>
      <w:lvlJc w:val="left"/>
      <w:pPr>
        <w:tabs>
          <w:tab w:val="num" w:pos="2880"/>
        </w:tabs>
        <w:ind w:left="2880" w:hanging="360"/>
      </w:pPr>
      <w:rPr>
        <w:rFonts w:ascii="Symbol" w:hAnsi="Symbol"/>
      </w:rPr>
    </w:lvl>
    <w:lvl w:ilvl="4" w:tplc="2E4EC716">
      <w:start w:val="1"/>
      <w:numFmt w:val="bullet"/>
      <w:lvlText w:val="o"/>
      <w:lvlJc w:val="left"/>
      <w:pPr>
        <w:tabs>
          <w:tab w:val="num" w:pos="3600"/>
        </w:tabs>
        <w:ind w:left="3600" w:hanging="360"/>
      </w:pPr>
      <w:rPr>
        <w:rFonts w:ascii="Courier New" w:hAnsi="Courier New"/>
      </w:rPr>
    </w:lvl>
    <w:lvl w:ilvl="5" w:tplc="0EF093B2">
      <w:start w:val="1"/>
      <w:numFmt w:val="bullet"/>
      <w:lvlText w:val=""/>
      <w:lvlJc w:val="left"/>
      <w:pPr>
        <w:tabs>
          <w:tab w:val="num" w:pos="4320"/>
        </w:tabs>
        <w:ind w:left="4320" w:hanging="360"/>
      </w:pPr>
      <w:rPr>
        <w:rFonts w:ascii="Wingdings" w:hAnsi="Wingdings"/>
      </w:rPr>
    </w:lvl>
    <w:lvl w:ilvl="6" w:tplc="B284032A">
      <w:start w:val="1"/>
      <w:numFmt w:val="bullet"/>
      <w:lvlText w:val=""/>
      <w:lvlJc w:val="left"/>
      <w:pPr>
        <w:tabs>
          <w:tab w:val="num" w:pos="5040"/>
        </w:tabs>
        <w:ind w:left="5040" w:hanging="360"/>
      </w:pPr>
      <w:rPr>
        <w:rFonts w:ascii="Symbol" w:hAnsi="Symbol"/>
      </w:rPr>
    </w:lvl>
    <w:lvl w:ilvl="7" w:tplc="B86ED3A0">
      <w:start w:val="1"/>
      <w:numFmt w:val="bullet"/>
      <w:lvlText w:val="o"/>
      <w:lvlJc w:val="left"/>
      <w:pPr>
        <w:tabs>
          <w:tab w:val="num" w:pos="5760"/>
        </w:tabs>
        <w:ind w:left="5760" w:hanging="360"/>
      </w:pPr>
      <w:rPr>
        <w:rFonts w:ascii="Courier New" w:hAnsi="Courier New"/>
      </w:rPr>
    </w:lvl>
    <w:lvl w:ilvl="8" w:tplc="4A1688A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EC0EC44">
      <w:start w:val="1"/>
      <w:numFmt w:val="bullet"/>
      <w:lvlText w:val=""/>
      <w:lvlJc w:val="left"/>
      <w:pPr>
        <w:ind w:left="720" w:hanging="360"/>
      </w:pPr>
      <w:rPr>
        <w:rFonts w:ascii="Symbol" w:hAnsi="Symbol"/>
      </w:rPr>
    </w:lvl>
    <w:lvl w:ilvl="1" w:tplc="89F4BECE">
      <w:start w:val="1"/>
      <w:numFmt w:val="bullet"/>
      <w:lvlText w:val="o"/>
      <w:lvlJc w:val="left"/>
      <w:pPr>
        <w:tabs>
          <w:tab w:val="num" w:pos="1440"/>
        </w:tabs>
        <w:ind w:left="1440" w:hanging="360"/>
      </w:pPr>
      <w:rPr>
        <w:rFonts w:ascii="Courier New" w:hAnsi="Courier New"/>
      </w:rPr>
    </w:lvl>
    <w:lvl w:ilvl="2" w:tplc="8634EFC4">
      <w:start w:val="1"/>
      <w:numFmt w:val="bullet"/>
      <w:lvlText w:val=""/>
      <w:lvlJc w:val="left"/>
      <w:pPr>
        <w:tabs>
          <w:tab w:val="num" w:pos="2160"/>
        </w:tabs>
        <w:ind w:left="2160" w:hanging="360"/>
      </w:pPr>
      <w:rPr>
        <w:rFonts w:ascii="Wingdings" w:hAnsi="Wingdings"/>
      </w:rPr>
    </w:lvl>
    <w:lvl w:ilvl="3" w:tplc="E432DC8C">
      <w:start w:val="1"/>
      <w:numFmt w:val="bullet"/>
      <w:lvlText w:val=""/>
      <w:lvlJc w:val="left"/>
      <w:pPr>
        <w:tabs>
          <w:tab w:val="num" w:pos="2880"/>
        </w:tabs>
        <w:ind w:left="2880" w:hanging="360"/>
      </w:pPr>
      <w:rPr>
        <w:rFonts w:ascii="Symbol" w:hAnsi="Symbol"/>
      </w:rPr>
    </w:lvl>
    <w:lvl w:ilvl="4" w:tplc="6A58281E">
      <w:start w:val="1"/>
      <w:numFmt w:val="bullet"/>
      <w:lvlText w:val="o"/>
      <w:lvlJc w:val="left"/>
      <w:pPr>
        <w:tabs>
          <w:tab w:val="num" w:pos="3600"/>
        </w:tabs>
        <w:ind w:left="3600" w:hanging="360"/>
      </w:pPr>
      <w:rPr>
        <w:rFonts w:ascii="Courier New" w:hAnsi="Courier New"/>
      </w:rPr>
    </w:lvl>
    <w:lvl w:ilvl="5" w:tplc="71D68BAA">
      <w:start w:val="1"/>
      <w:numFmt w:val="bullet"/>
      <w:lvlText w:val=""/>
      <w:lvlJc w:val="left"/>
      <w:pPr>
        <w:tabs>
          <w:tab w:val="num" w:pos="4320"/>
        </w:tabs>
        <w:ind w:left="4320" w:hanging="360"/>
      </w:pPr>
      <w:rPr>
        <w:rFonts w:ascii="Wingdings" w:hAnsi="Wingdings"/>
      </w:rPr>
    </w:lvl>
    <w:lvl w:ilvl="6" w:tplc="831C5824">
      <w:start w:val="1"/>
      <w:numFmt w:val="bullet"/>
      <w:lvlText w:val=""/>
      <w:lvlJc w:val="left"/>
      <w:pPr>
        <w:tabs>
          <w:tab w:val="num" w:pos="5040"/>
        </w:tabs>
        <w:ind w:left="5040" w:hanging="360"/>
      </w:pPr>
      <w:rPr>
        <w:rFonts w:ascii="Symbol" w:hAnsi="Symbol"/>
      </w:rPr>
    </w:lvl>
    <w:lvl w:ilvl="7" w:tplc="D4C8A140">
      <w:start w:val="1"/>
      <w:numFmt w:val="bullet"/>
      <w:lvlText w:val="o"/>
      <w:lvlJc w:val="left"/>
      <w:pPr>
        <w:tabs>
          <w:tab w:val="num" w:pos="5760"/>
        </w:tabs>
        <w:ind w:left="5760" w:hanging="360"/>
      </w:pPr>
      <w:rPr>
        <w:rFonts w:ascii="Courier New" w:hAnsi="Courier New"/>
      </w:rPr>
    </w:lvl>
    <w:lvl w:ilvl="8" w:tplc="9C668C3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8F232E6">
      <w:start w:val="1"/>
      <w:numFmt w:val="bullet"/>
      <w:lvlText w:val=""/>
      <w:lvlJc w:val="left"/>
      <w:pPr>
        <w:ind w:left="720" w:hanging="360"/>
      </w:pPr>
      <w:rPr>
        <w:rFonts w:ascii="Symbol" w:hAnsi="Symbol"/>
      </w:rPr>
    </w:lvl>
    <w:lvl w:ilvl="1" w:tplc="279001A2">
      <w:start w:val="1"/>
      <w:numFmt w:val="bullet"/>
      <w:lvlText w:val="o"/>
      <w:lvlJc w:val="left"/>
      <w:pPr>
        <w:tabs>
          <w:tab w:val="num" w:pos="1440"/>
        </w:tabs>
        <w:ind w:left="1440" w:hanging="360"/>
      </w:pPr>
      <w:rPr>
        <w:rFonts w:ascii="Courier New" w:hAnsi="Courier New"/>
      </w:rPr>
    </w:lvl>
    <w:lvl w:ilvl="2" w:tplc="0896BD94">
      <w:start w:val="1"/>
      <w:numFmt w:val="bullet"/>
      <w:lvlText w:val=""/>
      <w:lvlJc w:val="left"/>
      <w:pPr>
        <w:tabs>
          <w:tab w:val="num" w:pos="2160"/>
        </w:tabs>
        <w:ind w:left="2160" w:hanging="360"/>
      </w:pPr>
      <w:rPr>
        <w:rFonts w:ascii="Wingdings" w:hAnsi="Wingdings"/>
      </w:rPr>
    </w:lvl>
    <w:lvl w:ilvl="3" w:tplc="4B60FF76">
      <w:start w:val="1"/>
      <w:numFmt w:val="bullet"/>
      <w:lvlText w:val=""/>
      <w:lvlJc w:val="left"/>
      <w:pPr>
        <w:tabs>
          <w:tab w:val="num" w:pos="2880"/>
        </w:tabs>
        <w:ind w:left="2880" w:hanging="360"/>
      </w:pPr>
      <w:rPr>
        <w:rFonts w:ascii="Symbol" w:hAnsi="Symbol"/>
      </w:rPr>
    </w:lvl>
    <w:lvl w:ilvl="4" w:tplc="F4D2A774">
      <w:start w:val="1"/>
      <w:numFmt w:val="bullet"/>
      <w:lvlText w:val="o"/>
      <w:lvlJc w:val="left"/>
      <w:pPr>
        <w:tabs>
          <w:tab w:val="num" w:pos="3600"/>
        </w:tabs>
        <w:ind w:left="3600" w:hanging="360"/>
      </w:pPr>
      <w:rPr>
        <w:rFonts w:ascii="Courier New" w:hAnsi="Courier New"/>
      </w:rPr>
    </w:lvl>
    <w:lvl w:ilvl="5" w:tplc="75A22B6A">
      <w:start w:val="1"/>
      <w:numFmt w:val="bullet"/>
      <w:lvlText w:val=""/>
      <w:lvlJc w:val="left"/>
      <w:pPr>
        <w:tabs>
          <w:tab w:val="num" w:pos="4320"/>
        </w:tabs>
        <w:ind w:left="4320" w:hanging="360"/>
      </w:pPr>
      <w:rPr>
        <w:rFonts w:ascii="Wingdings" w:hAnsi="Wingdings"/>
      </w:rPr>
    </w:lvl>
    <w:lvl w:ilvl="6" w:tplc="C4ACAD6A">
      <w:start w:val="1"/>
      <w:numFmt w:val="bullet"/>
      <w:lvlText w:val=""/>
      <w:lvlJc w:val="left"/>
      <w:pPr>
        <w:tabs>
          <w:tab w:val="num" w:pos="5040"/>
        </w:tabs>
        <w:ind w:left="5040" w:hanging="360"/>
      </w:pPr>
      <w:rPr>
        <w:rFonts w:ascii="Symbol" w:hAnsi="Symbol"/>
      </w:rPr>
    </w:lvl>
    <w:lvl w:ilvl="7" w:tplc="39C47D0C">
      <w:start w:val="1"/>
      <w:numFmt w:val="bullet"/>
      <w:lvlText w:val="o"/>
      <w:lvlJc w:val="left"/>
      <w:pPr>
        <w:tabs>
          <w:tab w:val="num" w:pos="5760"/>
        </w:tabs>
        <w:ind w:left="5760" w:hanging="360"/>
      </w:pPr>
      <w:rPr>
        <w:rFonts w:ascii="Courier New" w:hAnsi="Courier New"/>
      </w:rPr>
    </w:lvl>
    <w:lvl w:ilvl="8" w:tplc="B2B2DCF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B12561C">
      <w:start w:val="1"/>
      <w:numFmt w:val="bullet"/>
      <w:lvlText w:val=""/>
      <w:lvlJc w:val="left"/>
      <w:pPr>
        <w:ind w:left="720" w:hanging="360"/>
      </w:pPr>
      <w:rPr>
        <w:rFonts w:ascii="Symbol" w:hAnsi="Symbol"/>
      </w:rPr>
    </w:lvl>
    <w:lvl w:ilvl="1" w:tplc="0A78F182">
      <w:start w:val="1"/>
      <w:numFmt w:val="bullet"/>
      <w:lvlText w:val="o"/>
      <w:lvlJc w:val="left"/>
      <w:pPr>
        <w:tabs>
          <w:tab w:val="num" w:pos="1440"/>
        </w:tabs>
        <w:ind w:left="1440" w:hanging="360"/>
      </w:pPr>
      <w:rPr>
        <w:rFonts w:ascii="Courier New" w:hAnsi="Courier New"/>
      </w:rPr>
    </w:lvl>
    <w:lvl w:ilvl="2" w:tplc="D22C5C46">
      <w:start w:val="1"/>
      <w:numFmt w:val="bullet"/>
      <w:lvlText w:val=""/>
      <w:lvlJc w:val="left"/>
      <w:pPr>
        <w:tabs>
          <w:tab w:val="num" w:pos="2160"/>
        </w:tabs>
        <w:ind w:left="2160" w:hanging="360"/>
      </w:pPr>
      <w:rPr>
        <w:rFonts w:ascii="Wingdings" w:hAnsi="Wingdings"/>
      </w:rPr>
    </w:lvl>
    <w:lvl w:ilvl="3" w:tplc="69E0359C">
      <w:start w:val="1"/>
      <w:numFmt w:val="bullet"/>
      <w:lvlText w:val=""/>
      <w:lvlJc w:val="left"/>
      <w:pPr>
        <w:tabs>
          <w:tab w:val="num" w:pos="2880"/>
        </w:tabs>
        <w:ind w:left="2880" w:hanging="360"/>
      </w:pPr>
      <w:rPr>
        <w:rFonts w:ascii="Symbol" w:hAnsi="Symbol"/>
      </w:rPr>
    </w:lvl>
    <w:lvl w:ilvl="4" w:tplc="FFC03240">
      <w:start w:val="1"/>
      <w:numFmt w:val="bullet"/>
      <w:lvlText w:val="o"/>
      <w:lvlJc w:val="left"/>
      <w:pPr>
        <w:tabs>
          <w:tab w:val="num" w:pos="3600"/>
        </w:tabs>
        <w:ind w:left="3600" w:hanging="360"/>
      </w:pPr>
      <w:rPr>
        <w:rFonts w:ascii="Courier New" w:hAnsi="Courier New"/>
      </w:rPr>
    </w:lvl>
    <w:lvl w:ilvl="5" w:tplc="0AD628D6">
      <w:start w:val="1"/>
      <w:numFmt w:val="bullet"/>
      <w:lvlText w:val=""/>
      <w:lvlJc w:val="left"/>
      <w:pPr>
        <w:tabs>
          <w:tab w:val="num" w:pos="4320"/>
        </w:tabs>
        <w:ind w:left="4320" w:hanging="360"/>
      </w:pPr>
      <w:rPr>
        <w:rFonts w:ascii="Wingdings" w:hAnsi="Wingdings"/>
      </w:rPr>
    </w:lvl>
    <w:lvl w:ilvl="6" w:tplc="216EBE94">
      <w:start w:val="1"/>
      <w:numFmt w:val="bullet"/>
      <w:lvlText w:val=""/>
      <w:lvlJc w:val="left"/>
      <w:pPr>
        <w:tabs>
          <w:tab w:val="num" w:pos="5040"/>
        </w:tabs>
        <w:ind w:left="5040" w:hanging="360"/>
      </w:pPr>
      <w:rPr>
        <w:rFonts w:ascii="Symbol" w:hAnsi="Symbol"/>
      </w:rPr>
    </w:lvl>
    <w:lvl w:ilvl="7" w:tplc="B256126E">
      <w:start w:val="1"/>
      <w:numFmt w:val="bullet"/>
      <w:lvlText w:val="o"/>
      <w:lvlJc w:val="left"/>
      <w:pPr>
        <w:tabs>
          <w:tab w:val="num" w:pos="5760"/>
        </w:tabs>
        <w:ind w:left="5760" w:hanging="360"/>
      </w:pPr>
      <w:rPr>
        <w:rFonts w:ascii="Courier New" w:hAnsi="Courier New"/>
      </w:rPr>
    </w:lvl>
    <w:lvl w:ilvl="8" w:tplc="6282A16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BB8C8084">
      <w:start w:val="1"/>
      <w:numFmt w:val="bullet"/>
      <w:lvlText w:val=""/>
      <w:lvlJc w:val="left"/>
      <w:pPr>
        <w:ind w:left="720" w:hanging="360"/>
      </w:pPr>
      <w:rPr>
        <w:rFonts w:ascii="Symbol" w:hAnsi="Symbol"/>
      </w:rPr>
    </w:lvl>
    <w:lvl w:ilvl="1" w:tplc="E844106C">
      <w:start w:val="1"/>
      <w:numFmt w:val="bullet"/>
      <w:lvlText w:val="o"/>
      <w:lvlJc w:val="left"/>
      <w:pPr>
        <w:tabs>
          <w:tab w:val="num" w:pos="1440"/>
        </w:tabs>
        <w:ind w:left="1440" w:hanging="360"/>
      </w:pPr>
      <w:rPr>
        <w:rFonts w:ascii="Courier New" w:hAnsi="Courier New"/>
      </w:rPr>
    </w:lvl>
    <w:lvl w:ilvl="2" w:tplc="49526300">
      <w:start w:val="1"/>
      <w:numFmt w:val="bullet"/>
      <w:lvlText w:val=""/>
      <w:lvlJc w:val="left"/>
      <w:pPr>
        <w:tabs>
          <w:tab w:val="num" w:pos="2160"/>
        </w:tabs>
        <w:ind w:left="2160" w:hanging="360"/>
      </w:pPr>
      <w:rPr>
        <w:rFonts w:ascii="Wingdings" w:hAnsi="Wingdings"/>
      </w:rPr>
    </w:lvl>
    <w:lvl w:ilvl="3" w:tplc="7220AC96">
      <w:start w:val="1"/>
      <w:numFmt w:val="bullet"/>
      <w:lvlText w:val=""/>
      <w:lvlJc w:val="left"/>
      <w:pPr>
        <w:tabs>
          <w:tab w:val="num" w:pos="2880"/>
        </w:tabs>
        <w:ind w:left="2880" w:hanging="360"/>
      </w:pPr>
      <w:rPr>
        <w:rFonts w:ascii="Symbol" w:hAnsi="Symbol"/>
      </w:rPr>
    </w:lvl>
    <w:lvl w:ilvl="4" w:tplc="8B583CC6">
      <w:start w:val="1"/>
      <w:numFmt w:val="bullet"/>
      <w:lvlText w:val="o"/>
      <w:lvlJc w:val="left"/>
      <w:pPr>
        <w:tabs>
          <w:tab w:val="num" w:pos="3600"/>
        </w:tabs>
        <w:ind w:left="3600" w:hanging="360"/>
      </w:pPr>
      <w:rPr>
        <w:rFonts w:ascii="Courier New" w:hAnsi="Courier New"/>
      </w:rPr>
    </w:lvl>
    <w:lvl w:ilvl="5" w:tplc="E8FE1F36">
      <w:start w:val="1"/>
      <w:numFmt w:val="bullet"/>
      <w:lvlText w:val=""/>
      <w:lvlJc w:val="left"/>
      <w:pPr>
        <w:tabs>
          <w:tab w:val="num" w:pos="4320"/>
        </w:tabs>
        <w:ind w:left="4320" w:hanging="360"/>
      </w:pPr>
      <w:rPr>
        <w:rFonts w:ascii="Wingdings" w:hAnsi="Wingdings"/>
      </w:rPr>
    </w:lvl>
    <w:lvl w:ilvl="6" w:tplc="DED054AE">
      <w:start w:val="1"/>
      <w:numFmt w:val="bullet"/>
      <w:lvlText w:val=""/>
      <w:lvlJc w:val="left"/>
      <w:pPr>
        <w:tabs>
          <w:tab w:val="num" w:pos="5040"/>
        </w:tabs>
        <w:ind w:left="5040" w:hanging="360"/>
      </w:pPr>
      <w:rPr>
        <w:rFonts w:ascii="Symbol" w:hAnsi="Symbol"/>
      </w:rPr>
    </w:lvl>
    <w:lvl w:ilvl="7" w:tplc="E6B66E58">
      <w:start w:val="1"/>
      <w:numFmt w:val="bullet"/>
      <w:lvlText w:val="o"/>
      <w:lvlJc w:val="left"/>
      <w:pPr>
        <w:tabs>
          <w:tab w:val="num" w:pos="5760"/>
        </w:tabs>
        <w:ind w:left="5760" w:hanging="360"/>
      </w:pPr>
      <w:rPr>
        <w:rFonts w:ascii="Courier New" w:hAnsi="Courier New"/>
      </w:rPr>
    </w:lvl>
    <w:lvl w:ilvl="8" w:tplc="B4440FB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49863274">
      <w:start w:val="1"/>
      <w:numFmt w:val="bullet"/>
      <w:lvlText w:val=""/>
      <w:lvlJc w:val="left"/>
      <w:pPr>
        <w:ind w:left="720" w:hanging="360"/>
      </w:pPr>
      <w:rPr>
        <w:rFonts w:ascii="Symbol" w:hAnsi="Symbol"/>
      </w:rPr>
    </w:lvl>
    <w:lvl w:ilvl="1" w:tplc="04904BD8">
      <w:start w:val="1"/>
      <w:numFmt w:val="bullet"/>
      <w:lvlText w:val="o"/>
      <w:lvlJc w:val="left"/>
      <w:pPr>
        <w:tabs>
          <w:tab w:val="num" w:pos="1440"/>
        </w:tabs>
        <w:ind w:left="1440" w:hanging="360"/>
      </w:pPr>
      <w:rPr>
        <w:rFonts w:ascii="Courier New" w:hAnsi="Courier New"/>
      </w:rPr>
    </w:lvl>
    <w:lvl w:ilvl="2" w:tplc="13BEADC6">
      <w:start w:val="1"/>
      <w:numFmt w:val="bullet"/>
      <w:lvlText w:val=""/>
      <w:lvlJc w:val="left"/>
      <w:pPr>
        <w:tabs>
          <w:tab w:val="num" w:pos="2160"/>
        </w:tabs>
        <w:ind w:left="2160" w:hanging="360"/>
      </w:pPr>
      <w:rPr>
        <w:rFonts w:ascii="Wingdings" w:hAnsi="Wingdings"/>
      </w:rPr>
    </w:lvl>
    <w:lvl w:ilvl="3" w:tplc="0F0CA62C">
      <w:start w:val="1"/>
      <w:numFmt w:val="bullet"/>
      <w:lvlText w:val=""/>
      <w:lvlJc w:val="left"/>
      <w:pPr>
        <w:tabs>
          <w:tab w:val="num" w:pos="2880"/>
        </w:tabs>
        <w:ind w:left="2880" w:hanging="360"/>
      </w:pPr>
      <w:rPr>
        <w:rFonts w:ascii="Symbol" w:hAnsi="Symbol"/>
      </w:rPr>
    </w:lvl>
    <w:lvl w:ilvl="4" w:tplc="7EECAB0C">
      <w:start w:val="1"/>
      <w:numFmt w:val="bullet"/>
      <w:lvlText w:val="o"/>
      <w:lvlJc w:val="left"/>
      <w:pPr>
        <w:tabs>
          <w:tab w:val="num" w:pos="3600"/>
        </w:tabs>
        <w:ind w:left="3600" w:hanging="360"/>
      </w:pPr>
      <w:rPr>
        <w:rFonts w:ascii="Courier New" w:hAnsi="Courier New"/>
      </w:rPr>
    </w:lvl>
    <w:lvl w:ilvl="5" w:tplc="75664D20">
      <w:start w:val="1"/>
      <w:numFmt w:val="bullet"/>
      <w:lvlText w:val=""/>
      <w:lvlJc w:val="left"/>
      <w:pPr>
        <w:tabs>
          <w:tab w:val="num" w:pos="4320"/>
        </w:tabs>
        <w:ind w:left="4320" w:hanging="360"/>
      </w:pPr>
      <w:rPr>
        <w:rFonts w:ascii="Wingdings" w:hAnsi="Wingdings"/>
      </w:rPr>
    </w:lvl>
    <w:lvl w:ilvl="6" w:tplc="1A64AF86">
      <w:start w:val="1"/>
      <w:numFmt w:val="bullet"/>
      <w:lvlText w:val=""/>
      <w:lvlJc w:val="left"/>
      <w:pPr>
        <w:tabs>
          <w:tab w:val="num" w:pos="5040"/>
        </w:tabs>
        <w:ind w:left="5040" w:hanging="360"/>
      </w:pPr>
      <w:rPr>
        <w:rFonts w:ascii="Symbol" w:hAnsi="Symbol"/>
      </w:rPr>
    </w:lvl>
    <w:lvl w:ilvl="7" w:tplc="3FEA7634">
      <w:start w:val="1"/>
      <w:numFmt w:val="bullet"/>
      <w:lvlText w:val="o"/>
      <w:lvlJc w:val="left"/>
      <w:pPr>
        <w:tabs>
          <w:tab w:val="num" w:pos="5760"/>
        </w:tabs>
        <w:ind w:left="5760" w:hanging="360"/>
      </w:pPr>
      <w:rPr>
        <w:rFonts w:ascii="Courier New" w:hAnsi="Courier New"/>
      </w:rPr>
    </w:lvl>
    <w:lvl w:ilvl="8" w:tplc="1C48427C">
      <w:start w:val="1"/>
      <w:numFmt w:val="bullet"/>
      <w:lvlText w:val=""/>
      <w:lvlJc w:val="left"/>
      <w:pPr>
        <w:tabs>
          <w:tab w:val="num" w:pos="6480"/>
        </w:tabs>
        <w:ind w:left="6480" w:hanging="360"/>
      </w:pPr>
      <w:rPr>
        <w:rFonts w:ascii="Wingdings" w:hAnsi="Wingdings"/>
      </w:rPr>
    </w:lvl>
  </w:abstractNum>
  <w:abstractNum w:abstractNumId="10" w15:restartNumberingAfterBreak="0">
    <w:nsid w:val="724058DA"/>
    <w:multiLevelType w:val="multilevel"/>
    <w:tmpl w:val="B700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996192">
    <w:abstractNumId w:val="0"/>
  </w:num>
  <w:num w:numId="2" w16cid:durableId="311443536">
    <w:abstractNumId w:val="1"/>
  </w:num>
  <w:num w:numId="3" w16cid:durableId="2066373252">
    <w:abstractNumId w:val="2"/>
  </w:num>
  <w:num w:numId="4" w16cid:durableId="2074043513">
    <w:abstractNumId w:val="3"/>
  </w:num>
  <w:num w:numId="5" w16cid:durableId="199906093">
    <w:abstractNumId w:val="4"/>
  </w:num>
  <w:num w:numId="6" w16cid:durableId="2133359944">
    <w:abstractNumId w:val="5"/>
  </w:num>
  <w:num w:numId="7" w16cid:durableId="252590368">
    <w:abstractNumId w:val="6"/>
  </w:num>
  <w:num w:numId="8" w16cid:durableId="962344390">
    <w:abstractNumId w:val="7"/>
  </w:num>
  <w:num w:numId="9" w16cid:durableId="2098094706">
    <w:abstractNumId w:val="8"/>
  </w:num>
  <w:num w:numId="10" w16cid:durableId="356659714">
    <w:abstractNumId w:val="9"/>
  </w:num>
  <w:num w:numId="11" w16cid:durableId="1950117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3D4E"/>
    <w:rsid w:val="007E7054"/>
    <w:rsid w:val="00C83D4E"/>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579F"/>
  <w15:docId w15:val="{4238E8C6-4DF8-4075-9015-021F5530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skn-slm1fontsize">
    <w:name w:val="document_skn-slm1_fontsize"/>
    <w:basedOn w:val="Normal"/>
    <w:rPr>
      <w:sz w:val="20"/>
      <w:szCs w:val="20"/>
    </w:rPr>
  </w:style>
  <w:style w:type="paragraph" w:customStyle="1" w:styleId="documentskn-slm1section">
    <w:name w:val="document_skn-slm1_section"/>
    <w:basedOn w:val="Normal"/>
  </w:style>
  <w:style w:type="character" w:customStyle="1" w:styleId="documentskn-slm1nameSecparagraphhmrgcell">
    <w:name w:val="document_skn-slm1_nameSec_paragraph_hmrgcell"/>
    <w:basedOn w:val="DefaultParagraphFont"/>
  </w:style>
  <w:style w:type="character" w:customStyle="1" w:styleId="documentskn-slm1nameSecparagraphname">
    <w:name w:val="document_skn-slm1_nameSec_paragraph_name"/>
    <w:basedOn w:val="DefaultParagraphFont"/>
    <w:rPr>
      <w:shd w:val="clear" w:color="auto" w:fill="0069A5"/>
    </w:rPr>
  </w:style>
  <w:style w:type="paragraph" w:customStyle="1" w:styleId="documentskn-slm1namediv">
    <w:name w:val="document_skn-slm1_name &gt; div"/>
    <w:basedOn w:val="Normal"/>
    <w:pPr>
      <w:pBdr>
        <w:right w:val="none" w:sz="0" w:space="31" w:color="auto"/>
      </w:pBdr>
    </w:pPr>
  </w:style>
  <w:style w:type="character" w:customStyle="1" w:styleId="span">
    <w:name w:val="span"/>
    <w:basedOn w:val="DefaultParagraphFont"/>
    <w:rPr>
      <w:bdr w:val="none" w:sz="0" w:space="0" w:color="auto"/>
      <w:vertAlign w:val="baseline"/>
    </w:rPr>
  </w:style>
  <w:style w:type="character" w:customStyle="1" w:styleId="documentskn-slm1nameSecparagraphresumeTitle">
    <w:name w:val="document_skn-slm1_nameSec_paragraph_resumeTitle"/>
    <w:basedOn w:val="DefaultParagraphFont"/>
    <w:rPr>
      <w:shd w:val="clear" w:color="auto" w:fill="0069A5"/>
    </w:rPr>
  </w:style>
  <w:style w:type="paragraph" w:customStyle="1" w:styleId="documentskn-slm1nameSecparagraphhmrgcellParagraph">
    <w:name w:val="document_skn-slm1_nameSec_paragraph_hmrgcell Paragraph"/>
    <w:basedOn w:val="Normal"/>
    <w:pPr>
      <w:pBdr>
        <w:top w:val="none" w:sz="0" w:space="31" w:color="auto"/>
      </w:pBdr>
    </w:pPr>
  </w:style>
  <w:style w:type="table" w:customStyle="1" w:styleId="documentskn-slm1nameSecparagraph">
    <w:name w:val="document_skn-slm1_nameSec_paragraph"/>
    <w:basedOn w:val="TableNormal"/>
    <w:tblPr/>
  </w:style>
  <w:style w:type="character" w:customStyle="1" w:styleId="documentskn-slm1CNTCSectionhmrgcell">
    <w:name w:val="document_skn-slm1_CNTCSection_hmrgcell"/>
    <w:basedOn w:val="DefaultParagraphFont"/>
    <w:rPr>
      <w:shd w:val="clear" w:color="auto" w:fill="404040"/>
    </w:rPr>
  </w:style>
  <w:style w:type="paragraph" w:customStyle="1" w:styleId="documentskn-slm1CNTCSectionhmrgcellParagraph">
    <w:name w:val="document_skn-slm1_CNTCSection_hmrgcell Paragraph"/>
    <w:basedOn w:val="Normal"/>
    <w:pPr>
      <w:pBdr>
        <w:top w:val="none" w:sz="0" w:space="10" w:color="auto"/>
      </w:pBdr>
      <w:shd w:val="clear" w:color="auto" w:fill="404040"/>
    </w:pPr>
    <w:rPr>
      <w:shd w:val="clear" w:color="auto" w:fill="404040"/>
    </w:rPr>
  </w:style>
  <w:style w:type="character" w:customStyle="1" w:styleId="documentskn-slm1paragraph">
    <w:name w:val="document_skn-slm1_paragraph"/>
    <w:basedOn w:val="DefaultParagraphFont"/>
  </w:style>
  <w:style w:type="paragraph" w:customStyle="1" w:styleId="div">
    <w:name w:val="div"/>
    <w:basedOn w:val="Normal"/>
  </w:style>
  <w:style w:type="character" w:customStyle="1" w:styleId="whiteTxt">
    <w:name w:val="whiteTxt"/>
    <w:basedOn w:val="DefaultParagraphFont"/>
    <w:rPr>
      <w:color w:val="FFFFFF"/>
    </w:rPr>
  </w:style>
  <w:style w:type="character" w:customStyle="1" w:styleId="divCharacter">
    <w:name w:val="div Character"/>
    <w:basedOn w:val="DefaultParagraphFont"/>
    <w:rPr>
      <w:bdr w:val="none" w:sz="0" w:space="0" w:color="auto"/>
      <w:vertAlign w:val="baseline"/>
    </w:rPr>
  </w:style>
  <w:style w:type="table" w:customStyle="1" w:styleId="documentskn-slm1sectionTable">
    <w:name w:val="document_skn-slm1_section Table"/>
    <w:basedOn w:val="TableNormal"/>
    <w:tblPr/>
  </w:style>
  <w:style w:type="paragraph" w:customStyle="1" w:styleId="documentskn-slm1heading">
    <w:name w:val="document_skn-slm1_heading"/>
    <w:basedOn w:val="Normal"/>
  </w:style>
  <w:style w:type="paragraph" w:customStyle="1" w:styleId="documentskn-slm1sectiontitle">
    <w:name w:val="document_skn-slm1_sectiontitle"/>
    <w:basedOn w:val="Normal"/>
    <w:pPr>
      <w:spacing w:line="300" w:lineRule="atLeast"/>
    </w:pPr>
    <w:rPr>
      <w:rFonts w:ascii="Montserrat" w:eastAsia="Montserrat" w:hAnsi="Montserrat" w:cs="Montserrat"/>
      <w:b/>
      <w:bCs/>
      <w:caps/>
      <w:spacing w:val="20"/>
    </w:rPr>
  </w:style>
  <w:style w:type="paragraph" w:customStyle="1" w:styleId="documentskn-slm1paragraphParagraph">
    <w:name w:val="document_skn-slm1_paragraph Paragraph"/>
    <w:basedOn w:val="Normal"/>
  </w:style>
  <w:style w:type="paragraph" w:customStyle="1" w:styleId="documentskn-slm1singlecolumn">
    <w:name w:val="document_skn-slm1_singlecolumn"/>
    <w:basedOn w:val="Normal"/>
  </w:style>
  <w:style w:type="paragraph" w:customStyle="1" w:styleId="p">
    <w:name w:val="p"/>
    <w:basedOn w:val="Normal"/>
  </w:style>
  <w:style w:type="character" w:customStyle="1" w:styleId="u">
    <w:name w:val="u"/>
    <w:basedOn w:val="DefaultParagraphFont"/>
    <w:rPr>
      <w:bdr w:val="none" w:sz="0" w:space="0" w:color="auto"/>
      <w:vertAlign w:val="baseline"/>
    </w:rPr>
  </w:style>
  <w:style w:type="paragraph" w:customStyle="1" w:styleId="documentskn-slm1ullinth-child1">
    <w:name w:val="document_skn-slm1_ul_li_nth-child(1)"/>
    <w:basedOn w:val="Normal"/>
  </w:style>
  <w:style w:type="paragraph" w:customStyle="1" w:styleId="documentskn-slm1ulli">
    <w:name w:val="document_skn-slm1_ul_li"/>
    <w:basedOn w:val="Normal"/>
  </w:style>
  <w:style w:type="character" w:customStyle="1" w:styleId="documentskn-slm1skillSecpaddingcell">
    <w:name w:val="document_skn-slm1_skillSec_paddingcell"/>
    <w:basedOn w:val="DefaultParagraphFont"/>
  </w:style>
  <w:style w:type="table" w:customStyle="1" w:styleId="documentskn-slm1sectionmulticol">
    <w:name w:val="document_skn-slm1_section_multicol"/>
    <w:basedOn w:val="TableNormal"/>
    <w:tblPr/>
  </w:style>
  <w:style w:type="character" w:customStyle="1" w:styleId="documentskn-slm1twocolparatabledateswrapper">
    <w:name w:val="document_skn-slm1_twocolparatable_dates_wrapper"/>
    <w:basedOn w:val="DefaultParagraphFont"/>
    <w:rPr>
      <w:caps w:val="0"/>
    </w:rPr>
  </w:style>
  <w:style w:type="character" w:customStyle="1" w:styleId="documentskn-slm1twocolparatabledategapcell">
    <w:name w:val="document_skn-slm1_twocolparatable_dategapcell"/>
    <w:basedOn w:val="DefaultParagraphFont"/>
  </w:style>
  <w:style w:type="character" w:customStyle="1" w:styleId="documentskn-slm1twocolparatablesinglecolumndategap">
    <w:name w:val="document_skn-slm1_twocolparatable_singlecolumn_dategap"/>
    <w:basedOn w:val="DefaultParagraphFont"/>
  </w:style>
  <w:style w:type="character" w:customStyle="1" w:styleId="documentskn-slm1txtBold">
    <w:name w:val="document_skn-slm1_txtBold"/>
    <w:basedOn w:val="DefaultParagraphFont"/>
    <w:rPr>
      <w:b/>
      <w:bCs/>
    </w:rPr>
  </w:style>
  <w:style w:type="paragraph" w:customStyle="1" w:styleId="documentskn-slm1marleftul">
    <w:name w:val="document_skn-slm1_marleftul"/>
    <w:basedOn w:val="Normal"/>
  </w:style>
  <w:style w:type="table" w:customStyle="1" w:styleId="documentskn-slm1twocolparatable">
    <w:name w:val="document_skn-slm1_twocolparatable"/>
    <w:basedOn w:val="TableNormal"/>
    <w:tblPr/>
  </w:style>
  <w:style w:type="paragraph" w:customStyle="1" w:styleId="documentskn-slm1dispBlk">
    <w:name w:val="document_skn-slm1_dispBlk"/>
    <w:basedOn w:val="Normal"/>
  </w:style>
  <w:style w:type="character" w:customStyle="1" w:styleId="Strong1">
    <w:name w:val="Strong1"/>
    <w:basedOn w:val="DefaultParagraphFont"/>
    <w:rPr>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03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sume-now.com/job-resources/resumes/how-to-write-skills" TargetMode="External"/><Relationship Id="rId18" Type="http://schemas.openxmlformats.org/officeDocument/2006/relationships/hyperlink" Target="https://www.resume-now.com/resume-writing" TargetMode="External"/><Relationship Id="rId26" Type="http://schemas.openxmlformats.org/officeDocument/2006/relationships/hyperlink" Target="https://www.resume-now.com/job-resources/jobs/example-of-transferable-skills-how-to-help-a-potential-employer-see-the-match" TargetMode="External"/><Relationship Id="rId3" Type="http://schemas.openxmlformats.org/officeDocument/2006/relationships/settings" Target="settings.xml"/><Relationship Id="rId21" Type="http://schemas.openxmlformats.org/officeDocument/2006/relationships/hyperlink" Target="https://www.resume-now.com/job-resources/resumes/how-to-write-an-entry-level-manager" TargetMode="External"/><Relationship Id="rId7" Type="http://schemas.openxmlformats.org/officeDocument/2006/relationships/header" Target="header1.xml"/><Relationship Id="rId12" Type="http://schemas.openxmlformats.org/officeDocument/2006/relationships/hyperlink" Target="https://www.resume-now.com/job-resources/resumes/how-to-write-job-history" TargetMode="External"/><Relationship Id="rId17" Type="http://schemas.openxmlformats.org/officeDocument/2006/relationships/hyperlink" Target="https://www.resume-now.com/resume-review" TargetMode="External"/><Relationship Id="rId25" Type="http://schemas.openxmlformats.org/officeDocument/2006/relationships/hyperlink" Target="https://www.resume-now.com/job-resources/resumes/gaps-in-employmen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sume-now.com/resume/examples" TargetMode="External"/><Relationship Id="rId20" Type="http://schemas.openxmlformats.org/officeDocument/2006/relationships/hyperlink" Target="https://www.resume-now.com/resume/examples/entry-level"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ume-now.com/resume/objectives" TargetMode="External"/><Relationship Id="rId24" Type="http://schemas.openxmlformats.org/officeDocument/2006/relationships/hyperlink" Target="https://www.resume-now.com/job-resources/resumes/resume-tips-how-to-target-your-resume-to-the-job-you-are-applying-fo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sume-now.com/resume/templates" TargetMode="External"/><Relationship Id="rId23" Type="http://schemas.openxmlformats.org/officeDocument/2006/relationships/hyperlink" Target="https://www.resume-now.com/resume/examples/student" TargetMode="External"/><Relationship Id="rId28" Type="http://schemas.openxmlformats.org/officeDocument/2006/relationships/image" Target="media/image2.png"/><Relationship Id="rId10" Type="http://schemas.openxmlformats.org/officeDocument/2006/relationships/hyperlink" Target="https://www.resume-now.com/job-resources/resumes/how-to-write-summary" TargetMode="External"/><Relationship Id="rId19" Type="http://schemas.openxmlformats.org/officeDocument/2006/relationships/hyperlink" Target="https://www.resume-now.com/resume/format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resume-now.com/resume/examples/entry-level" TargetMode="External"/><Relationship Id="rId14" Type="http://schemas.openxmlformats.org/officeDocument/2006/relationships/hyperlink" Target="https://www.resume-now.com/resume/builder" TargetMode="External"/><Relationship Id="rId22" Type="http://schemas.openxmlformats.org/officeDocument/2006/relationships/hyperlink" Target="https://www.resume-now.com/job-resources/resumes/6-resume-tips-for-career-changers" TargetMode="External"/><Relationship Id="rId27" Type="http://schemas.openxmlformats.org/officeDocument/2006/relationships/image" Target="media/image1.png"/><Relationship Id="rId30"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Wood</dc:title>
  <cp:lastModifiedBy>kvilmenay</cp:lastModifiedBy>
  <cp:revision>2</cp:revision>
  <dcterms:created xsi:type="dcterms:W3CDTF">2022-09-23T14:42:00Z</dcterms:created>
  <dcterms:modified xsi:type="dcterms:W3CDTF">2022-09-23T14:42:00Z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a71419b5-2352-424f-97df-1c05ee73c55b</vt:lpwstr>
  </property>
  <property fmtid="{D5CDD505-2E9C-101B-9397-08002B2CF9AE}" pid="3" name="x1ye=0">
    <vt:lpwstr>IFQAAB+LCAAAAAAABAAUm8V2rEAURT+IAW5DoHF3meHuzte/vGmaJnTVrXP27pVgJM5CHM8xjEAwJE9QNA8jJE5xLEkRDI8TSWpE6t49vGI6u0t7b1BbKdNkU2vqB7xcx6nXxFChjiHko2fw2tMqSHFMTTIgbZ/eoAFzbR+yO5ACdpikJS3GKSjfDVkLz8jXL/QbDymdfdmMWJEMRJg2xGgRSky0dRP3s7c+NWAEREGoCO10DZoXIC0kD3cY+C0</vt:lpwstr>
  </property>
  <property fmtid="{D5CDD505-2E9C-101B-9397-08002B2CF9AE}" pid="4" name="x1ye=1">
    <vt:lpwstr>v3f4VvOogXCr4UrHxbJNPyili8YVfWNPgfB7dbkT6zZmEZixEItC+TD+AxwSQOVphhWn+K7EIbY1xCkFN0RbpQiRp8mrvw5C4b9v5TgUWPqU0DwOAdUXztBpijaTnEHRGX+iQjORXT8jylxqbIgdVtCjCsh5GGzUlM0rrCHaZCqD0KIqha+9Y5cBTDDP1nY/Y9yvJoL4ha3808QexUeIdyRIT6lvrgchhv9StbnkehtlaLqBBFakhTrHE6UPuBT</vt:lpwstr>
  </property>
  <property fmtid="{D5CDD505-2E9C-101B-9397-08002B2CF9AE}" pid="5" name="x1ye=10">
    <vt:lpwstr>XyJrEVnzG7JOs50eNrLqUsr3vLKVuH9xUfr1wz2X9yL/4fQbddbOSmmjnUfZtkKyRIIxcHYFc6hAhvPDpfI+55eItJK3jvHME656yGQ1SAddsHpdP48ZBuNnmEwg5BuiRcDp6PVWrDsZz7fC+TV5NcS70fS8wUC482dvws55rDEOjN2butERqezo86y+AuEQJ7GepVO6RY7mHgtz90p/NQsqwl3k2pnp26uUifmCadDvXHdrNdmeTcpWRqHzoUj</vt:lpwstr>
  </property>
  <property fmtid="{D5CDD505-2E9C-101B-9397-08002B2CF9AE}" pid="6" name="x1ye=11">
    <vt:lpwstr>UqSPamOYPswz2P1Dyv5JQyIyIlkXXvnn2UPH8DpVBl9+PxO5fdKxt2qk0tNct8eDyXwxPE+Ru+vF+Fe+YTKYq2JwFHjnBbG3imeT8JXyjGMJjSzvVAt4MNyHe33WOXh++/0SUVw8LtHL19Qe+EPUtuhPCoydeutjLGst07YTLdRirP1chzwPkimtAwPMrwLAmwiGs3td8UEtCk91QpkEahGPcQijFt1vTmMY/vCXjmY7iNLuTlEvQnBL4pZ6yNL</vt:lpwstr>
  </property>
  <property fmtid="{D5CDD505-2E9C-101B-9397-08002B2CF9AE}" pid="7" name="x1ye=12">
    <vt:lpwstr>iMh/A94OWYE3MmjDmwtMQcPkhNsLxCXOJoukvR3Sx5i8oBo8I5Laghz47tihHZaGf0wur22mk62xrSSsEBA4SYnScVWO6jYpjKlsbYhWgh+E3reGyBSQaD3+JETe/miOGbho6BUcSm7HRzUAZrr6PF2p0G5Lntf5j58qQiWpa4Qn+9wF5whcWBCza8VF4zM5+8gdkAMcZJ9Gm6LE0zkR3dcV0LNBfFlJ4O9pFsHhcJxV64FmcPwUwi/L/nZzVpI</vt:lpwstr>
  </property>
  <property fmtid="{D5CDD505-2E9C-101B-9397-08002B2CF9AE}" pid="8" name="x1ye=13">
    <vt:lpwstr>OBjXXqL6YH8/NfJ/+byR/RBX7QJG7+Zi/1QGNE/XCb4XIAlU88eEZzG3g0l6IzUzSdshKbbMRMd9gWt9IuoEaFC16vI0C6/nQ4bTchWf3MTiMbmaOJ9s4WAbM7KDckLb4FgFdugUO4ujtf3FFDKERTnK3Nxz9Y2UKMlKp/ivXSQFGRYjX6cG0BYS/Ht6Ga/UWV4nrB2RAvYQUoCeAahcZmAF/0zxzzlFHNsHnJV4IuLXDZQ0P58+wxF3GGHdBRE</vt:lpwstr>
  </property>
  <property fmtid="{D5CDD505-2E9C-101B-9397-08002B2CF9AE}" pid="9" name="x1ye=14">
    <vt:lpwstr>saZO2Qf2xE1Wo7vK5EYOfDy8JfwBhGogXdCgcW+RKzvDia6+tXf6Ixqv513kPPlNpLf5n6mJ2i/5XtZliXOlDn00nsK41a9keViAQw9LokRwLg4Uvqee0RGlYvWMJ4VywIqwmmJHvF8ILgy+eSARA9kEodZdkNaGbnbeWfno/qGIgYyOMe0WUxs9lu5M4V3ORAwebjkieGtQbI+KlUKO6iTm99Q7qm0p7LNh32FAroDKS5jVEdnb/9mhDPmTeGM</vt:lpwstr>
  </property>
  <property fmtid="{D5CDD505-2E9C-101B-9397-08002B2CF9AE}" pid="10" name="x1ye=15">
    <vt:lpwstr>+bMRJXsS918MvQ3mTHTcoURn4D5thBEggqPHLGLzNUppOM33EiOblFMAf7veG6sV8ipj3YBB7ofJTjTtgdY1deXXfaSOLeg5jEFF1WS6M8nCMPeGIXxTDyibDi2ypqSnCeLvOKM3TsjdLPAb2oyJ3MCQ7di5eyf7sEUy8oaJ+sMEgl0t+9IbdImoosgEU8LRP3TWeCugGvxWOhKwypI4vswidYlM0Qf5zn71Hx20xvWzL5XB6gKxa6OJah/ELDH</vt:lpwstr>
  </property>
  <property fmtid="{D5CDD505-2E9C-101B-9397-08002B2CF9AE}" pid="11" name="x1ye=16">
    <vt:lpwstr>s0HhISj+4+v1wBHI7Zhm+Frw4BTRlOWRFGXpg+gBalHO1RvzPMZme8mFjO/4R3g9afU9ZJZXvDCvgv5RazWxxXiHKsD6v3ZzVsgr/6oezFoITspPe9jfuGAriVd+VvlwsJXo4cQDPRGRJPh6UZ79OVbhGbMgdD/hX/Kx7Pj6mY65OvED01g7GE4ENnsaECMg8tM/VSG9Hv9yigM64DzcPIAgTLsNjze1YvhXfoEb3J4iozYypghCSe1BVdvhIS0</vt:lpwstr>
  </property>
  <property fmtid="{D5CDD505-2E9C-101B-9397-08002B2CF9AE}" pid="12" name="x1ye=17">
    <vt:lpwstr>F9oRdrDe3BPqzgcjgcjoiWREM3V21aays5lr24RkcX13wUWqDexLCb4JyPcbzZtHbqDjNr3Jg+cTy1xWGa/jCiwScmR/4TOGe/CPybv/ay2OqnjnIelqCTXdp2ZdhwzMcKew5FisNjU5C8LjWMtYNL02c+iVUe6PdS0Yv67NvG8ZsgGDELEp+KRks8wJOTGwSK+9xhopTMfGHnF0AQLpfAplPFWDNisT1t5y0JFyBkIc6GbZthW63C3K3tQB7DV</vt:lpwstr>
  </property>
  <property fmtid="{D5CDD505-2E9C-101B-9397-08002B2CF9AE}" pid="13" name="x1ye=18">
    <vt:lpwstr>dWyDQH/WdneiRnaUBPF9D7Lnt/w/dy7gCpup9aV1kgsT48c2FHSNGbwXv85r7ofSAUKl08nDUMJI8t3LrRRhxt9LtfW92bmapSQncAb3Vd/YGZUUz9APTXZ9gNGu3iRwy7a1pluBYvRpj4xXDkWMSDxr+maLP8pFLpaMFIxO28ica1ZV0TAdZg0eWofrJMlulUM04H6gDMAQw2Ut9mb8BAmi+uHH3IRQO/jGtLYlfhJwwcxDv+vb1u6sDaYwxBi</vt:lpwstr>
  </property>
  <property fmtid="{D5CDD505-2E9C-101B-9397-08002B2CF9AE}" pid="14" name="x1ye=19">
    <vt:lpwstr>QvACjOA8ocAazaLgiyIMx1Y05UH4J/QSVa4KbyavCiJC44d2Rw9zpgrAI9Vi4N7uv38Om2kQKULZXvOwVnCkVfmey3pzsrqrwgFW1i4SFqRppSGm2voEawwHdcE7wT4HZDXtYSBSXdRcX9xhCEVMHshATAm6CP1mntTnYVT9XcLrozkUMGDuxN2RxcEPf4ou20mLMfS4me8w7CCRq9WqR1A6+Mmb5vks6I24LLctwLu/thORDiIOJC9vfS1oVN2</vt:lpwstr>
  </property>
  <property fmtid="{D5CDD505-2E9C-101B-9397-08002B2CF9AE}" pid="15" name="x1ye=2">
    <vt:lpwstr>HnHzq/6HYvDtswk/4XW2MYaufuABGJPArnMMvzIjoJ6qrljZ9QeRkBtCcjRSCOcPi5GZVrRVcwEVVPRiqIW/gqSilq+VHQNlBaeVB1m9O1HOq6sc4RUS6c/F6yztl7AJohawiuHgs4bM2NBQHlRRZ6h++Yrnga+E4LhrYMfykSM5tZNcbO1FTL0HSIwqPlWDGBiZei1ronwU2nCy7PHa7cENeza9FOs8T++EqIHFVVH8Ixfga8R4oB4YKO5dhW1</vt:lpwstr>
  </property>
  <property fmtid="{D5CDD505-2E9C-101B-9397-08002B2CF9AE}" pid="16" name="x1ye=20">
    <vt:lpwstr>R2WX54tzY6ZwamAkiK7amWav58b9pPKRFg2mwSBcRXP9M1whA0QF26DO8UD54y3K8MuGgsvcIqITiRow8xhI8CIcUXdGpOLX+nL7+svrCQUnOMG3M5vm6xG5Y0f0gjC+dXdBPJT35GNznXaPWnviCsqD7USlw44UpDIY9Vh44Ag/DtTMWLT9Vst93tBZ2TVgw+jM9+wvKSBIMl5dLwevy1FaZrw9ndjuUKOPyU3tOHw9PrMTS5Yj0NGt4E36FJw</vt:lpwstr>
  </property>
  <property fmtid="{D5CDD505-2E9C-101B-9397-08002B2CF9AE}" pid="17" name="x1ye=21">
    <vt:lpwstr>jLFLD2Z7EaA7dtmYhP+gbxFA0L8UMhgowi+JK9GR4I7qjRi6e6BUfIg7N6Y+XX0W4DZmDVzqRgP2K/OIh23m9ke26frSx/NVZjTUUpPgIl34izzYwXL3xEBx/mvihnjLSsJynRgg4nv2G/SUiMP0HAu9dJmvfL4OQeChRL/g217zrV2yPlGwZjjwsTapSCXxoNLNp4CPK9u2VETRc5TqubDtCZBbtrT95SlMg2gdMcDEOzQ8usHv8dqsYLDr1MJ</vt:lpwstr>
  </property>
  <property fmtid="{D5CDD505-2E9C-101B-9397-08002B2CF9AE}" pid="18" name="x1ye=22">
    <vt:lpwstr>TfD/C/oDA8AF32UNgPEzUl11WL3dhZP5Baa/qh71j8NbQNFkZfGfXEWrcCRNuJG3/d4AYuDZ8sOKa971DqWnb5pcEClF5BgPmiFu+FgVe9WGm9yjOxpDnSZSSP5ap6P5nIWPZbNDYdEBKCHNp3l0t/rcjy360EVzRjFSq/I6q+qswRv80A4yEVhM+cf5H04vSFTU+4H/7+YuJiDJHx16vdiUJ3ALGOOGaGKhZ/wvpzXz0PC5o+uMzCEE4ZY1XY2</vt:lpwstr>
  </property>
  <property fmtid="{D5CDD505-2E9C-101B-9397-08002B2CF9AE}" pid="19" name="x1ye=23">
    <vt:lpwstr>JT7a7gZJTEsX/uJu/HHzZ3sNU0MiajML7+/T6WkljmCNGimEQGJumROLAsg5oPziVB5ua6p9ir+kYIYSBq7ZaG9LFiH88oeqRJn35yCf0SFOTnaoE+3SNVMXhf1JOoguXnRag7NuZbdEZm6OpabbrR0PkenJUhiMfVfV/3hOQ3GnEH20eSzxTT3UZ/r4sSh16d4S2AvLKotQXM42cFvkivKKqcrExYcf2Wm7r2riBBadfao9b1w1ZdQvLWUsDtL</vt:lpwstr>
  </property>
  <property fmtid="{D5CDD505-2E9C-101B-9397-08002B2CF9AE}" pid="20" name="x1ye=24">
    <vt:lpwstr>+/lVAwmCvC6qYnf626TN9G3fVug/x1QhSr/rcCV0qa2Rj1v8UnW2NclRE3D3rf7zxjX/5W9wGzzxyeEkjrlw84L/iGREhnTMELfT0lUguFOs8eUfoHpzNbZZqGG0NMHcb+91xy9PhUsYqPKeXvs8sAr+NFQj5B/sJ5bw2RePLCP/4B33OOrUStkPsW48IHRUP9B9ffiQ99paAOqPF2jiIDmlpeWdJB+laU2btkuXt5Ohn8tKXEfUODoDSHW8YxV</vt:lpwstr>
  </property>
  <property fmtid="{D5CDD505-2E9C-101B-9397-08002B2CF9AE}" pid="21" name="x1ye=25">
    <vt:lpwstr>X6HKtE8A685XsW0UYgLWGRnuScoCvr9svplmwlm+7DytDasJCjPuz1PiEED7dDAyprFQWPFufpCYj0GMlRjG3NAWnr8CXh/wHdtY4OrO+RJaUh7EwDYcQsbkm+r1dr46RSaX6mA2SaAAnXdNblN2m4bFxfH2giq4BEbj+n925k3yqN8Xxb3wT16Gg1pP09hU2q5UA3N41HV47rSK4QB4bkyTq+yf8liaKHv1X0I64vz/e/gAboioLgSp46PM/H9</vt:lpwstr>
  </property>
  <property fmtid="{D5CDD505-2E9C-101B-9397-08002B2CF9AE}" pid="22" name="x1ye=26">
    <vt:lpwstr>tneFPhtbep9haii5GkEw0jYFhpEHa5eYg9CcWYg6Xn+cMxuIr+uOYZcpc2iSebaHBaEnjFe48UtzaJPnX8MyjPxkjeBEshx+utT1r/lnbBRnFiEYufxPLJjG7Ij6o/D3XSGmIhXC++2s42yppXKvlUEEaYDcsT3xtPfS5UhEj/0MME2YQNxjc+QXrhYO9Li5suxUBVS95ojRk3u866G2JqnuRmRSwjA5k/ttScfCJb30OuMgUkHUuxM1lx7ampo</vt:lpwstr>
  </property>
  <property fmtid="{D5CDD505-2E9C-101B-9397-08002B2CF9AE}" pid="23" name="x1ye=27">
    <vt:lpwstr>78l8frTkjtTPdmvJTvPAF6Topj5jJVswlD71OBl3swZpaav56eBuJJ3vU0Rx9X4UcL2qZRZc3lj6mFKiGNjk20131zldE08zthRrkOYTMass2mL/AvQJwsu7zMd1392UjEV37oexrkQMqh7Rt43s3y/Gs/7HP0Egc0ybmWPjk4UL2OzqqD+mPQY+t4+KwDT0ZLpN1zb7lmw0wp7gwHFfq6lSxvmXOctwnBSOC0V0U/8aiaS806rHiUOWFTblAj0</vt:lpwstr>
  </property>
  <property fmtid="{D5CDD505-2E9C-101B-9397-08002B2CF9AE}" pid="24" name="x1ye=28">
    <vt:lpwstr>QWCr7Ar2GLal5A2X+VuC5AdMsCP+NydDVv+1N+lkKFhRMoleHLP1HOP8mdht4VZB1DN/8bZymnch2rVMHG60Wd5MChONLRW4Fa1nKU3VwFfEtTb/fWPDnqtt8MyhFL4WNzpGU78ecAJvGqWgfrF2567PF8oM7MYbRwU23uJLEvKaT4Z9EDpFEP9AFQTxWwSzGiv0JYDM517ARkw0WMuZh0sjMxklla86XRR6llFpHfj8/mXR+/pLiejOh7Q/sNY</vt:lpwstr>
  </property>
  <property fmtid="{D5CDD505-2E9C-101B-9397-08002B2CF9AE}" pid="25" name="x1ye=29">
    <vt:lpwstr>Qa2Td2A6Kz9Enc9Cb/yoRk/4ADrcfj1EdsUh0OfBC9+hSCpYe/yYV6i17O1P8osJ4eTc3N7ylJLPYiIeaxVTf8s0W2YOPK4IqRgWENh4vTG++FYKiBNK2FiWpCj/k+XrdLQ8mzEPFSs79H4aqC2uXY2g9C7P/9a/xnr8ONXQV8OG18vq+YUY5Nz44GZWAo/820w6VTGRtfCWUl0FfpPn4irQKyGMG+dtFGtnL6Mg++2gGpu0sxtt+mq6c6CNWpu</vt:lpwstr>
  </property>
  <property fmtid="{D5CDD505-2E9C-101B-9397-08002B2CF9AE}" pid="26" name="x1ye=3">
    <vt:lpwstr>G4mC9AHNar0MgrnmoFSSokK/3sKCU/l9ixzm7PUnsY97dVzzF+LPs6KqNSX9bpf8f6R2feKrU9Io1WtJy2E2w8cV+FVrLvGF4IRkkJAIZ7OGAP3S9KHHfsFaZxbbH8NAbdwp7F3cFhfQ1LX4L65NdUt+L3EIMDhDFrhq1HZOlXrWPTNV5KJXCVFUC9i47S6g2tpyvPUKY3c1a68A7fw5+RdC36wYVCCCUUix1D79UODmSR01ETsNyv12Vb6eODc</vt:lpwstr>
  </property>
  <property fmtid="{D5CDD505-2E9C-101B-9397-08002B2CF9AE}" pid="27" name="x1ye=30">
    <vt:lpwstr>oGgTbkjmiJ1EGylcaCwKm98IePr9i5spU3Vj7bLy9V5V9P+P5+J0ql2MjDzJTWnQ53Xfj7Pjxe4hAAl5P0fO6d+TfRAUKGnA8K4c3Wkk25fwenmt9pbk4hBrJVEQFYonAhN0Xxi0xS71mJqE0UqSrk1y9zVhBkFsuawKwVHJr2tqQRtyr+kTw0DIFMY2BBfLsERN6yFCY/7nmbEKTMkceegj0wuJG8ilXpIms90ej7Nx19ZRyKjRGYLJIidrAMn</vt:lpwstr>
  </property>
  <property fmtid="{D5CDD505-2E9C-101B-9397-08002B2CF9AE}" pid="28" name="x1ye=31">
    <vt:lpwstr>Ma9zX3XFGq/OaGKx/Oj+cfohaeErMpkTJKpxa/L4Mq7ynuf5AWCspLSRvjuiqpTFx9pCyXlTev3E4/sBvP90M2i/Dv6Bc78Dul189iuLqP/RRQf60EGI74ZAJ02rePez4uGSlf3/CkBjc79/HhDsq/00ovnzW9/JZkVkPzer+KvS5ENIRGlzTrz+tPTIh8AJPiC7xowdC2LhW5JIY7oX4Nss/5rk+ZCHRtRz1fAF/0QGH3NGwcYZxB+YD3EwL8T</vt:lpwstr>
  </property>
  <property fmtid="{D5CDD505-2E9C-101B-9397-08002B2CF9AE}" pid="29" name="x1ye=32">
    <vt:lpwstr>an7ZVu1iwPddugq9pT8nYOnI3690z12ZwRPgQUTlURWPbVOrEy7v7tw1gcwjfjiWrubQLNctp+83BjuKWUGCNeC5qi/PcBKqeJGAQM7w6lJ6r+gfRlCpkgrKuHTefD5AQBLLT47v1sWLVzGO4e5jqXQdu8Vdn7774pOkDUig9PytLtPHGnXNSvHcqvqGpXEbpHkHCgyz0PXWQ1JJK2tvrANIFOHbiYAWrIczKIFrUWadyEoAW9uo5AtDDsc9UR2</vt:lpwstr>
  </property>
  <property fmtid="{D5CDD505-2E9C-101B-9397-08002B2CF9AE}" pid="30" name="x1ye=33">
    <vt:lpwstr>LdM0YYBdXttk2thtp33Xwo13hbCQVvg3GWKDtRioke5HaOgHn2h9L/PrX7svd1tPQrQXNdIcfXrWiuSgfV9NUH40amPrv52ptfsKjC1ZlGEzo36nVJlXdgua0/EExv3sOYO5RKEQXqKlPYcL/dtjVDoYhNsqOG4T9VERlav3eHTaFiAuYD4YwHI2tbfcXtrV7WMurjcHsqLa+c3SoQYp+gqoxhjTLe2AmWbRqZOb1x5X2H28+ABCCWE8Pk+6oev</vt:lpwstr>
  </property>
  <property fmtid="{D5CDD505-2E9C-101B-9397-08002B2CF9AE}" pid="31" name="x1ye=34">
    <vt:lpwstr>kIP6arlCBu0oX0AcuSxw66izLwxku80ZxAeNzD+zAR89mMnS5WPva0cY/6IpQxN0lCs1HaEik0Voi6/+aoO62eSh4FfA3t74A0VQbYv6opPaipQ6x4E7C1lUPLDMOz8q+zY/qn0ZICD3AZPdKT3qT129P7J96StRx239Mv8BJCgC6CVi/l9ufeG6C3KpL+9OoHzQdiFm8zzVX6pzcrnOlmxoKEZyFrTwSNZTiUN9M65URQ2g59ZMQrzf5pzudQ1</vt:lpwstr>
  </property>
  <property fmtid="{D5CDD505-2E9C-101B-9397-08002B2CF9AE}" pid="32" name="x1ye=35">
    <vt:lpwstr>5mX5dWEL/IhHPeH/PpWxsOghHs4aiHjQST12W9WrWTxE8L/X0VfHD3btZud2JFMMhLMl4qVngafAVGxRxALfjrVFkTuoBxqxmHSFt0W32dMt4dmVVqIJY5YammAflmzSTiyXuDqi1Ih3VFgRdC5sHN0mO0G4yPwnKF/mjkijffkDNuk0MDqLgmSJgtGMdOYJ+6adHxu5jFnzikrWwxFXikvgH4T+nCAV8E46iLGNdDwf86TYV5etgGyMQbxbScD</vt:lpwstr>
  </property>
  <property fmtid="{D5CDD505-2E9C-101B-9397-08002B2CF9AE}" pid="33" name="x1ye=36">
    <vt:lpwstr>ghAplOAAE2gZnrwiXM87TTl6wFMBOXMzqyX+J+h5Wcy6aJQHdv+INdYtUKnc5M4SDyza4XvEWVxbi3yEzLKuyLzcRxHsThYmzGofbJdtx2TvaLj5kcuk17bqQPXHQtHU31UnANFn9tKlR9ppgEJHdthniEYJUAV43i2SmPpoTUO4yW7i1B93K5y6Stu1VzL8hDSNRCbAQfT4t2YAW8f1nFdMusiBrrTRVq3i35FDhFCgC6Z5RjLsKJKTDQNoijP</vt:lpwstr>
  </property>
  <property fmtid="{D5CDD505-2E9C-101B-9397-08002B2CF9AE}" pid="34" name="x1ye=37">
    <vt:lpwstr>PrOWvjUBL+iPm/IPIXtcEU2lkaRQj0m1P6j7MYNzgZvrL3+Gwp5EpevR36TxH3eiJx3v3K6PKFs0XfmMC6yYVzyxBhNw8O9Q/F0okCPZRWyUiviuZdZEHbe6SU/YDcYINW/FUUOF2t3WMBHJIY1xV508sNWy5v3RtCPMDGEZ0jjGSIzyeiONmR7Uj2sGDqOIzQx3/JI/wCoRglGD2iXEGxitUmNJrM5a3yzt7BsYGBXjBo6Fju0gMPhRAUYIZs4</vt:lpwstr>
  </property>
  <property fmtid="{D5CDD505-2E9C-101B-9397-08002B2CF9AE}" pid="35" name="x1ye=38">
    <vt:lpwstr>sxInh+b6mekjqal7ag/gAu+/WNa+dCAm4UWdm9wYTa727ztQ21wGYdq3U3DYVx5tpA/pR/NCkfkufZTg8YROkERzS5i56pYI1G/iMHeEwr79s0jPYSAH31aHSh4weu8EJBRck7Z00ij4jg7FrxiCWNzT70dKaDCGvQ8FFMjRnkCTwytJjyqe79Qcaf9oeaC4p+Y1MrjV0yGThd7qt+0k5ieNYx6udxHjZ3fRY47QW25t1dkoQ3Wq6ZHupbyH08k</vt:lpwstr>
  </property>
  <property fmtid="{D5CDD505-2E9C-101B-9397-08002B2CF9AE}" pid="36" name="x1ye=39">
    <vt:lpwstr>ELyL48hWfDzCT8EmZ3kVqyxTiumHG4Dnn/QxvNo4bfVn/4OX0fr9/k0rhkTHsr2LjiNfSaEr3dYPiAVuavnZmoZwxdK77FtdtSU2js9aCxWkIDJLx+zcEcp31+oB3whDUu/qrcrrExhs+o0aNxT5wattbaeK6Qa08IUDgieaYZm03J2sAiq9KZRgac6YeoBhagf4wIuArj7VYszs5wg69jf+TpsJ9gjK1sHIm854/fT1nhILSQsm2Onq+5EHL2C</vt:lpwstr>
  </property>
  <property fmtid="{D5CDD505-2E9C-101B-9397-08002B2CF9AE}" pid="37" name="x1ye=4">
    <vt:lpwstr>Cw3CwUOFUKcTvqwFrkja2TjQX2hIUNtSdTL5yzzZ4VVyE/q4AU/UldGAbhy0XnVn9TtvjcWdHW2UgrMNCsbaEvCOf5xLWGz0OzC9q5m+f9aXIFN2pUvGcyVFHtz0QI3WoCNWBovzLK7atwkXRnoMGLwzw56DuTs70u/iIwCPucbvgm3ot7hnGkntarwEkci8aJ33UQc20o66GY8kStBpdgCNHfFPijevLWIGoUU/ZFdydv9LjNTczN0eatv6ETi</vt:lpwstr>
  </property>
  <property fmtid="{D5CDD505-2E9C-101B-9397-08002B2CF9AE}" pid="38" name="x1ye=40">
    <vt:lpwstr>CZM+Rd4Aq78I9dp+JajU1vQls6EP18aONt1rVLpQxJvEjCxjXwXLx60viQgUl3QX4A3YdoFA/zO8VlJM7ZYOO6iVbqb+akavZtaipiCicH09mj5XtydVtCuyU4qXOr1jeaQKUO/KhGtTFHVcTFAk8j9PPLjt1OosVWPhR/g4QTpwIkyjZe33a4XpOAdeQt+SKGT3cI4//zV/DDW7dh+11QhOQd3E1YdDWpzer4lvv7AXFhrEiGF6mFMvedijjzA</vt:lpwstr>
  </property>
  <property fmtid="{D5CDD505-2E9C-101B-9397-08002B2CF9AE}" pid="39" name="x1ye=41">
    <vt:lpwstr>jXKOfs0DY00KFp3oz04VoxTdj8GnrVnf/haf/mMINTT9C19iZvxVmucCp856pDiYq9qHAxiL9CseuXapDQuD1xlwF0+ceqCybGPwF76jrbyQXZiU72ZCHTHm2DWAOe3iJvjC+gAPpJDt3EEvDSOOrdo+Albhr2BmNopmlB9eQDLOPsT7+ujar3eE4v6kGuyLHI5Ukq01YbOw6f9aBBkPR/3HHm6umbPqUFimFwkRgwiN0MM2D7pdU/hKYMTZ2cY</vt:lpwstr>
  </property>
  <property fmtid="{D5CDD505-2E9C-101B-9397-08002B2CF9AE}" pid="40" name="x1ye=42">
    <vt:lpwstr>+bPgmlDFRF95TlSmeZfvLrTudOnNIDh9IjG4nXw/3CqvBBU04iTT3FNe2ojaBCZDCeps1qvE3j0sQTIjDoxMPc4pdBuROc6VhrMi2u3trzjM/+dOu2yKsY7OrArkzvo2rvNu5mXo2NsWuzhUHL2+2tQmsqnSFwF8z39Nv786gpSc4n0Pqrph9bnUxZ4Av8Riyv8vESC6JI8YweMfjlSR2AOXNODxPpI49Yo+fHNPe46Wd3N5RmuVF51H9KeTclD</vt:lpwstr>
  </property>
  <property fmtid="{D5CDD505-2E9C-101B-9397-08002B2CF9AE}" pid="41" name="x1ye=43">
    <vt:lpwstr>J8F1VU5yPCzuRT2r6zh2qMQpLb6cRxOoUBMj3D15ICekTBnPDPJVFJv1aZaKm7KsvxxnwdPMFSivx++nj4doVRJX2R9kHAHEETicon/QcdTWWeR/qmCQV2H7nYIuY8WOtnczxbro4lFjPPrNQJqBcbmV9dxR1JIOeOaTOwKRdBnKGRp7X2uhYUbPpIkgJNFI3NJ6RUvX+kf9VejZoiWKVrvWIBO3OZ4id+qeiZ72HxQ01pfxg+M7UBDU/z3K2j8</vt:lpwstr>
  </property>
  <property fmtid="{D5CDD505-2E9C-101B-9397-08002B2CF9AE}" pid="42" name="x1ye=44">
    <vt:lpwstr>gNEzMSvJ/AF2oMIQgHL+PpVjA1CNAlZcz4LxuL1MTiGtFGCN8yfsV9QYXroCTojpqkQ5EOC7dqX+mqTHuEDclXf2Y45Yz1QUfRpcjWso7676KVbLLc3rLzooNpDI3fwE+4tPnbbpR6o93g54VSaRClT2IZ4SIXosiwgmJ1uV5g9/VLUluI68il8BtYgn4XhwEFiQUZ8+L0XJIlf6WgUzjVN8H6iSAcur/hDMMWPYsUqUhLx4CBpkx0F660TFIO3</vt:lpwstr>
  </property>
  <property fmtid="{D5CDD505-2E9C-101B-9397-08002B2CF9AE}" pid="43" name="x1ye=45">
    <vt:lpwstr>iYT7On6SbZp1iTgbQffSNAsLWgeg9d1M9CoFroM2GJL+w/dJvxTsYntBNlzqq6NjC+fMK3mx2r4cVM45q5EAEkk4nCy17cDhLpFtcI9l4RMEpch4xDev4dUOISctnYTNGZxEZhnX0rj7vq4T5OvspWcWiGXk5xzdwY5q1uw2MennD01Ux0tmwUYCs8C2tIJ8Sxethi009eAQW0g5BDbSMTE3SDLU40WY5CabfGwL8BFdiyt8eE5Up4qTqq30IFC</vt:lpwstr>
  </property>
  <property fmtid="{D5CDD505-2E9C-101B-9397-08002B2CF9AE}" pid="44" name="x1ye=46">
    <vt:lpwstr>zmiS/gQwT8t7cyLjwU+jHPA25cnnPfXAc8OMn6wgJYaiBoMCoJdfq1QJuyG5ph3vwpw/gHB5jhDY5CYYO8AaAExpeWxwsUEyVlOMifL/3pZxRQzk/hBmphqGKhkCmjDErqYGIophJDYRgRRNc/EKSzXmbLXM3h90Enzkr7m1ol9pfGoA4qTLp3kZuE8h4KMn0fLUrKGiSKtytsF+Tep9X81JaxEglf6OVsYXd3nqf3styg0+N1a3M5EUj7tfDxm</vt:lpwstr>
  </property>
  <property fmtid="{D5CDD505-2E9C-101B-9397-08002B2CF9AE}" pid="45" name="x1ye=47">
    <vt:lpwstr>OGz5Y5Jyvoe06Wyha0b5qhHYc/KOQgTtUZDxAldR+DdqdfMS/fvRWRaKCa818UT8JrQXmt73m6C29Sc//2CRVSfwGq+kwjliMSd93mP85Dw+2/C9TJm1qhvRWZ1ZtRDzYKWmczO2QEQP5aUhWPG3wc2WAHa+YpPcifynY9wcSTheIkSWjTSwKaLuXywU7KhO+iHO5kU/myLy+1mHkYtm8HVYS6As5wMaZ9L8LcmAQOIYbWhwI7aiexJEUc0oojL</vt:lpwstr>
  </property>
  <property fmtid="{D5CDD505-2E9C-101B-9397-08002B2CF9AE}" pid="46" name="x1ye=48">
    <vt:lpwstr>FuX088z29WDQqZRolBTlJ+V0TMa3xjC81jpi/3Ph38M+jPgc/ARhmqUmIIeXdF+NVC9h6qCfZjUlI+1uoHA2HPpJyXGSs1Uh0XGGmMw2wWGebYFDAAjMQENQNWw1vl+nugmnv4Y6cUFVr6ooXp650LftRonK8VxKAtg/RFHBAKgqGlJ9URD42xIzKySnWGh71UfyrJGq90S3MxYoyjz+uUJWiMC3nQJ/LaaJnVj2I52Bp0t00V6sioUK9QDqb1y</vt:lpwstr>
  </property>
  <property fmtid="{D5CDD505-2E9C-101B-9397-08002B2CF9AE}" pid="47" name="x1ye=49">
    <vt:lpwstr>sgIawqFYLA8/E41e55dAn9nPgRKhh8Z14vrQg+8AZJwENE026io4DPqpBUmKggC4FnVZD0rv4hwJ8Kd10DjCa/eUo1tQxKK4DW/H/77WarKo1gFEfxPpzNT2IuaiLgdVr0WRdpddDMSmh82gwSn9WhQTbk95pjl/GytOTt1iESeDsNxX5eVDQALDCpIHbN0EU98SHMX9J1rq4UKDoyVcH/0dCaw1TOmQyQvobFeqD8fIr1dKVrPlHQ2nl3EtZdO</vt:lpwstr>
  </property>
  <property fmtid="{D5CDD505-2E9C-101B-9397-08002B2CF9AE}" pid="48" name="x1ye=5">
    <vt:lpwstr>gk4qczHOVtoQZibzx95C65ShSpO3oq489hKPl33JmUKxEjaYax0ImIDxbobmB0BAUNBGjPCVltM9NM73rP5trgiIcgLHnZTtOG1NjRfujyDjdXmOe+0HBeomwdofxbEc2v+KxReHWHOSQoIblzW9pk9GRLLcKrNGr2/CrvKWCPcY7dDz70FYiE8l1PDODIuCkNlitNoePMW3QbxaycZu2ccW4FPAbTIdSdN2VnytaN71N0DL0O4sqQ00822OyoR</vt:lpwstr>
  </property>
  <property fmtid="{D5CDD505-2E9C-101B-9397-08002B2CF9AE}" pid="49" name="x1ye=50">
    <vt:lpwstr>cGmjDlKDsHenQ9NSRx2jXAk3l2R4r8AXqDuamZXy56OdRfUKjMbmZMWPlxsVPh9B09qSuLgnwK7wVertgEgq6lvsI8+cjzO856dt2lOAopy2khfIjRjGww+Gv3qrnz4zOwsep1wi+E+cYXk1oiXXqVJC4O4CItFm3fcQcws+6f3/SLVuQz1uXZt3aPZYxqwZvXJN83qxXI10PsxgjSWwMxE7i9EDULd2fonD9e7iLpYSVgNGjBJWhMr6mRuu5hL</vt:lpwstr>
  </property>
  <property fmtid="{D5CDD505-2E9C-101B-9397-08002B2CF9AE}" pid="50" name="x1ye=51">
    <vt:lpwstr>nVtPXLoQesrdupRoxcvBcnC/ij0l4L+CYKzAyU90c6GvFHtm4widlyWdi4z7M3RuRh1iN/MEe0dVUMRAh33lf1ClcFKFcvld8P51MVe5bDAwRoEQEEKgPX91KICnCj2mxcki5UJQwVBNxrXM5Shrc94snlns3yCr2M5iZakGcroFA/+5qAYD+6PiiEB6YB5umvE7EYzzNyazOlIJcYJW9qeoiXzTy86qNgA2SlJh+S6rNmFI4M0LspFG98Jn3rM</vt:lpwstr>
  </property>
  <property fmtid="{D5CDD505-2E9C-101B-9397-08002B2CF9AE}" pid="51" name="x1ye=52">
    <vt:lpwstr>ziczTWkhEpu9P/a+gEGUpT+6X9nF6Vi1M7HKLBzu7QYYqADDdrhwByj6y6pp6gDGbYi/DgX0Oe87ZPPa9waROfdqJH7yDa3lgQFqQNZKjmMteBm+V/gwRcv2mib69G9f00Mo4PC3H/EVzk1mH2bHCMmU9VyMtkQ8qDcdRc1T8pgRWdeqnIvD3s7262qjWax6Sym4i2LOwz1BFKKPHFKaunXACA1R02/TS47Wrr03hlK/RPEv3skQ5Koek33CAUA</vt:lpwstr>
  </property>
  <property fmtid="{D5CDD505-2E9C-101B-9397-08002B2CF9AE}" pid="52" name="x1ye=53">
    <vt:lpwstr>wcbBdxU+quvivbCu9mX8/HdCPD0ugPp5OCg0+OPkTsl5obK0w6/kBHYvb5hmhxT2A/t49quZ9OIHDoxHmlt7kWT+nriBDKJnhs/qYIC5jtgU7d/4e2Xg8o8w3DUhFs9HpWhuwUhpdch12VPWIHyJzOwmJj78VHCQEabQGwgLrfzE/8fsyNDnwWWgcpu7Vd2T7s5lmYL1n5SEEy6UAD5jX+1uMnhuuAZqUVbj3TnH/stns2Hq3TmtVZj1A6OFO1h</vt:lpwstr>
  </property>
  <property fmtid="{D5CDD505-2E9C-101B-9397-08002B2CF9AE}" pid="53" name="x1ye=54">
    <vt:lpwstr>xgF3zRtdP9cQrXkOJpF5ft9t1QVNma0BGXTxG2MpZ+GK6S3k3S9DY0reDQ8FIoYC1UkMcbuX9FMmNPzmanwmriTqD7NfKoExTYwiy1jTpTV6RGbIU3IGbje5KnwPGAYw74X9tB0RPpHKNtgEqfJacTIi2rUpi1hdsumd/hxmRold/yISYtxWdK++3/rxWZkj5LY1D9xNJC5yjPWl3FKvMuvAb7ArUmdEQebpQqNRfBgkCYcF8wGT7MlXUpO7lYd</vt:lpwstr>
  </property>
  <property fmtid="{D5CDD505-2E9C-101B-9397-08002B2CF9AE}" pid="54" name="x1ye=55">
    <vt:lpwstr>PJL/MAgGdyeeL/35oA/1kmVPTqEGNYqOLtvtefFziz3z9SHb0IE/SilebF3OlRNvS3f7YZPmDL5GgXvTm3XO8UwBdodHJNeo2kcDsG8ytz3Jxy4zR8XBsRvIY/Ae9p5Xj+pxOZtEXQ8IgiQ40BI2HOzzLB+7v6nkMjvz7+ZStqlPxf6y0O/C9UR5C/8ASwSRiKHJud6v9YdiRUELT3/73zPf4SrZrRosrTAPb90LkQ/79Lf7StFKPgmqyxxF/Fn</vt:lpwstr>
  </property>
  <property fmtid="{D5CDD505-2E9C-101B-9397-08002B2CF9AE}" pid="55" name="x1ye=56">
    <vt:lpwstr>r27DZtn1bCTnBVHFiRJRkpUcI8dgQG33+3WL4y9/6uTZbwJ/lK52yApE9686rWu72UlMcUu1sWY1ZDBTCaOWrGYTstCo8MSxslebOHavQG0WdYd1ur8yUnakyjZt8rUaw7YKFg2R113/NFjdORlowWCdFSwJOHjouwHWbneOVRDegbSvjuU8kifR0dQj3FpP3k0n6QOQAd6WSt9RX0G/f7jLBv+sEdyOiaDJoQnLNamc4ZNrZTssWHwRBtmnTDi</vt:lpwstr>
  </property>
  <property fmtid="{D5CDD505-2E9C-101B-9397-08002B2CF9AE}" pid="56" name="x1ye=57">
    <vt:lpwstr>PdMRgyJvuvx/5G8H+XYoE9r56tbJuohV0zWZVn0TaK9bkXbZe9+2pLr7u6QxQLFC48CgH925cLPrMC8i8ErpGMgc7hQIB9dKlDMw8BjuBm1YGys1z93kqbeIqSONIDnIns+Siyb5zSQF2iJxWlKDO4RXkUTo+0p9wNG6S/+2l3JobfkfF7SVVCcnj38Il6sfna7VT0fLLMSh46k2jg98pn/P0xX3IK71xi233FX7U8VLdeKbo2Ofi70x2WukPLO</vt:lpwstr>
  </property>
  <property fmtid="{D5CDD505-2E9C-101B-9397-08002B2CF9AE}" pid="57" name="x1ye=58">
    <vt:lpwstr>6eG8eUoZkFPqemAW/A0Azlsmyt09hFSPpfsi/xScSvC0JI89xaSvKL9jdGRxkw9IasAjzLwGt3mAkPM36C+v5FPRW6rc0MPzQ0dKdivApd2HAKrQaCAlXLDq/jwLtw0ZsRxgFnWmkxMjw9awVakvov5CCYtO6/EtuU56RoVtR+0aKBw1c/OtRz5sZNv46VgwT6C/LMbvX7x3bLCS9sLKJzyUbG8QaiTPrJQkpukJHTdNMD/TIsB7kysa80UzPTV</vt:lpwstr>
  </property>
  <property fmtid="{D5CDD505-2E9C-101B-9397-08002B2CF9AE}" pid="58" name="x1ye=59">
    <vt:lpwstr>c/SuYWJK7ixB3wKJH6S/ad/YLvY49KstEZDLITU5hVqRPvxQs1lvwUEfrXHVjYJAyf8nUFaumSTYCb+BLBrhLlwi9Spebo/ARGsrbL8YECJ9AV286/C2tuSgA6R9x8ADTz6sai8//BKYaXLYElHFr2JFTTE+9Mlk91ydcRSy3bjdBgWF/Fy7g93LkCjkEiTabdEIcJW9HNlEgPB+Vua8dshruOeg/VRxT+Sv43WILpnrLwwfyljnWKyXlhhgu7c</vt:lpwstr>
  </property>
  <property fmtid="{D5CDD505-2E9C-101B-9397-08002B2CF9AE}" pid="59" name="x1ye=6">
    <vt:lpwstr>zGYnHwGV+o28DP0PXCej+yVRTM4+QX6Bs9ZACs5ZrXXeTNltjp0jaykgfXsSYlqV7Mu7Y/zqsOZOwu/x2tjKQenV5IGCZW9/yJXHRN8Z3tfad6e/h5FYaEEng1Eg7ZRH4rDI1d7jzNjc/E7Tv6T6yBMfq5/meM9gru/I2aR5CSRv6epBhTtQRxD5M2DKsLqiSoAK5hbcyBBmjOnefEfNxjy5vGV8S44vF370Femr/umW/AKNHI8r6gwV5ASd+Ae</vt:lpwstr>
  </property>
  <property fmtid="{D5CDD505-2E9C-101B-9397-08002B2CF9AE}" pid="60" name="x1ye=60">
    <vt:lpwstr>OweKaXaYPEqcZwdlWnRnQ6AOaGonJ5tAm4gky/iWRSxVbV+f/YvXZV9LlK2rYdWvosmgGpgHEfy7SDK7pNd0ApER2dqVsxVf9NKWg/KAMfH/bHv9AITHjcXq/U1GSKIY5fcXgHAMoJvmQw7VZQL+tz6MHCJbeRK0UP0SJ+cafLvmrWxfXilV1/XMNczxCm9BkBwmf1kzAyzF33g4aba3Ylacz6Q9TZ4U/Ma4c70daeexyDZJwG0Y2GfRN7M0GKO</vt:lpwstr>
  </property>
  <property fmtid="{D5CDD505-2E9C-101B-9397-08002B2CF9AE}" pid="61" name="x1ye=61">
    <vt:lpwstr>A9+WHP8wGrvb5rD9cTh1jrvifA/xFhhk9bicIxuclTPPW6GYs8EZqmuvUl9Sy/JoWtRjbfltGYro8JDKbbK6MZ12mCnqxaitIu8+Dt1Rtf68wB4O5zijYjlloms1EnBie5IYRnNpHpVy5IqmXbFr4cf1C4OmiyJV1BmFyd01Q+F9bk1FFVpQvBNJJFRlKujCU76gMcPIfs0BpXoTEbX6qUzjiMEuIcOcim4S7zCMBoBAy+0j7xlz4DiFGDQJlb0</vt:lpwstr>
  </property>
  <property fmtid="{D5CDD505-2E9C-101B-9397-08002B2CF9AE}" pid="62" name="x1ye=62">
    <vt:lpwstr>A5PuYP5v4o3GQJFVbcAjuTw7YgAABnVXKqz65xpBcoi3v7UHosVdZHm47NnhT60/95gVWW4s4i+IuNrZDq3zHooa7DYNRWcJXJld7aX1B2YgmLUlJdgPezpQp8M4Tc+U9N3j95BMzDHChc1c/LyArl3KscTLcf+5ezJLoFd+obFea0VnbSEUVKsRNpyiJELu1TFjG34bDvqFjT8cX53eKVRX/nmHOrv+Avp8+LbeOm+aJknS+Ej7u2qY1T5NARY</vt:lpwstr>
  </property>
  <property fmtid="{D5CDD505-2E9C-101B-9397-08002B2CF9AE}" pid="63" name="x1ye=63">
    <vt:lpwstr>8hnLF7IZ6PQOKfLjQW492FIRXYtdX4S0X8xgPFKS4x/N+ExMGDkUSSax0W6A37tkB8OoNiBv8MyotcAcHELSF2VB1qMoWZ6rLRQXw1SJR5dYd7yS5CZ/tlo5mZdOia/PxqPbVbW2ZM/HD0LYPn//yfpGddpa01oTCWKP+NdIXgem7stxN78eRGUssf30ydO6k8Qoe+aBoBI/2XG3t3rtxJXW2bRIP72VHaokcgs2xy71Nd56m+Uhmjz0CaC9b90</vt:lpwstr>
  </property>
  <property fmtid="{D5CDD505-2E9C-101B-9397-08002B2CF9AE}" pid="64" name="x1ye=64">
    <vt:lpwstr>FiVyQWClFLnk/OKHC5dXh1/jr9PN1qj22iznmPy+nv6RFwQJf166Jb2w8T/srRk/hJFypEeRrb2/NYjuyBjHSXOxbRCsqsSVX+/tIx3swlIiX9ZBJwJMlRj2oG72Knh8OEaY8UsK0pNsM2utsQv96J0p7+mgWUYwEL2iHpj7McLC5pifzsy6LQeEH+jeujod38rF5xWZqu8w2LShMVEggRJoWXkY7fb6FK3FRG0R3QmOZnPmotaPE7gcWbaC9pq</vt:lpwstr>
  </property>
  <property fmtid="{D5CDD505-2E9C-101B-9397-08002B2CF9AE}" pid="65" name="x1ye=65">
    <vt:lpwstr>hOts8asKPBye+1LkSjgqvry1Ar7GKDjtwXG8WMjgY/Kq8/QDlVjlAOXD4JgiKTl0C6n0wO1dWdlC7xGS+0LX0fqk/hBHjQzmZT9zndqL+zCUZEW1onKMp+DK5R6LXF11UOHgAehAnUxqk498+gMkv+Fvi3CYD8IPHcHT3EVSgojiS8YyR/XHMpj6LsBjC1/szjsWQeO0pNmFH6kCxKoBF9wVmC2jISWGhGYjrcxdLDdCuISFSIP1aPhy3F02f9B</vt:lpwstr>
  </property>
  <property fmtid="{D5CDD505-2E9C-101B-9397-08002B2CF9AE}" pid="66" name="x1ye=66">
    <vt:lpwstr>yMLa90OJ51jkE26bRQiGEQtxEpoGWoOhb7CGvLkQ4Jr2kWbsRwUsKOol7aTOGnpVkWdbmHq4Red28wWR8JZQ5JPW9DldNHNZGLiIW4qT8tjy1OpHzVOut/HZu1tq1KFAU/6ASwcULc3clwd+frH/eREnUze82q0YOnMMlxlRzPOkezLXwa7uYseFbvrhno8AF0mZUdzR/yByfgsf8E+AyAY2rM2+4YcbHJ++Xp1wHNsZIoCid+egbPZr8yf2UvU</vt:lpwstr>
  </property>
  <property fmtid="{D5CDD505-2E9C-101B-9397-08002B2CF9AE}" pid="67" name="x1ye=67">
    <vt:lpwstr>scOWjF9ckgcwzirb762lWVIT3LpPBhy8VKRF5aJOLtucEYy6YXyh1FUKuZFbuCKBzafvxKG8W2By5HWwdHXZ0cdUAlCVkC37qqM9VaigdCmsAycGiwcmtnb0OtsyZZIGNcEWBcX4F4klumXbthyH34j2MaFvpHBZDus75TZJ6dVILmVxCEsU6EYGaeeBcw0D2OvXBobuNhqjdrsTu1DI1KTiyhFmR0S60GNyZAlz2WZ2Ffax+hThnSL/f1wsJKT</vt:lpwstr>
  </property>
  <property fmtid="{D5CDD505-2E9C-101B-9397-08002B2CF9AE}" pid="68" name="x1ye=68">
    <vt:lpwstr>xfln21oRKeZKO9MDZKWtyI+zh4yPprGDHwOltW7F2KhAQD+O5xbzD5ffJxEO3ohoZ43NbrBQEAvAnZaOsACoCFO18HTaxxjJRkY4KwuOjEv0v6a7pv7McxjomykBjFvpKWWEy18f0nQNQeNuMO9LzKQM9wOq4m359ducnV28mRsSSi9r6qCJU5Sa3gNsNR8B7eIhwdcFP9ER3EL2TpBoW/vtGc6Sre6ONZcghRdEK4FywMbTc+3UagL+XkOQtjv</vt:lpwstr>
  </property>
  <property fmtid="{D5CDD505-2E9C-101B-9397-08002B2CF9AE}" pid="69" name="x1ye=69">
    <vt:lpwstr>YM8taVjGS96KvPk3GsgrJput3ul4dyZ+6t6I6r13cCn9/xjjdC6jpkRS/lX9YMoh0x4qmgB6oNjfmkn6oavMZhY3uTIqBmRaRvjtJF/n5z9Obkad7B4IHXa19Gc0IglFO7pIRPYkfAiAnbm0p2otF3JyaARe2ocInPycTg8DvOf2qvHBAbhU3VgRLmWHxeL/9PV5qtmoWPPBFHxcnZOoqYlGQsSJFvE9UTFVnpi3w5iy4yhxMllPOHtG089B+lj</vt:lpwstr>
  </property>
  <property fmtid="{D5CDD505-2E9C-101B-9397-08002B2CF9AE}" pid="70" name="x1ye=7">
    <vt:lpwstr>HCztfLAg5et9mbzdOKZj3xEojH9p74sd2U2n3oP91OcWmStCEpGPDLZ2gUfA5SHdcBocbThwiWMYNx9kFVwlDCaXyUwABeLIEdpwg1aVycVbQ32ufQ1yI/g5EJ+5keBfis5wkeWFngiI2Zi3Qtcgk8P/npIXK3aWQWkzTdEoOkeOf0ZFnB/kZlue/KJ1bWtr/G3zxwANudw8fUjMoIIieWLSnWduVn8NMzt6uVTHW+802YWxFMrr5D5kOo6+x4F</vt:lpwstr>
  </property>
  <property fmtid="{D5CDD505-2E9C-101B-9397-08002B2CF9AE}" pid="71" name="x1ye=70">
    <vt:lpwstr>/EvR6NfnkWo2QEVNjKBhLv7d5gbr3//MLfdt/vEaafgBJyc4wZtyrVYjkWEUXhyUmdFi0MaI/gYhRXyLcH7aWN2w7UwwDzAVgMztI5TkIa27UCrY1n6ZQRD3ZOUwzjioC2Yr14agX+Us5zYnjKGUOKscwbdKOEcEtoOiMfAsjZTikdkDviRoQVKtz0Jo1ofyR5nJXiJ4hbl8lBXejLc0PNqjsydpv2x8kuT8asxP4popG4UnOrCcyBKPUeqbGOJ</vt:lpwstr>
  </property>
  <property fmtid="{D5CDD505-2E9C-101B-9397-08002B2CF9AE}" pid="72" name="x1ye=71">
    <vt:lpwstr>sk/zxGIJvWHPtQz5FpMbIJNfoS7Q8yqmUTubhW/OT+LiNnqSu0l+LFbSDS7RXKD+wKBEbmIf4w80aU25i7C2HwiuaDDt25AAUN4wDCXvft3LQumqr2O2nkSrPhEWICjbaYLHDtQiqJgw5FhRtTbxIHEKRVP50Is+3drKMfAIeRpJuJlQv6WPGpdMO5EU6GQPqtwfEapBWFd5nCRGRbyey2YcMjE4Dar4DBuY1hkJ01cmfJYK06fY2hFjh/k2Xm2</vt:lpwstr>
  </property>
  <property fmtid="{D5CDD505-2E9C-101B-9397-08002B2CF9AE}" pid="73" name="x1ye=72">
    <vt:lpwstr>9YEOKf+7fvFrQRM7hp0tV5MQD7Cny5xhgBk85C2JiKnK/b1SROIo/uiSpUTOo9U382IsGxmw+ENZY1d6XRI1UUC81U7GYfbCHv19SiePjc7FnvXjwlaCYuL4OTbTOJIlcf+wgjdYh/l2UBDAwrefxUFAapZCQ3XSPn9Jlwed+G9wHPEHHnNMJu8lGZDhN3XN3CgFN42EYCIs6OdBhNHFTd0O8+XZGbiaXmKgZcgXv1E+dr/aJk6L7kAWrC/DKNu</vt:lpwstr>
  </property>
  <property fmtid="{D5CDD505-2E9C-101B-9397-08002B2CF9AE}" pid="74" name="x1ye=73">
    <vt:lpwstr>PuoMvbVEBGDNotWEE+82DWIuVca4QYWDcVQ2ONlmrAgby06OfMxVc+kF6mwXvo33g0DecvIs5wm35DVVUCb64ZP1qw1L3Z+pW9eO9ZR7H8ipAbM0MwepeHKBEmsJ/iq7mETvkHTfKOYShtVnvi9BCTFXQaGL53Di2NsQj7V/QwzrS7SewGv6HOSa//01tHa8O4L3fGPRDBpTiI/uZ8cJhPwzvHu5IxRbuPc13KkLmU1JF+PnZhQbR+2zKfZB1YK</vt:lpwstr>
  </property>
  <property fmtid="{D5CDD505-2E9C-101B-9397-08002B2CF9AE}" pid="75" name="x1ye=74">
    <vt:lpwstr>StZoa3XeEwcg2S+NPP3ZqjXE3q+cCAw+WZ73fjPgH5Bh3AmlejkiLZ9vgykHF3/LjIgxLHzeeMhcfJNZ+IPAebFzq6Lre0ZX71aapUbW+JUkOkmzK/cdLB70PVkZTbe0yWf/F1B3tOoigfmTng2S+SnSYPhN39q4Y553V69CZ+Z0flvT8vIpGVT62Z0CbOoJKRUJY/NZqfVEcmkVKC6GNmMi2JnTlOdg3PKoUCG+2WyaTjpzoHxseiZiww68oj4</vt:lpwstr>
  </property>
  <property fmtid="{D5CDD505-2E9C-101B-9397-08002B2CF9AE}" pid="76" name="x1ye=75">
    <vt:lpwstr>et6oUluOsdT5t2A5SuuR/NsAEjNHf1TDhoGBar8LHE/oZF8C4e/bZh+rQbQKFST2vrFqbn3+bXRo5MrWBfK0gBRIZKTfps2Z7GsWSUYUFOGiQf2gTU4NQD+RnKx+BKCIqO9Aynkx+haUx2Lr+TopcRS0VUgdVdNx60lb3/blicV4Lk6qJnXowgmzq4u5OLNp5MwdqGdh72dn8UmSH8R+jNjfqQSabjBw/qSgSzPVPEp85Rz68JDQr5YIO90lqnw</vt:lpwstr>
  </property>
  <property fmtid="{D5CDD505-2E9C-101B-9397-08002B2CF9AE}" pid="77" name="x1ye=76">
    <vt:lpwstr>FGsIRIR/yIujoFiopzr+zXcjjTlFREzln8a5b8qEgUvdeqa9M78ZKIAUvu+6gZ+QLZsS/YVeGOAiX2BMNAFv2ENFq/0opBEPh4KRdFdooigGmXTzYsyzle3Kix/SJtr5F3Zd1YMq797uv9OYpBFObPIU3LTmDAJ5OHYA0kSW/lr51avoe7HZcGrDBQUdRma0/Eg4aLtjElNaEtiWPYgeoPh4fkBc6sJyw4v9qX+0lVoLMWN0WNaimZYZWv/ehpz</vt:lpwstr>
  </property>
  <property fmtid="{D5CDD505-2E9C-101B-9397-08002B2CF9AE}" pid="78" name="x1ye=77">
    <vt:lpwstr>GeSbVqdqaxvIY72+2b4wRre0oAt8I5FBzKjCK/Oycdgrvd7Ug5C1ADhz5W67FmPijsHXRHjtRWdqzCwmCyBuwhXE892KBxTFm3QvoDJqGi7m7WcnjiuFVZQHIVDGpNan9vd6KHvcxxJ8sA2BtqUdOMkwq0VOAAR4t3B0qcNRi+ZPLJVORP4D2aqbMEV3tBUSt2igG1/wXgo44cJGggEdwYgRRpWPkGIV587uuBiizgPfWmT9kDMC8Wn7h3zu+A/</vt:lpwstr>
  </property>
  <property fmtid="{D5CDD505-2E9C-101B-9397-08002B2CF9AE}" pid="79" name="x1ye=78">
    <vt:lpwstr>erRHoieE2i7AtAaMmawpGWIz7J3HaYq4nqwk9Os3fsZOPosjVI141MqGWpUqIpWJFqvHlUIQQ5nSf8uRl9RJ7vxmcJDfzyYlkiQhqOVE3r8SzQwW2Klk4tS+RHMlH+vkdnu7FTCJrn57xHAYE4O62f3j5i1M/MlOX7Divt5aDJFQl2FtVwJepylGALFJwMpfDF4uUBHKba1Rbqzc3KNSONSCS09w4gtq6cNNxv7ptWYydVLsPOMGLxtJI5/Ttxh</vt:lpwstr>
  </property>
  <property fmtid="{D5CDD505-2E9C-101B-9397-08002B2CF9AE}" pid="80" name="x1ye=79">
    <vt:lpwstr>5PBqJMs7qjjdC5LZBhDoLopey0wUNEdtQvHCxSALlRZCrzU+WyxU2ZTz50Oe7Ifk32jQP4peOP/5Ygo50O2QWz7phfKRF8yY8ScN4SC0bxM4vbGlviULjOJSv0XV7QTU4AB//hFq15oqzuJ1xWVOFrE1VAk94eAQDU4TfXYZ07eALzUyPe8DQRC+qObr21Ywvvwx5Uh5m1EF4Ie76jK/DreDX73Gh0K4q+BPaOimmJO5XghW1LO/GwdzJA7zrF5</vt:lpwstr>
  </property>
  <property fmtid="{D5CDD505-2E9C-101B-9397-08002B2CF9AE}" pid="81" name="x1ye=8">
    <vt:lpwstr>dBOBlAqCnuygdCgPK/rJOF486WUbPQMvMWNcVGHy+QiIMpXHeViWhYRDZP3Z9SHlalbjskphBne9jta7qoJiyLL9AJ78Y2ZyaN/86I+V4q6KjYP9J5ZqPffq2Zz3j1sWyWq8ycyv3SreBLDW9U7JpPaNvbzCzpQvd0+cFXQgCLIDzNbsQMFspWy3AQ2T5jgK6uiHDO7dw2smr6kegie71Qkve8Rx2ugj9rguranwVJuz9vFBYoXRwvU9bawI1D4</vt:lpwstr>
  </property>
  <property fmtid="{D5CDD505-2E9C-101B-9397-08002B2CF9AE}" pid="82" name="x1ye=80">
    <vt:lpwstr>XMLH1GqEPRmajpnBMqLZLBa1T4jbE6Nsuf0JxJ5yPJAPGN/AwC9Bo9l3H/PVGjCjhbm8GakKn2JHsMircEHQTC0Pj+YPWLp0MXWI3sVK+kXbDYuoAFdGaLZx4nsJUbRyk/EnHsnRWV/gSVPw9IgCwsaY5PWe5WLvOIenj2k6PkRdILVyH0z8rN/+7WyTduGxMq4RpeQQR+6vIZ397aQfCmFwzTsfv3aJk9UL9qI6JCZFjgOpOJP9X6kaUUG7q5U</vt:lpwstr>
  </property>
  <property fmtid="{D5CDD505-2E9C-101B-9397-08002B2CF9AE}" pid="83" name="x1ye=81">
    <vt:lpwstr>w9qfA/j4Gxl5bFRdbOWN4GkI6ncSFItdTkI/UOdrxIfssEFr9u388H7eT91SuFgXGW0EJxgNhkMy0Og4BHc9nVkRyieIYgSewiOTtl7m+jdiL/d+1iuSYMh6vOTEsk5gFkpA+6Knwz4EtnA2eJH2DODyvVSuaU1z1VMGBnFG03L5CiSwqcTgXef0VyNfLp/0kLgIMCZ4tRFWptpgBS5mRExbpmD6k0QDbrtwssdlr3K4aYoW3bWGcqFM2PAAre2</vt:lpwstr>
  </property>
  <property fmtid="{D5CDD505-2E9C-101B-9397-08002B2CF9AE}" pid="84" name="x1ye=82">
    <vt:lpwstr>6fpE1Jk8qYskuDQhRSVlDZ73FRIXABsBlF10Y4Z5HymPit+QjYExru052fl76qM5YS/qsD+RKgcbRa4VxRAWoYZqu+h7dmtK/yWjYeo9wREXYdqwOUS33ruyK2vyYXNgKJcPhP8zXNJ//StaYFC+r9Ygx4UtrtjKp+D2hnYMaH4RZUyegdOjYF6jqUTBJpugZa0AbDcr73RxjFP8O13hzVj7stNs5Hid6J2p53oaqw0kb7mLFnC6+iuxIqP/uWm</vt:lpwstr>
  </property>
  <property fmtid="{D5CDD505-2E9C-101B-9397-08002B2CF9AE}" pid="85" name="x1ye=83">
    <vt:lpwstr>vRYYIY05mVsTGn2qj36a+4PXbE1AJ4KMZlyv/7/b9tT9QHWRqBXSPAX9LVT+cU8HooS9RpRgnjFaFz74ZE73kH7AwTNjqkqoNbG2PV/yL+1quS+V21QTl5NJ+HavK55keD2WKme35BbdL9wceYQfvRBtrJqgJANULvgUK46IdjjRnppolIqBZqN+pLBdExo3wHS0vMJHF2ufEcS/g6F5k26tRId3IhUdlJibe3sn6hQf/jNA4C74XbmcaiWLoZl</vt:lpwstr>
  </property>
  <property fmtid="{D5CDD505-2E9C-101B-9397-08002B2CF9AE}" pid="86" name="x1ye=84">
    <vt:lpwstr>pl4DiZPlTGq5IY1HKDIocg7MpsegWPSw8TNtJEKWIIx5eQu8mr+/8KuAjTzbCinBT1f7WzGuhkQuE8KGQuxG2grGe+/BED8qs6GjMOD4Ar8VIuln9zP1MB3dqGSck1Ae+9lV7K1htaL0vjaRzjOb/kSjYWZdTCNuyXpSVxoQwkWdbwkYr/2pJ0gc7/JbO7wLSr6own7QSBOg4kLqZQkUK1Q+snTQ4nn2lW4gNmfDG22SkbRfKrh5SbShfhPy6qe</vt:lpwstr>
  </property>
  <property fmtid="{D5CDD505-2E9C-101B-9397-08002B2CF9AE}" pid="87" name="x1ye=85">
    <vt:lpwstr>UysAAiDux6cPPT+5MigDuobzxD0f7tUjiUr5NGOVBeQdc9TNknI/264Nj9/NdW5NtquaYnOmknogVgjC3Fm8REhsGgPgPl2biKSBUAAA=</vt:lpwstr>
  </property>
  <property fmtid="{D5CDD505-2E9C-101B-9397-08002B2CF9AE}" pid="88" name="x1ye=9">
    <vt:lpwstr>nKzfUnCQVQ0oXcjkWm5MvMbfbPeWnnaOfRyHYzRpmlM2LtATa0iHAztz6fFuFhq416HIqNThkFMsjaeYH46/kX/dJENacsFevMAtAmQMHyB/ZPuI4Xq1OzRPdepzfSBCEEPE7x7lZqIYIGisrByJFrSovE+ih880wAx+V+2nbtit1h6Khz2SFFXlF+5HZhyWuP+oASGCjEM2CkQkm34a+/nbTt1SETMJfkHx848MbkrAQf5A21osKkDSjQ134aN</vt:lpwstr>
  </property>
</Properties>
</file>