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
        <w:pBdr>
          <w:top w:val="none" w:sz="0" w:space="0" w:color="auto"/>
          <w:left w:val="none" w:sz="0" w:space="0" w:color="auto"/>
          <w:bottom w:val="none" w:sz="0" w:space="0" w:color="auto"/>
          <w:right w:val="none" w:sz="0" w:space="0" w:color="auto"/>
        </w:pBdr>
        <w:spacing w:before="0" w:after="0" w:line="820" w:lineRule="exact"/>
        <w:ind w:left="0" w:right="0"/>
        <w:rPr>
          <w:rFonts w:ascii="Century Gothic" w:eastAsia="Century Gothic" w:hAnsi="Century Gothic" w:cs="Century Gothic"/>
          <w:b w:val="0"/>
          <w:bCs w:val="0"/>
          <w:caps/>
          <w:color w:val="CB454E"/>
          <w:sz w:val="70"/>
          <w:szCs w:val="70"/>
          <w:bdr w:val="none" w:sz="0" w:space="0" w:color="auto"/>
          <w:vertAlign w:val="baseline"/>
        </w:rPr>
      </w:pPr>
      <w:r>
        <w:rPr>
          <w:rStyle w:val="divnamespanfName"/>
          <w:rFonts w:ascii="Century Gothic" w:eastAsia="Century Gothic" w:hAnsi="Century Gothic" w:cs="Century Gothic"/>
          <w:caps/>
          <w:color w:val="CB454E"/>
          <w:sz w:val="70"/>
          <w:szCs w:val="70"/>
        </w:rPr>
        <w:t>Kathryn</w:t>
      </w:r>
      <w:r>
        <w:rPr>
          <w:rFonts w:ascii="Century Gothic" w:eastAsia="Century Gothic" w:hAnsi="Century Gothic" w:cs="Century Gothic"/>
          <w:b w:val="0"/>
          <w:bCs w:val="0"/>
          <w:caps/>
          <w:color w:val="CB454E"/>
          <w:sz w:val="70"/>
          <w:szCs w:val="70"/>
          <w:bdr w:val="none" w:sz="0" w:space="0" w:color="auto"/>
          <w:vertAlign w:val="baseline"/>
        </w:rPr>
        <w:t xml:space="preserve"> </w:t>
      </w:r>
      <w:r>
        <w:rPr>
          <w:rStyle w:val="span"/>
          <w:rFonts w:ascii="Century Gothic" w:eastAsia="Century Gothic" w:hAnsi="Century Gothic" w:cs="Century Gothic"/>
          <w:b w:val="0"/>
          <w:bCs w:val="0"/>
          <w:caps/>
          <w:color w:val="CB454E"/>
          <w:sz w:val="70"/>
          <w:szCs w:val="70"/>
        </w:rPr>
        <w:t>Edwards</w:t>
      </w:r>
    </w:p>
    <w:p>
      <w:pPr>
        <w:pStyle w:val="div"/>
        <w:pBdr>
          <w:top w:val="none" w:sz="0" w:space="0" w:color="auto"/>
          <w:left w:val="none" w:sz="0" w:space="0" w:color="auto"/>
          <w:bottom w:val="none" w:sz="0" w:space="0" w:color="auto"/>
          <w:right w:val="none" w:sz="0" w:space="0" w:color="auto"/>
        </w:pBdr>
        <w:spacing w:before="0" w:after="0" w:line="100" w:lineRule="exac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 </w:t>
      </w:r>
    </w:p>
    <w:p>
      <w:pPr>
        <w:pStyle w:val="div"/>
        <w:pBdr>
          <w:top w:val="single" w:sz="16" w:space="0" w:color="DADADA"/>
          <w:left w:val="none" w:sz="0" w:space="0" w:color="auto"/>
          <w:bottom w:val="none" w:sz="0" w:space="0" w:color="auto"/>
          <w:right w:val="none" w:sz="0" w:space="0" w:color="auto"/>
        </w:pBdr>
        <w:spacing w:before="0" w:after="0" w:line="40" w:lineRule="exac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 </w:t>
      </w:r>
    </w:p>
    <w:p>
      <w:pPr>
        <w:pBdr>
          <w:top w:val="single" w:sz="16" w:space="0" w:color="DADADA"/>
          <w:left w:val="none" w:sz="0" w:space="0" w:color="auto"/>
          <w:bottom w:val="none" w:sz="0" w:space="0" w:color="auto"/>
          <w:right w:val="none" w:sz="0" w:space="0" w:color="auto"/>
        </w:pBdr>
        <w:spacing w:after="0" w:line="320" w:lineRule="atLeast"/>
        <w:ind w:left="0" w:right="0"/>
        <w:rPr>
          <w:rStyle w:val="span"/>
          <w:rFonts w:ascii="Century Gothic" w:eastAsia="Century Gothic" w:hAnsi="Century Gothic" w:cs="Century Gothic"/>
          <w:sz w:val="20"/>
          <w:szCs w:val="20"/>
        </w:rPr>
      </w:pPr>
      <w:r>
        <w:rPr>
          <w:rStyle w:val="span"/>
          <w:rFonts w:ascii="Century Gothic" w:eastAsia="Century Gothic" w:hAnsi="Century Gothic" w:cs="Century Gothic"/>
          <w:sz w:val="20"/>
          <w:szCs w:val="20"/>
        </w:rPr>
        <w:t>Jersey City, NJ 07304</w:t>
      </w:r>
      <w:r>
        <w:rPr>
          <w:rStyle w:val="span"/>
          <w:rFonts w:ascii="Century Gothic" w:eastAsia="Century Gothic" w:hAnsi="Century Gothic" w:cs="Century Gothic"/>
          <w:sz w:val="20"/>
          <w:szCs w:val="20"/>
        </w:rPr>
        <w:t xml:space="preserve"> | </w:t>
      </w:r>
      <w:r>
        <w:rPr>
          <w:rStyle w:val="span"/>
          <w:rFonts w:ascii="Century Gothic" w:eastAsia="Century Gothic" w:hAnsi="Century Gothic" w:cs="Century Gothic"/>
          <w:sz w:val="20"/>
          <w:szCs w:val="20"/>
        </w:rPr>
        <w:t>555-555-5555</w:t>
      </w:r>
      <w:r>
        <w:rPr>
          <w:rStyle w:val="span"/>
          <w:rFonts w:ascii="Century Gothic" w:eastAsia="Century Gothic" w:hAnsi="Century Gothic" w:cs="Century Gothic"/>
          <w:sz w:val="20"/>
          <w:szCs w:val="20"/>
        </w:rPr>
        <w:t xml:space="preserve"> | </w:t>
      </w:r>
      <w:r>
        <w:rPr>
          <w:rStyle w:val="span"/>
          <w:rFonts w:ascii="Century Gothic" w:eastAsia="Century Gothic" w:hAnsi="Century Gothic" w:cs="Century Gothic"/>
          <w:sz w:val="20"/>
          <w:szCs w:val="20"/>
        </w:rPr>
        <w:t>example@example.com</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CB454E"/>
          <w:bdr w:val="none" w:sz="0" w:space="0" w:color="auto"/>
          <w:vertAlign w:val="baseline"/>
        </w:rPr>
      </w:pPr>
      <w:r>
        <w:rPr>
          <w:rFonts w:ascii="Century Gothic" w:eastAsia="Century Gothic" w:hAnsi="Century Gothic" w:cs="Century Gothic"/>
          <w:b/>
          <w:bCs/>
          <w:caps/>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320" w:lineRule="atLeast"/>
        <w:ind w:left="0" w:right="0"/>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Century Gothic" w:eastAsia="Century Gothic" w:hAnsi="Century Gothic" w:cs="Century Gothic"/>
          <w:sz w:val="20"/>
          <w:szCs w:val="20"/>
          <w:u w:val="single"/>
        </w:rPr>
        <w:t>How to Write a Powerful Resume Summary Statement</w:t>
      </w:r>
      <w:r>
        <w:rPr>
          <w:rFonts w:ascii="Century Gothic" w:eastAsia="Century Gothic" w:hAnsi="Century Gothic" w:cs="Century Gothic"/>
          <w:sz w:val="20"/>
          <w:szCs w:val="20"/>
          <w:bdr w:val="none" w:sz="0" w:space="0" w:color="auto"/>
          <w:vertAlign w:val="baseline"/>
        </w:rPr>
        <w:t xml:space="preserve"> for more writing tips.</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CB454E"/>
          <w:bdr w:val="none" w:sz="0" w:space="0" w:color="auto"/>
          <w:vertAlign w:val="baseline"/>
        </w:rPr>
      </w:pPr>
      <w:r>
        <w:rPr>
          <w:rFonts w:ascii="Century Gothic" w:eastAsia="Century Gothic" w:hAnsi="Century Gothic" w:cs="Century Gothic"/>
          <w:b/>
          <w:bCs/>
          <w:caps/>
          <w:bdr w:val="none" w:sz="0" w:space="0" w:color="auto"/>
          <w:vertAlign w:val="baseline"/>
        </w:rPr>
        <w:t>Work History</w:t>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divdocumentdivparagraphspandateswrapper"/>
                <w:rFonts w:ascii="Century Gothic" w:eastAsia="Century Gothic" w:hAnsi="Century Gothic" w:cs="Century Gothic"/>
                <w:b/>
                <w:bCs/>
                <w:sz w:val="10"/>
                <w:szCs w:val="10"/>
                <w:bdr w:val="none" w:sz="0" w:space="0" w:color="auto"/>
                <w:vertAlign w:val="baseline"/>
              </w:rPr>
            </w:pPr>
            <w:r>
              <w:rPr>
                <w:rStyle w:val="span"/>
                <w:rFonts w:ascii="Century Gothic" w:eastAsia="Century Gothic" w:hAnsi="Century Gothic" w:cs="Century Gothic"/>
                <w:b/>
                <w:bCs/>
                <w:sz w:val="20"/>
                <w:szCs w:val="20"/>
              </w:rPr>
              <w:t>06/2017</w:t>
            </w:r>
            <w:r>
              <w:rPr>
                <w:rStyle w:val="divdocumentdivparagraphspandateswrapper"/>
                <w:rFonts w:ascii="Century Gothic" w:eastAsia="Century Gothic" w:hAnsi="Century Gothic" w:cs="Century Gothic"/>
                <w:b/>
                <w:bCs/>
                <w:sz w:val="20"/>
                <w:szCs w:val="20"/>
                <w:bdr w:val="none" w:sz="0" w:space="0" w:color="auto"/>
                <w:vertAlign w:val="baseline"/>
              </w:rPr>
              <w:t xml:space="preserve"> </w:t>
            </w:r>
            <w:r>
              <w:rPr>
                <w:rStyle w:val="span"/>
                <w:rFonts w:ascii="Century Gothic" w:eastAsia="Century Gothic" w:hAnsi="Century Gothic" w:cs="Century Gothic"/>
                <w:b/>
                <w:bCs/>
                <w:sz w:val="20"/>
                <w:szCs w:val="20"/>
              </w:rPr>
              <w:t xml:space="preserve">to </w:t>
            </w:r>
            <w:r>
              <w:rPr>
                <w:rStyle w:val="span"/>
                <w:rFonts w:ascii="Century Gothic" w:eastAsia="Century Gothic" w:hAnsi="Century Gothic" w:cs="Century Gothic"/>
                <w:b/>
                <w:bCs/>
                <w:sz w:val="20"/>
                <w:szCs w:val="20"/>
              </w:rPr>
              <w:t>Current</w:t>
            </w:r>
          </w:p>
        </w:tc>
        <w:tc>
          <w:tcPr>
            <w:tcW w:w="8340" w:type="dxa"/>
            <w:noWrap w:val="0"/>
            <w:tcMar>
              <w:top w:w="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span"/>
                <w:rFonts w:ascii="Century Gothic" w:eastAsia="Century Gothic" w:hAnsi="Century Gothic" w:cs="Century Gothic"/>
                <w:b/>
                <w:bCs/>
                <w:sz w:val="20"/>
                <w:szCs w:val="20"/>
              </w:rPr>
            </w:pPr>
            <w:r>
              <w:rPr>
                <w:rStyle w:val="spanjobtitle"/>
                <w:rFonts w:ascii="Century Gothic" w:eastAsia="Century Gothic" w:hAnsi="Century Gothic" w:cs="Century Gothic"/>
                <w:sz w:val="20"/>
                <w:szCs w:val="20"/>
              </w:rPr>
              <w:t>Current Position</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340" w:lineRule="atLeast"/>
              <w:ind w:left="0" w:right="0"/>
              <w:rPr>
                <w:rStyle w:val="divdocumentsinglecolumn"/>
                <w:rFonts w:ascii="Century Gothic" w:eastAsia="Century Gothic" w:hAnsi="Century Gothic" w:cs="Century Gothic"/>
                <w:b w:val="0"/>
                <w:bCs w:val="0"/>
                <w:sz w:val="20"/>
                <w:szCs w:val="20"/>
                <w:bdr w:val="none" w:sz="0" w:space="0" w:color="auto"/>
                <w:vertAlign w:val="baseline"/>
              </w:rPr>
            </w:pPr>
            <w:r>
              <w:rPr>
                <w:rStyle w:val="spancompanyname"/>
                <w:rFonts w:ascii="Century Gothic" w:eastAsia="Century Gothic" w:hAnsi="Century Gothic" w:cs="Century Gothic"/>
                <w:sz w:val="20"/>
                <w:szCs w:val="20"/>
              </w:rPr>
              <w:t>Company</w:t>
            </w:r>
            <w:r>
              <w:rPr>
                <w:rStyle w:val="span"/>
                <w:rFonts w:ascii="Century Gothic" w:eastAsia="Century Gothic" w:hAnsi="Century Gothic" w:cs="Century Gothic"/>
                <w:b w:val="0"/>
                <w:bCs w:val="0"/>
                <w:sz w:val="14"/>
                <w:szCs w:val="14"/>
              </w:rPr>
              <w:t xml:space="preserve"> </w:t>
            </w:r>
            <w:r>
              <w:rPr>
                <w:rStyle w:val="span"/>
                <w:rFonts w:ascii="PMingLiU" w:eastAsia="PMingLiU" w:hAnsi="PMingLiU" w:cs="PMingLiU"/>
                <w:b w:val="0"/>
                <w:bCs w:val="0"/>
                <w:sz w:val="14"/>
                <w:szCs w:val="14"/>
              </w:rPr>
              <w:t>－</w:t>
            </w:r>
            <w:r>
              <w:rPr>
                <w:rStyle w:val="span"/>
                <w:rFonts w:ascii="Century Gothic" w:eastAsia="Century Gothic" w:hAnsi="Century Gothic" w:cs="Century Gothic"/>
                <w:b w:val="0"/>
                <w:bCs w:val="0"/>
                <w:sz w:val="14"/>
                <w:szCs w:val="14"/>
              </w:rPr>
              <w:t xml:space="preserve"> </w:t>
            </w:r>
            <w:r>
              <w:rPr>
                <w:rStyle w:val="span"/>
                <w:rFonts w:ascii="Century Gothic" w:eastAsia="Century Gothic" w:hAnsi="Century Gothic" w:cs="Century Gothic"/>
                <w:b w:val="0"/>
                <w:bCs w:val="0"/>
                <w:sz w:val="20"/>
                <w:szCs w:val="20"/>
              </w:rPr>
              <w:t>Company City</w:t>
            </w:r>
            <w:r>
              <w:rPr>
                <w:rStyle w:val="span"/>
                <w:rFonts w:ascii="Century Gothic" w:eastAsia="Century Gothic" w:hAnsi="Century Gothic" w:cs="Century Gothic"/>
                <w:b w:val="0"/>
                <w:bCs w:val="0"/>
                <w:sz w:val="20"/>
                <w:szCs w:val="20"/>
              </w:rPr>
              <w:t xml:space="preserve">, </w:t>
            </w:r>
            <w:r>
              <w:rPr>
                <w:rStyle w:val="span"/>
                <w:rFonts w:ascii="Century Gothic" w:eastAsia="Century Gothic" w:hAnsi="Century Gothic" w:cs="Century Gothic"/>
                <w:b w:val="0"/>
                <w:bCs w:val="0"/>
                <w:sz w:val="20"/>
                <w:szCs w:val="20"/>
              </w:rPr>
              <w:t>Company State</w:t>
            </w:r>
          </w:p>
          <w:p>
            <w:pPr>
              <w:pStyle w:val="ulli"/>
              <w:numPr>
                <w:ilvl w:val="0"/>
                <w:numId w:val="1"/>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Start with your current or most recent job title.</w:t>
            </w:r>
          </w:p>
          <w:p>
            <w:pPr>
              <w:pStyle w:val="ulli"/>
              <w:numPr>
                <w:ilvl w:val="0"/>
                <w:numId w:val="1"/>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For each job, write your work experience in three bullet points.</w:t>
            </w:r>
          </w:p>
          <w:p>
            <w:pPr>
              <w:pStyle w:val="ulli"/>
              <w:numPr>
                <w:ilvl w:val="0"/>
                <w:numId w:val="1"/>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 xml:space="preserve">See </w:t>
            </w:r>
            <w:r>
              <w:rPr>
                <w:rStyle w:val="u"/>
                <w:rFonts w:ascii="Century Gothic" w:eastAsia="Century Gothic" w:hAnsi="Century Gothic" w:cs="Century Gothic"/>
                <w:b w:val="0"/>
                <w:bCs w:val="0"/>
                <w:sz w:val="20"/>
                <w:szCs w:val="20"/>
                <w:u w:val="single"/>
              </w:rPr>
              <w:t>How to Write a Resume Work Experience Section</w:t>
            </w:r>
            <w:r>
              <w:rPr>
                <w:rStyle w:val="span"/>
                <w:rFonts w:ascii="Century Gothic" w:eastAsia="Century Gothic" w:hAnsi="Century Gothic" w:cs="Century Gothic"/>
                <w:b w:val="0"/>
                <w:bCs w:val="0"/>
                <w:sz w:val="20"/>
                <w:szCs w:val="20"/>
                <w:bdr w:val="none" w:sz="0" w:space="0" w:color="auto"/>
                <w:vertAlign w:val="baseline"/>
              </w:rPr>
              <w:t xml:space="preserve"> for more writing tips.</w:t>
            </w:r>
            <w:r>
              <w:rPr>
                <w:rStyle w:val="span"/>
                <w:rFonts w:ascii="Century Gothic" w:eastAsia="Century Gothic" w:hAnsi="Century Gothic" w:cs="Century Gothic"/>
                <w:b w:val="0"/>
                <w:bCs w:val="0"/>
                <w:sz w:val="20"/>
                <w:szCs w:val="20"/>
                <w:bdr w:val="none" w:sz="0" w:space="0" w:color="auto"/>
                <w:vertAlign w:val="baseline"/>
              </w:rPr>
              <w:br/>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8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divdocumentdivparagraphspandateswrapper"/>
                <w:rFonts w:ascii="Century Gothic" w:eastAsia="Century Gothic" w:hAnsi="Century Gothic" w:cs="Century Gothic"/>
                <w:b/>
                <w:bCs/>
                <w:sz w:val="10"/>
                <w:szCs w:val="10"/>
                <w:bdr w:val="none" w:sz="0" w:space="0" w:color="auto"/>
                <w:vertAlign w:val="baseline"/>
              </w:rPr>
            </w:pPr>
            <w:r>
              <w:rPr>
                <w:rStyle w:val="span"/>
                <w:rFonts w:ascii="Century Gothic" w:eastAsia="Century Gothic" w:hAnsi="Century Gothic" w:cs="Century Gothic"/>
                <w:b/>
                <w:bCs/>
                <w:sz w:val="20"/>
                <w:szCs w:val="20"/>
              </w:rPr>
              <w:t>03/2013</w:t>
            </w:r>
            <w:r>
              <w:rPr>
                <w:rStyle w:val="divdocumentdivparagraphspandateswrapper"/>
                <w:rFonts w:ascii="Century Gothic" w:eastAsia="Century Gothic" w:hAnsi="Century Gothic" w:cs="Century Gothic"/>
                <w:b/>
                <w:bCs/>
                <w:sz w:val="20"/>
                <w:szCs w:val="20"/>
                <w:bdr w:val="none" w:sz="0" w:space="0" w:color="auto"/>
                <w:vertAlign w:val="baseline"/>
              </w:rPr>
              <w:t xml:space="preserve"> </w:t>
            </w:r>
            <w:r>
              <w:rPr>
                <w:rStyle w:val="span"/>
                <w:rFonts w:ascii="Century Gothic" w:eastAsia="Century Gothic" w:hAnsi="Century Gothic" w:cs="Century Gothic"/>
                <w:b/>
                <w:bCs/>
                <w:sz w:val="20"/>
                <w:szCs w:val="20"/>
              </w:rPr>
              <w:t xml:space="preserve">to </w:t>
            </w:r>
            <w:r>
              <w:rPr>
                <w:rStyle w:val="span"/>
                <w:rFonts w:ascii="Century Gothic" w:eastAsia="Century Gothic" w:hAnsi="Century Gothic" w:cs="Century Gothic"/>
                <w:b/>
                <w:bCs/>
                <w:sz w:val="20"/>
                <w:szCs w:val="20"/>
              </w:rPr>
              <w:t>05/2017</w:t>
            </w:r>
          </w:p>
        </w:tc>
        <w:tc>
          <w:tcPr>
            <w:tcW w:w="8340" w:type="dxa"/>
            <w:noWrap w:val="0"/>
            <w:tcMar>
              <w:top w:w="8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span"/>
                <w:rFonts w:ascii="Century Gothic" w:eastAsia="Century Gothic" w:hAnsi="Century Gothic" w:cs="Century Gothic"/>
                <w:b/>
                <w:bCs/>
                <w:sz w:val="20"/>
                <w:szCs w:val="20"/>
              </w:rPr>
            </w:pPr>
            <w:r>
              <w:rPr>
                <w:rStyle w:val="spanjobtitle"/>
                <w:rFonts w:ascii="Century Gothic" w:eastAsia="Century Gothic" w:hAnsi="Century Gothic" w:cs="Century Gothic"/>
                <w:sz w:val="20"/>
                <w:szCs w:val="20"/>
              </w:rPr>
              <w:t>Previous Position</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340" w:lineRule="atLeast"/>
              <w:ind w:left="0" w:right="0"/>
              <w:rPr>
                <w:rStyle w:val="divdocumentsinglecolumn"/>
                <w:rFonts w:ascii="Century Gothic" w:eastAsia="Century Gothic" w:hAnsi="Century Gothic" w:cs="Century Gothic"/>
                <w:b w:val="0"/>
                <w:bCs w:val="0"/>
                <w:sz w:val="20"/>
                <w:szCs w:val="20"/>
                <w:bdr w:val="none" w:sz="0" w:space="0" w:color="auto"/>
                <w:vertAlign w:val="baseline"/>
              </w:rPr>
            </w:pPr>
            <w:r>
              <w:rPr>
                <w:rStyle w:val="spancompanyname"/>
                <w:rFonts w:ascii="Century Gothic" w:eastAsia="Century Gothic" w:hAnsi="Century Gothic" w:cs="Century Gothic"/>
                <w:sz w:val="20"/>
                <w:szCs w:val="20"/>
              </w:rPr>
              <w:t>Company</w:t>
            </w:r>
            <w:r>
              <w:rPr>
                <w:rStyle w:val="span"/>
                <w:rFonts w:ascii="Century Gothic" w:eastAsia="Century Gothic" w:hAnsi="Century Gothic" w:cs="Century Gothic"/>
                <w:b w:val="0"/>
                <w:bCs w:val="0"/>
                <w:sz w:val="14"/>
                <w:szCs w:val="14"/>
              </w:rPr>
              <w:t xml:space="preserve"> </w:t>
            </w:r>
            <w:r>
              <w:rPr>
                <w:rStyle w:val="span"/>
                <w:rFonts w:ascii="PMingLiU" w:eastAsia="PMingLiU" w:hAnsi="PMingLiU" w:cs="PMingLiU"/>
                <w:b w:val="0"/>
                <w:bCs w:val="0"/>
                <w:sz w:val="14"/>
                <w:szCs w:val="14"/>
              </w:rPr>
              <w:t>－</w:t>
            </w:r>
            <w:r>
              <w:rPr>
                <w:rStyle w:val="span"/>
                <w:rFonts w:ascii="Century Gothic" w:eastAsia="Century Gothic" w:hAnsi="Century Gothic" w:cs="Century Gothic"/>
                <w:b w:val="0"/>
                <w:bCs w:val="0"/>
                <w:sz w:val="14"/>
                <w:szCs w:val="14"/>
              </w:rPr>
              <w:t xml:space="preserve"> </w:t>
            </w:r>
            <w:r>
              <w:rPr>
                <w:rStyle w:val="span"/>
                <w:rFonts w:ascii="Century Gothic" w:eastAsia="Century Gothic" w:hAnsi="Century Gothic" w:cs="Century Gothic"/>
                <w:b w:val="0"/>
                <w:bCs w:val="0"/>
                <w:sz w:val="20"/>
                <w:szCs w:val="20"/>
              </w:rPr>
              <w:t>Company City</w:t>
            </w:r>
            <w:r>
              <w:rPr>
                <w:rStyle w:val="span"/>
                <w:rFonts w:ascii="Century Gothic" w:eastAsia="Century Gothic" w:hAnsi="Century Gothic" w:cs="Century Gothic"/>
                <w:b w:val="0"/>
                <w:bCs w:val="0"/>
                <w:sz w:val="20"/>
                <w:szCs w:val="20"/>
              </w:rPr>
              <w:t xml:space="preserve">, </w:t>
            </w:r>
            <w:r>
              <w:rPr>
                <w:rStyle w:val="span"/>
                <w:rFonts w:ascii="Century Gothic" w:eastAsia="Century Gothic" w:hAnsi="Century Gothic" w:cs="Century Gothic"/>
                <w:b w:val="0"/>
                <w:bCs w:val="0"/>
                <w:sz w:val="20"/>
                <w:szCs w:val="20"/>
              </w:rPr>
              <w:t>Company Country</w:t>
            </w:r>
          </w:p>
          <w:p>
            <w:pPr>
              <w:pStyle w:val="ulli"/>
              <w:numPr>
                <w:ilvl w:val="0"/>
                <w:numId w:val="2"/>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Talk about your duties and qualifications that are needed for the desired job opening.</w:t>
            </w:r>
          </w:p>
          <w:p>
            <w:pPr>
              <w:pStyle w:val="ulli"/>
              <w:numPr>
                <w:ilvl w:val="0"/>
                <w:numId w:val="2"/>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Write short sentences in the active voice that show your accomplishments (e.g., “Manage a team of eight graphic designers”).</w:t>
            </w:r>
          </w:p>
          <w:p>
            <w:pPr>
              <w:pStyle w:val="ulli"/>
              <w:numPr>
                <w:ilvl w:val="0"/>
                <w:numId w:val="2"/>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By using quantifiable metrics, such as “Establish long-lasting relationships with clients by studying their needs, maintaining a 99% retention rate,” you will give your accomplishments more power.</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8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divdocumentdivparagraphspandateswrapper"/>
                <w:rFonts w:ascii="Century Gothic" w:eastAsia="Century Gothic" w:hAnsi="Century Gothic" w:cs="Century Gothic"/>
                <w:b/>
                <w:bCs/>
                <w:sz w:val="10"/>
                <w:szCs w:val="10"/>
                <w:bdr w:val="none" w:sz="0" w:space="0" w:color="auto"/>
                <w:vertAlign w:val="baseline"/>
              </w:rPr>
            </w:pPr>
            <w:r>
              <w:rPr>
                <w:rStyle w:val="span"/>
                <w:rFonts w:ascii="Century Gothic" w:eastAsia="Century Gothic" w:hAnsi="Century Gothic" w:cs="Century Gothic"/>
                <w:b/>
                <w:bCs/>
                <w:sz w:val="20"/>
                <w:szCs w:val="20"/>
              </w:rPr>
              <w:t>07/2009</w:t>
            </w:r>
            <w:r>
              <w:rPr>
                <w:rStyle w:val="divdocumentdivparagraphspandateswrapper"/>
                <w:rFonts w:ascii="Century Gothic" w:eastAsia="Century Gothic" w:hAnsi="Century Gothic" w:cs="Century Gothic"/>
                <w:b/>
                <w:bCs/>
                <w:sz w:val="20"/>
                <w:szCs w:val="20"/>
                <w:bdr w:val="none" w:sz="0" w:space="0" w:color="auto"/>
                <w:vertAlign w:val="baseline"/>
              </w:rPr>
              <w:t xml:space="preserve"> </w:t>
            </w:r>
            <w:r>
              <w:rPr>
                <w:rStyle w:val="span"/>
                <w:rFonts w:ascii="Century Gothic" w:eastAsia="Century Gothic" w:hAnsi="Century Gothic" w:cs="Century Gothic"/>
                <w:b/>
                <w:bCs/>
                <w:sz w:val="20"/>
                <w:szCs w:val="20"/>
              </w:rPr>
              <w:t xml:space="preserve">to </w:t>
            </w:r>
            <w:r>
              <w:rPr>
                <w:rStyle w:val="span"/>
                <w:rFonts w:ascii="Century Gothic" w:eastAsia="Century Gothic" w:hAnsi="Century Gothic" w:cs="Century Gothic"/>
                <w:b/>
                <w:bCs/>
                <w:sz w:val="20"/>
                <w:szCs w:val="20"/>
              </w:rPr>
              <w:t>02/2013</w:t>
            </w:r>
          </w:p>
        </w:tc>
        <w:tc>
          <w:tcPr>
            <w:tcW w:w="8340" w:type="dxa"/>
            <w:noWrap w:val="0"/>
            <w:tcMar>
              <w:top w:w="8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span"/>
                <w:rFonts w:ascii="Century Gothic" w:eastAsia="Century Gothic" w:hAnsi="Century Gothic" w:cs="Century Gothic"/>
                <w:b/>
                <w:bCs/>
                <w:sz w:val="20"/>
                <w:szCs w:val="20"/>
              </w:rPr>
            </w:pPr>
            <w:r>
              <w:rPr>
                <w:rStyle w:val="spanjobtitle"/>
                <w:rFonts w:ascii="Century Gothic" w:eastAsia="Century Gothic" w:hAnsi="Century Gothic" w:cs="Century Gothic"/>
                <w:sz w:val="20"/>
                <w:szCs w:val="20"/>
              </w:rPr>
              <w:t>Next to Last Position</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340" w:lineRule="atLeast"/>
              <w:ind w:left="0" w:right="0"/>
              <w:rPr>
                <w:rStyle w:val="divdocumentsinglecolumn"/>
                <w:rFonts w:ascii="Century Gothic" w:eastAsia="Century Gothic" w:hAnsi="Century Gothic" w:cs="Century Gothic"/>
                <w:b w:val="0"/>
                <w:bCs w:val="0"/>
                <w:sz w:val="20"/>
                <w:szCs w:val="20"/>
                <w:bdr w:val="none" w:sz="0" w:space="0" w:color="auto"/>
                <w:vertAlign w:val="baseline"/>
              </w:rPr>
            </w:pPr>
            <w:r>
              <w:rPr>
                <w:rStyle w:val="spancompanyname"/>
                <w:rFonts w:ascii="Century Gothic" w:eastAsia="Century Gothic" w:hAnsi="Century Gothic" w:cs="Century Gothic"/>
                <w:sz w:val="20"/>
                <w:szCs w:val="20"/>
              </w:rPr>
              <w:t>Company</w:t>
            </w:r>
            <w:r>
              <w:rPr>
                <w:rStyle w:val="span"/>
                <w:rFonts w:ascii="Century Gothic" w:eastAsia="Century Gothic" w:hAnsi="Century Gothic" w:cs="Century Gothic"/>
                <w:b w:val="0"/>
                <w:bCs w:val="0"/>
                <w:sz w:val="14"/>
                <w:szCs w:val="14"/>
              </w:rPr>
              <w:t xml:space="preserve"> </w:t>
            </w:r>
            <w:r>
              <w:rPr>
                <w:rStyle w:val="span"/>
                <w:rFonts w:ascii="PMingLiU" w:eastAsia="PMingLiU" w:hAnsi="PMingLiU" w:cs="PMingLiU"/>
                <w:b w:val="0"/>
                <w:bCs w:val="0"/>
                <w:sz w:val="14"/>
                <w:szCs w:val="14"/>
              </w:rPr>
              <w:t>－</w:t>
            </w:r>
            <w:r>
              <w:rPr>
                <w:rStyle w:val="span"/>
                <w:rFonts w:ascii="Century Gothic" w:eastAsia="Century Gothic" w:hAnsi="Century Gothic" w:cs="Century Gothic"/>
                <w:b w:val="0"/>
                <w:bCs w:val="0"/>
                <w:sz w:val="14"/>
                <w:szCs w:val="14"/>
              </w:rPr>
              <w:t xml:space="preserve"> </w:t>
            </w:r>
            <w:r>
              <w:rPr>
                <w:rStyle w:val="span"/>
                <w:rFonts w:ascii="Century Gothic" w:eastAsia="Century Gothic" w:hAnsi="Century Gothic" w:cs="Century Gothic"/>
                <w:b w:val="0"/>
                <w:bCs w:val="0"/>
                <w:sz w:val="20"/>
                <w:szCs w:val="20"/>
              </w:rPr>
              <w:t>Company City</w:t>
            </w:r>
            <w:r>
              <w:rPr>
                <w:rStyle w:val="span"/>
                <w:rFonts w:ascii="Century Gothic" w:eastAsia="Century Gothic" w:hAnsi="Century Gothic" w:cs="Century Gothic"/>
                <w:b w:val="0"/>
                <w:bCs w:val="0"/>
                <w:sz w:val="20"/>
                <w:szCs w:val="20"/>
              </w:rPr>
              <w:t xml:space="preserve">, </w:t>
            </w:r>
            <w:r>
              <w:rPr>
                <w:rStyle w:val="span"/>
                <w:rFonts w:ascii="Century Gothic" w:eastAsia="Century Gothic" w:hAnsi="Century Gothic" w:cs="Century Gothic"/>
                <w:b w:val="0"/>
                <w:bCs w:val="0"/>
                <w:sz w:val="20"/>
                <w:szCs w:val="20"/>
              </w:rPr>
              <w:t>State</w:t>
            </w:r>
          </w:p>
          <w:p>
            <w:pPr>
              <w:pStyle w:val="ulli"/>
              <w:numPr>
                <w:ilvl w:val="0"/>
                <w:numId w:val="3"/>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Concentrate on including significant work responsibilities instead of repetitive, daily tasks.</w:t>
            </w:r>
          </w:p>
          <w:p>
            <w:pPr>
              <w:pStyle w:val="ulli"/>
              <w:numPr>
                <w:ilvl w:val="0"/>
                <w:numId w:val="3"/>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ulli"/>
              <w:numPr>
                <w:ilvl w:val="0"/>
                <w:numId w:val="3"/>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If you have a long work history, narrow your work experience to the last 10 years of your career.</w:t>
            </w:r>
          </w:p>
        </w:tc>
      </w:tr>
    </w:tbl>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CB454E"/>
          <w:bdr w:val="none" w:sz="0" w:space="0" w:color="auto"/>
          <w:vertAlign w:val="baseline"/>
        </w:rPr>
      </w:pPr>
      <w:r>
        <w:rPr>
          <w:rFonts w:ascii="Century Gothic" w:eastAsia="Century Gothic" w:hAnsi="Century Gothic" w:cs="Century Gothic"/>
          <w:b/>
          <w:bCs/>
          <w:caps/>
          <w:bdr w:val="none" w:sz="0" w:space="0" w:color="auto"/>
          <w:vertAlign w:val="baseline"/>
        </w:rPr>
        <w:t>Skills</w:t>
      </w:r>
    </w:p>
    <w:tbl>
      <w:tblPr>
        <w:tblStyle w:val="divdocumenttable"/>
        <w:tblW w:w="0" w:type="auto"/>
        <w:tblInd w:w="2300" w:type="dxa"/>
        <w:tblLayout w:type="fixed"/>
        <w:tblCellMar>
          <w:top w:w="0" w:type="dxa"/>
          <w:left w:w="0" w:type="dxa"/>
          <w:bottom w:w="0" w:type="dxa"/>
          <w:right w:w="0" w:type="dxa"/>
        </w:tblCellMar>
        <w:tblLook w:val="05E0"/>
      </w:tblPr>
      <w:tblGrid>
        <w:gridCol w:w="4170"/>
        <w:gridCol w:w="4170"/>
      </w:tblGrid>
      <w:tr>
        <w:tblPrEx>
          <w:tblW w:w="0" w:type="auto"/>
          <w:tblInd w:w="2300" w:type="dxa"/>
          <w:tblLayout w:type="fixed"/>
          <w:tblCellMar>
            <w:top w:w="0" w:type="dxa"/>
            <w:left w:w="0" w:type="dxa"/>
            <w:bottom w:w="0" w:type="dxa"/>
            <w:right w:w="0" w:type="dxa"/>
          </w:tblCellMar>
          <w:tblLook w:val="05E0"/>
        </w:tblPrEx>
        <w:tc>
          <w:tcPr>
            <w:tcW w:w="4170" w:type="dxa"/>
            <w:noWrap w:val="0"/>
            <w:tcMar>
              <w:top w:w="5" w:type="dxa"/>
              <w:left w:w="5" w:type="dxa"/>
              <w:bottom w:w="5" w:type="dxa"/>
              <w:right w:w="5" w:type="dxa"/>
            </w:tcMar>
            <w:vAlign w:val="top"/>
            <w:hideMark/>
          </w:tcPr>
          <w:p>
            <w:pPr>
              <w:pStyle w:val="ulli"/>
              <w:numPr>
                <w:ilvl w:val="0"/>
                <w:numId w:val="4"/>
              </w:numPr>
              <w:spacing w:before="0" w:after="0" w:line="320" w:lineRule="atLeast"/>
              <w:ind w:left="640" w:right="0" w:hanging="25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Review the job posting for the skills sought by the employer.</w:t>
            </w:r>
          </w:p>
          <w:p>
            <w:pPr>
              <w:pStyle w:val="ulli"/>
              <w:numPr>
                <w:ilvl w:val="0"/>
                <w:numId w:val="4"/>
              </w:numPr>
              <w:spacing w:before="0" w:after="0" w:line="320" w:lineRule="atLeast"/>
              <w:ind w:left="640" w:right="0" w:hanging="25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Feature skills of your own that match these key skills and are valuable in your profession.</w:t>
            </w:r>
          </w:p>
        </w:tc>
        <w:tc>
          <w:tcPr>
            <w:tcW w:w="4170" w:type="dxa"/>
            <w:tcBorders>
              <w:left w:val="single" w:sz="8" w:space="0" w:color="FEFDFD"/>
            </w:tcBorders>
            <w:noWrap w:val="0"/>
            <w:tcMar>
              <w:top w:w="5" w:type="dxa"/>
              <w:left w:w="10" w:type="dxa"/>
              <w:bottom w:w="5" w:type="dxa"/>
              <w:right w:w="5" w:type="dxa"/>
            </w:tcMar>
            <w:vAlign w:val="top"/>
            <w:hideMark/>
          </w:tcPr>
          <w:p>
            <w:pPr>
              <w:pStyle w:val="ulli"/>
              <w:numPr>
                <w:ilvl w:val="0"/>
                <w:numId w:val="5"/>
              </w:numPr>
              <w:spacing w:before="0" w:after="0" w:line="320" w:lineRule="atLeast"/>
              <w:ind w:left="640" w:right="0" w:hanging="25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Present six to eight skills in a bulleted list, and make sure to include soft, hard and technical skills.</w:t>
            </w:r>
          </w:p>
          <w:p>
            <w:pPr>
              <w:pStyle w:val="ulli"/>
              <w:numPr>
                <w:ilvl w:val="0"/>
                <w:numId w:val="5"/>
              </w:numPr>
              <w:spacing w:before="0" w:after="0" w:line="320" w:lineRule="atLeast"/>
              <w:ind w:left="640" w:right="0" w:hanging="25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 xml:space="preserve">See </w:t>
            </w:r>
            <w:r>
              <w:rPr>
                <w:rStyle w:val="u"/>
                <w:rFonts w:ascii="Century Gothic" w:eastAsia="Century Gothic" w:hAnsi="Century Gothic" w:cs="Century Gothic"/>
                <w:sz w:val="20"/>
                <w:szCs w:val="20"/>
                <w:u w:val="single"/>
              </w:rPr>
              <w:t>How to Write the Resume Skills Section of your Resume</w:t>
            </w:r>
            <w:r>
              <w:rPr>
                <w:rFonts w:ascii="Century Gothic" w:eastAsia="Century Gothic" w:hAnsi="Century Gothic" w:cs="Century Gothic"/>
                <w:sz w:val="20"/>
                <w:szCs w:val="20"/>
                <w:bdr w:val="none" w:sz="0" w:space="0" w:color="auto"/>
                <w:vertAlign w:val="baseline"/>
              </w:rPr>
              <w:t xml:space="preserve"> for more writing tips.</w:t>
            </w:r>
          </w:p>
        </w:tc>
      </w:tr>
    </w:tbl>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CB454E"/>
          <w:bdr w:val="none" w:sz="0" w:space="0" w:color="auto"/>
          <w:vertAlign w:val="baseline"/>
        </w:rPr>
      </w:pPr>
      <w:r>
        <w:rPr>
          <w:rFonts w:ascii="Century Gothic" w:eastAsia="Century Gothic" w:hAnsi="Century Gothic" w:cs="Century Gothic"/>
          <w:b/>
          <w:bCs/>
          <w:caps/>
          <w:bdr w:val="none" w:sz="0" w:space="0" w:color="auto"/>
          <w:vertAlign w:val="baseline"/>
        </w:rPr>
        <w:t>Education and Training</w:t>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divdocumentdivparagraphspandateswrapper"/>
                <w:rFonts w:ascii="Century Gothic" w:eastAsia="Century Gothic" w:hAnsi="Century Gothic" w:cs="Century Gothic"/>
                <w:b/>
                <w:bCs/>
                <w:sz w:val="10"/>
                <w:szCs w:val="10"/>
                <w:bdr w:val="none" w:sz="0" w:space="0" w:color="auto"/>
                <w:vertAlign w:val="baseline"/>
              </w:rPr>
            </w:pPr>
          </w:p>
        </w:tc>
        <w:tc>
          <w:tcPr>
            <w:tcW w:w="8340" w:type="dxa"/>
            <w:noWrap w:val="0"/>
            <w:tcMar>
              <w:top w:w="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divdocumentdivparagraphspandateswrapper"/>
                <w:rFonts w:ascii="Century Gothic" w:eastAsia="Century Gothic" w:hAnsi="Century Gothic" w:cs="Century Gothic"/>
                <w:b/>
                <w:bCs/>
                <w:sz w:val="20"/>
                <w:szCs w:val="20"/>
                <w:bdr w:val="none" w:sz="0" w:space="0" w:color="auto"/>
                <w:vertAlign w:val="baseline"/>
              </w:rPr>
            </w:pPr>
            <w:r>
              <w:rPr>
                <w:rStyle w:val="spandegree"/>
                <w:rFonts w:ascii="Century Gothic" w:eastAsia="Century Gothic" w:hAnsi="Century Gothic" w:cs="Century Gothic"/>
                <w:sz w:val="20"/>
                <w:szCs w:val="20"/>
              </w:rPr>
              <w:t>Master of Science</w:t>
            </w:r>
            <w:r>
              <w:rPr>
                <w:rStyle w:val="span"/>
                <w:rFonts w:ascii="Century Gothic" w:eastAsia="Century Gothic" w:hAnsi="Century Gothic" w:cs="Century Gothic"/>
                <w:b w:val="0"/>
                <w:bCs w:val="0"/>
                <w:sz w:val="20"/>
                <w:szCs w:val="20"/>
              </w:rPr>
              <w:t xml:space="preserve">: </w:t>
            </w:r>
            <w:r>
              <w:rPr>
                <w:rStyle w:val="span"/>
                <w:rFonts w:ascii="Century Gothic" w:eastAsia="Century Gothic" w:hAnsi="Century Gothic" w:cs="Century Gothic"/>
                <w:b w:val="0"/>
                <w:bCs w:val="0"/>
                <w:sz w:val="20"/>
                <w:szCs w:val="20"/>
              </w:rPr>
              <w:t>Field of Study</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340" w:lineRule="atLeast"/>
              <w:ind w:left="0" w:right="0"/>
              <w:rPr>
                <w:rStyle w:val="divdocumentsinglecolumn"/>
                <w:rFonts w:ascii="Century Gothic" w:eastAsia="Century Gothic" w:hAnsi="Century Gothic" w:cs="Century Gothic"/>
                <w:b w:val="0"/>
                <w:bCs w:val="0"/>
                <w:sz w:val="20"/>
                <w:szCs w:val="20"/>
                <w:bdr w:val="none" w:sz="0" w:space="0" w:color="auto"/>
                <w:vertAlign w:val="baseline"/>
              </w:rPr>
            </w:pPr>
            <w:r>
              <w:rPr>
                <w:rStyle w:val="spancompanyname"/>
                <w:rFonts w:ascii="Century Gothic" w:eastAsia="Century Gothic" w:hAnsi="Century Gothic" w:cs="Century Gothic"/>
                <w:sz w:val="20"/>
                <w:szCs w:val="20"/>
              </w:rPr>
              <w:t>School Or Institution Name</w:t>
            </w:r>
            <w:r>
              <w:rPr>
                <w:rStyle w:val="divdocumentsinglecolumn"/>
                <w:rFonts w:ascii="Century Gothic" w:eastAsia="Century Gothic" w:hAnsi="Century Gothic" w:cs="Century Gothic"/>
                <w:b w:val="0"/>
                <w:bCs w:val="0"/>
                <w:sz w:val="20"/>
                <w:szCs w:val="20"/>
                <w:bdr w:val="none" w:sz="0" w:space="0" w:color="auto"/>
                <w:vertAlign w:val="baseline"/>
              </w:rPr>
              <w:t xml:space="preserve"> </w:t>
            </w:r>
            <w:r>
              <w:rPr>
                <w:rStyle w:val="spanhypenfont"/>
                <w:rFonts w:ascii="PMingLiU" w:eastAsia="PMingLiU" w:hAnsi="PMingLiU" w:cs="PMingLiU"/>
                <w:b w:val="0"/>
                <w:bCs w:val="0"/>
              </w:rPr>
              <w:t>－</w:t>
            </w:r>
            <w:r>
              <w:rPr>
                <w:rStyle w:val="spanhypenfont"/>
                <w:rFonts w:ascii="Century Gothic" w:eastAsia="Century Gothic" w:hAnsi="Century Gothic" w:cs="Century Gothic"/>
                <w:b w:val="0"/>
                <w:bCs w:val="0"/>
              </w:rPr>
              <w:t xml:space="preserve"> </w:t>
            </w:r>
            <w:r>
              <w:rPr>
                <w:rStyle w:val="span"/>
                <w:rFonts w:ascii="Century Gothic" w:eastAsia="Century Gothic" w:hAnsi="Century Gothic" w:cs="Century Gothic"/>
                <w:b w:val="0"/>
                <w:bCs w:val="0"/>
                <w:sz w:val="20"/>
                <w:szCs w:val="20"/>
              </w:rPr>
              <w:t>School Location</w:t>
            </w:r>
            <w:r>
              <w:rPr>
                <w:rStyle w:val="divdocumentsinglecolumn"/>
                <w:rFonts w:ascii="Century Gothic" w:eastAsia="Century Gothic" w:hAnsi="Century Gothic" w:cs="Century Gothic"/>
                <w:b w:val="0"/>
                <w:bCs w:val="0"/>
                <w:sz w:val="20"/>
                <w:szCs w:val="20"/>
                <w:bdr w:val="none" w:sz="0" w:space="0" w:color="auto"/>
                <w:vertAlign w:val="baseline"/>
              </w:rPr>
              <w:t xml:space="preserve"> </w:t>
            </w:r>
          </w:p>
          <w:p>
            <w:pPr>
              <w:pStyle w:val="ulli"/>
              <w:numPr>
                <w:ilvl w:val="0"/>
                <w:numId w:val="6"/>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Start with your current or most recent degree and go backward.</w:t>
            </w:r>
          </w:p>
          <w:p>
            <w:pPr>
              <w:pStyle w:val="ulli"/>
              <w:numPr>
                <w:ilvl w:val="0"/>
                <w:numId w:val="6"/>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trong"/>
                <w:rFonts w:ascii="Century Gothic" w:eastAsia="Century Gothic" w:hAnsi="Century Gothic" w:cs="Century Gothic"/>
                <w:b/>
                <w:bCs/>
                <w:sz w:val="20"/>
                <w:szCs w:val="20"/>
              </w:rPr>
              <w:t xml:space="preserve">Example: </w:t>
            </w:r>
            <w:r>
              <w:rPr>
                <w:rStyle w:val="span"/>
                <w:rFonts w:ascii="Century Gothic" w:eastAsia="Century Gothic" w:hAnsi="Century Gothic" w:cs="Century Gothic"/>
                <w:b w:val="0"/>
                <w:bCs w:val="0"/>
                <w:sz w:val="20"/>
                <w:szCs w:val="20"/>
                <w:bdr w:val="none" w:sz="0" w:space="0" w:color="auto"/>
                <w:vertAlign w:val="baseline"/>
              </w:rPr>
              <w:t>Master of Science in Veterinary Technology</w:t>
            </w:r>
            <w:r>
              <w:rPr>
                <w:rStyle w:val="span"/>
                <w:rFonts w:ascii="Century Gothic" w:eastAsia="Century Gothic" w:hAnsi="Century Gothic" w:cs="Century Gothic"/>
                <w:b w:val="0"/>
                <w:bCs w:val="0"/>
                <w:sz w:val="20"/>
                <w:szCs w:val="20"/>
                <w:bdr w:val="none" w:sz="0" w:space="0" w:color="auto"/>
                <w:vertAlign w:val="baseline"/>
              </w:rPr>
              <w:br/>
            </w:r>
            <w:r>
              <w:rPr>
                <w:rStyle w:val="span"/>
                <w:rFonts w:ascii="Century Gothic" w:eastAsia="Century Gothic" w:hAnsi="Century Gothic" w:cs="Century Gothic"/>
                <w:b w:val="0"/>
                <w:bCs w:val="0"/>
                <w:sz w:val="20"/>
                <w:szCs w:val="20"/>
                <w:bdr w:val="none" w:sz="0" w:space="0" w:color="auto"/>
                <w:vertAlign w:val="baseline"/>
              </w:rPr>
              <w:t>University of California - Davis, CA</w:t>
            </w:r>
            <w:r>
              <w:rPr>
                <w:rStyle w:val="span"/>
                <w:rFonts w:ascii="Century Gothic" w:eastAsia="Century Gothic" w:hAnsi="Century Gothic" w:cs="Century Gothic"/>
                <w:b w:val="0"/>
                <w:bCs w:val="0"/>
                <w:sz w:val="20"/>
                <w:szCs w:val="20"/>
                <w:bdr w:val="none" w:sz="0" w:space="0" w:color="auto"/>
                <w:vertAlign w:val="baseline"/>
              </w:rPr>
              <w:br/>
            </w:r>
            <w:r>
              <w:rPr>
                <w:rStyle w:val="span"/>
                <w:rFonts w:ascii="Century Gothic" w:eastAsia="Century Gothic" w:hAnsi="Century Gothic" w:cs="Century Gothic"/>
                <w:b w:val="0"/>
                <w:bCs w:val="0"/>
                <w:sz w:val="20"/>
                <w:szCs w:val="20"/>
                <w:bdr w:val="none" w:sz="0" w:space="0" w:color="auto"/>
                <w:vertAlign w:val="baseline"/>
              </w:rPr>
              <w:t>June 2017</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8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divdocumentdivparagraphspandateswrapper"/>
                <w:rFonts w:ascii="Century Gothic" w:eastAsia="Century Gothic" w:hAnsi="Century Gothic" w:cs="Century Gothic"/>
                <w:b/>
                <w:bCs/>
                <w:sz w:val="10"/>
                <w:szCs w:val="10"/>
                <w:bdr w:val="none" w:sz="0" w:space="0" w:color="auto"/>
                <w:vertAlign w:val="baseline"/>
              </w:rPr>
            </w:pPr>
          </w:p>
        </w:tc>
        <w:tc>
          <w:tcPr>
            <w:tcW w:w="8340" w:type="dxa"/>
            <w:noWrap w:val="0"/>
            <w:tcMar>
              <w:top w:w="8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divdocumentdivparagraphspandateswrapper"/>
                <w:rFonts w:ascii="Century Gothic" w:eastAsia="Century Gothic" w:hAnsi="Century Gothic" w:cs="Century Gothic"/>
                <w:b/>
                <w:bCs/>
                <w:sz w:val="20"/>
                <w:szCs w:val="20"/>
                <w:bdr w:val="none" w:sz="0" w:space="0" w:color="auto"/>
                <w:vertAlign w:val="baseline"/>
              </w:rPr>
            </w:pPr>
            <w:r>
              <w:rPr>
                <w:rStyle w:val="spandegree"/>
                <w:rFonts w:ascii="Century Gothic" w:eastAsia="Century Gothic" w:hAnsi="Century Gothic" w:cs="Century Gothic"/>
                <w:sz w:val="20"/>
                <w:szCs w:val="20"/>
              </w:rPr>
              <w:t xml:space="preserve">Bachelor's Or Associate Degrees: </w:t>
            </w:r>
            <w:r>
              <w:rPr>
                <w:rStyle w:val="span"/>
                <w:rFonts w:ascii="Century Gothic" w:eastAsia="Century Gothic" w:hAnsi="Century Gothic" w:cs="Century Gothic"/>
                <w:b w:val="0"/>
                <w:bCs w:val="0"/>
                <w:sz w:val="20"/>
                <w:szCs w:val="20"/>
              </w:rPr>
              <w:t xml:space="preserve">: </w:t>
            </w:r>
            <w:r>
              <w:rPr>
                <w:rStyle w:val="span"/>
                <w:rFonts w:ascii="Century Gothic" w:eastAsia="Century Gothic" w:hAnsi="Century Gothic" w:cs="Century Gothic"/>
                <w:b w:val="0"/>
                <w:bCs w:val="0"/>
                <w:sz w:val="20"/>
                <w:szCs w:val="20"/>
              </w:rPr>
              <w:t>Field of Study</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340" w:lineRule="atLeast"/>
              <w:ind w:left="0" w:right="0"/>
              <w:rPr>
                <w:rStyle w:val="divdocumentsinglecolumn"/>
                <w:rFonts w:ascii="Century Gothic" w:eastAsia="Century Gothic" w:hAnsi="Century Gothic" w:cs="Century Gothic"/>
                <w:b w:val="0"/>
                <w:bCs w:val="0"/>
                <w:sz w:val="20"/>
                <w:szCs w:val="20"/>
                <w:bdr w:val="none" w:sz="0" w:space="0" w:color="auto"/>
                <w:vertAlign w:val="baseline"/>
              </w:rPr>
            </w:pPr>
            <w:r>
              <w:rPr>
                <w:rStyle w:val="spancompanyname"/>
                <w:rFonts w:ascii="Century Gothic" w:eastAsia="Century Gothic" w:hAnsi="Century Gothic" w:cs="Century Gothic"/>
                <w:sz w:val="20"/>
                <w:szCs w:val="20"/>
              </w:rPr>
              <w:t>School Or Institution Name</w:t>
            </w:r>
            <w:r>
              <w:rPr>
                <w:rStyle w:val="divdocumentsinglecolumn"/>
                <w:rFonts w:ascii="Century Gothic" w:eastAsia="Century Gothic" w:hAnsi="Century Gothic" w:cs="Century Gothic"/>
                <w:b w:val="0"/>
                <w:bCs w:val="0"/>
                <w:sz w:val="20"/>
                <w:szCs w:val="20"/>
                <w:bdr w:val="none" w:sz="0" w:space="0" w:color="auto"/>
                <w:vertAlign w:val="baseline"/>
              </w:rPr>
              <w:t xml:space="preserve"> </w:t>
            </w:r>
            <w:r>
              <w:rPr>
                <w:rStyle w:val="spanhypenfont"/>
                <w:rFonts w:ascii="PMingLiU" w:eastAsia="PMingLiU" w:hAnsi="PMingLiU" w:cs="PMingLiU"/>
                <w:b w:val="0"/>
                <w:bCs w:val="0"/>
              </w:rPr>
              <w:t>－</w:t>
            </w:r>
            <w:r>
              <w:rPr>
                <w:rStyle w:val="spanhypenfont"/>
                <w:rFonts w:ascii="Century Gothic" w:eastAsia="Century Gothic" w:hAnsi="Century Gothic" w:cs="Century Gothic"/>
                <w:b w:val="0"/>
                <w:bCs w:val="0"/>
              </w:rPr>
              <w:t xml:space="preserve"> </w:t>
            </w:r>
            <w:r>
              <w:rPr>
                <w:rStyle w:val="span"/>
                <w:rFonts w:ascii="Century Gothic" w:eastAsia="Century Gothic" w:hAnsi="Century Gothic" w:cs="Century Gothic"/>
                <w:b w:val="0"/>
                <w:bCs w:val="0"/>
                <w:sz w:val="20"/>
                <w:szCs w:val="20"/>
              </w:rPr>
              <w:t>School Location</w:t>
            </w:r>
            <w:r>
              <w:rPr>
                <w:rStyle w:val="divdocumentsinglecolumn"/>
                <w:rFonts w:ascii="Century Gothic" w:eastAsia="Century Gothic" w:hAnsi="Century Gothic" w:cs="Century Gothic"/>
                <w:b w:val="0"/>
                <w:bCs w:val="0"/>
                <w:sz w:val="20"/>
                <w:szCs w:val="20"/>
                <w:bdr w:val="none" w:sz="0" w:space="0" w:color="auto"/>
                <w:vertAlign w:val="baseline"/>
              </w:rPr>
              <w:t xml:space="preserve"> </w:t>
            </w:r>
          </w:p>
          <w:p>
            <w:pPr>
              <w:pStyle w:val="p"/>
              <w:spacing w:before="0" w:after="0" w:line="340" w:lineRule="atLeast"/>
              <w:ind w:left="0" w:right="0"/>
              <w:rPr>
                <w:rStyle w:val="span"/>
                <w:rFonts w:ascii="Century Gothic" w:eastAsia="Century Gothic" w:hAnsi="Century Gothic" w:cs="Century Gothic"/>
                <w:b w:val="0"/>
                <w:bCs w:val="0"/>
                <w:sz w:val="20"/>
                <w:szCs w:val="20"/>
                <w:bdr w:val="none" w:sz="0" w:space="0" w:color="auto"/>
                <w:vertAlign w:val="baseline"/>
              </w:rPr>
            </w:pPr>
            <w:r>
              <w:rPr>
                <w:rStyle w:val="strong"/>
                <w:rFonts w:ascii="Century Gothic" w:eastAsia="Century Gothic" w:hAnsi="Century Gothic" w:cs="Century Gothic"/>
                <w:b/>
                <w:bCs/>
                <w:sz w:val="20"/>
                <w:szCs w:val="20"/>
              </w:rPr>
              <w:t>Example:</w:t>
            </w:r>
          </w:p>
          <w:p>
            <w:pPr>
              <w:pStyle w:val="p"/>
              <w:spacing w:before="0" w:after="0" w:line="340" w:lineRule="atLeast"/>
              <w:ind w:left="0" w:right="0"/>
              <w:rPr>
                <w:rStyle w:val="spa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sz w:val="20"/>
                <w:szCs w:val="20"/>
                <w:bdr w:val="none" w:sz="0" w:space="0" w:color="auto"/>
                <w:vertAlign w:val="baseline"/>
              </w:rPr>
              <w:t>Bachelor of Science in Pre-Vet</w:t>
            </w:r>
            <w:r>
              <w:rPr>
                <w:rStyle w:val="span"/>
                <w:rFonts w:ascii="Century Gothic" w:eastAsia="Century Gothic" w:hAnsi="Century Gothic" w:cs="Century Gothic"/>
                <w:b w:val="0"/>
                <w:bCs w:val="0"/>
                <w:sz w:val="20"/>
                <w:szCs w:val="20"/>
                <w:bdr w:val="none" w:sz="0" w:space="0" w:color="auto"/>
                <w:vertAlign w:val="baseline"/>
              </w:rPr>
              <w:br/>
            </w:r>
            <w:r>
              <w:rPr>
                <w:rStyle w:val="span"/>
                <w:rFonts w:ascii="Century Gothic" w:eastAsia="Century Gothic" w:hAnsi="Century Gothic" w:cs="Century Gothic"/>
                <w:b w:val="0"/>
                <w:bCs w:val="0"/>
                <w:sz w:val="20"/>
                <w:szCs w:val="20"/>
                <w:bdr w:val="none" w:sz="0" w:space="0" w:color="auto"/>
                <w:vertAlign w:val="baseline"/>
              </w:rPr>
              <w:t>University of California- Davis, CA</w:t>
            </w:r>
            <w:r>
              <w:rPr>
                <w:rStyle w:val="span"/>
                <w:rFonts w:ascii="Century Gothic" w:eastAsia="Century Gothic" w:hAnsi="Century Gothic" w:cs="Century Gothic"/>
                <w:b w:val="0"/>
                <w:bCs w:val="0"/>
                <w:sz w:val="20"/>
                <w:szCs w:val="20"/>
                <w:bdr w:val="none" w:sz="0" w:space="0" w:color="auto"/>
                <w:vertAlign w:val="baseline"/>
              </w:rPr>
              <w:br/>
            </w:r>
            <w:r>
              <w:rPr>
                <w:rStyle w:val="span"/>
                <w:rFonts w:ascii="Century Gothic" w:eastAsia="Century Gothic" w:hAnsi="Century Gothic" w:cs="Century Gothic"/>
                <w:b w:val="0"/>
                <w:bCs w:val="0"/>
                <w:sz w:val="20"/>
                <w:szCs w:val="20"/>
                <w:bdr w:val="none" w:sz="0" w:space="0" w:color="auto"/>
                <w:vertAlign w:val="baseline"/>
              </w:rPr>
              <w:t>June 2017</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300"/>
        <w:gridCol w:w="83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300" w:type="dxa"/>
            <w:noWrap w:val="0"/>
            <w:tcMar>
              <w:top w:w="8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divdocumentdivparagraphspandateswrapper"/>
                <w:rFonts w:ascii="Century Gothic" w:eastAsia="Century Gothic" w:hAnsi="Century Gothic" w:cs="Century Gothic"/>
                <w:b/>
                <w:bCs/>
                <w:sz w:val="10"/>
                <w:szCs w:val="10"/>
                <w:bdr w:val="none" w:sz="0" w:space="0" w:color="auto"/>
                <w:vertAlign w:val="baseline"/>
              </w:rPr>
            </w:pPr>
          </w:p>
        </w:tc>
        <w:tc>
          <w:tcPr>
            <w:tcW w:w="8340" w:type="dxa"/>
            <w:noWrap w:val="0"/>
            <w:tcMar>
              <w:top w:w="80" w:type="dxa"/>
              <w:left w:w="0" w:type="dxa"/>
              <w:bottom w:w="0" w:type="dxa"/>
              <w:right w:w="0" w:type="dxa"/>
            </w:tcMar>
            <w:vAlign w:val="top"/>
            <w:hideMark/>
          </w:tcPr>
          <w:p>
            <w:pPr>
              <w:pStyle w:val="divdocumentdivparagraphspandateswrapperParagraph"/>
              <w:pBdr>
                <w:top w:val="none" w:sz="0" w:space="0" w:color="auto"/>
                <w:left w:val="none" w:sz="0" w:space="0" w:color="auto"/>
                <w:bottom w:val="none" w:sz="0" w:space="0" w:color="auto"/>
                <w:right w:val="none" w:sz="0" w:space="0" w:color="auto"/>
              </w:pBdr>
              <w:spacing w:line="340" w:lineRule="atLeast"/>
              <w:ind w:left="0" w:right="0"/>
              <w:rPr>
                <w:rStyle w:val="divdocumentdivparagraphspandateswrapper"/>
                <w:rFonts w:ascii="Century Gothic" w:eastAsia="Century Gothic" w:hAnsi="Century Gothic" w:cs="Century Gothic"/>
                <w:b/>
                <w:bCs/>
                <w:sz w:val="20"/>
                <w:szCs w:val="20"/>
                <w:bdr w:val="none" w:sz="0" w:space="0" w:color="auto"/>
                <w:vertAlign w:val="baseline"/>
              </w:rPr>
            </w:pPr>
            <w:r>
              <w:rPr>
                <w:rStyle w:val="spandegree"/>
                <w:rFonts w:ascii="Century Gothic" w:eastAsia="Century Gothic" w:hAnsi="Century Gothic" w:cs="Century Gothic"/>
                <w:sz w:val="20"/>
                <w:szCs w:val="20"/>
              </w:rPr>
              <w:t>High School Diploma</w:t>
            </w:r>
            <w:r>
              <w:rPr>
                <w:rStyle w:val="singlecolumnspanpaddedlinenth-child1"/>
                <w:rFonts w:ascii="Century Gothic" w:eastAsia="Century Gothic" w:hAnsi="Century Gothic" w:cs="Century Gothic"/>
                <w:b w:val="0"/>
                <w:bCs w:val="0"/>
                <w:sz w:val="20"/>
                <w:szCs w:val="20"/>
              </w:rPr>
              <w:t xml:space="preserve"> </w:t>
            </w:r>
          </w:p>
          <w:p>
            <w:pPr>
              <w:pStyle w:val="spanpaddedline"/>
              <w:spacing w:before="0" w:after="0" w:line="340" w:lineRule="atLeast"/>
              <w:ind w:left="0" w:right="0"/>
              <w:rPr>
                <w:rStyle w:val="divdocumentsinglecolumn"/>
                <w:rFonts w:ascii="Century Gothic" w:eastAsia="Century Gothic" w:hAnsi="Century Gothic" w:cs="Century Gothic"/>
                <w:b w:val="0"/>
                <w:bCs w:val="0"/>
                <w:sz w:val="20"/>
                <w:szCs w:val="20"/>
                <w:bdr w:val="none" w:sz="0" w:space="0" w:color="auto"/>
                <w:vertAlign w:val="baseline"/>
              </w:rPr>
            </w:pPr>
            <w:r>
              <w:rPr>
                <w:rStyle w:val="spancompanyname"/>
                <w:rFonts w:ascii="Century Gothic" w:eastAsia="Century Gothic" w:hAnsi="Century Gothic" w:cs="Century Gothic"/>
                <w:sz w:val="20"/>
                <w:szCs w:val="20"/>
              </w:rPr>
              <w:t>School Or Institution Name</w:t>
            </w:r>
            <w:r>
              <w:rPr>
                <w:rStyle w:val="divdocumentsinglecolumn"/>
                <w:rFonts w:ascii="Century Gothic" w:eastAsia="Century Gothic" w:hAnsi="Century Gothic" w:cs="Century Gothic"/>
                <w:b w:val="0"/>
                <w:bCs w:val="0"/>
                <w:sz w:val="20"/>
                <w:szCs w:val="20"/>
                <w:bdr w:val="none" w:sz="0" w:space="0" w:color="auto"/>
                <w:vertAlign w:val="baseline"/>
              </w:rPr>
              <w:t xml:space="preserve"> </w:t>
            </w:r>
            <w:r>
              <w:rPr>
                <w:rStyle w:val="spanhypenfont"/>
                <w:rFonts w:ascii="PMingLiU" w:eastAsia="PMingLiU" w:hAnsi="PMingLiU" w:cs="PMingLiU"/>
                <w:b w:val="0"/>
                <w:bCs w:val="0"/>
              </w:rPr>
              <w:t>－</w:t>
            </w:r>
            <w:r>
              <w:rPr>
                <w:rStyle w:val="spanhypenfont"/>
                <w:rFonts w:ascii="Century Gothic" w:eastAsia="Century Gothic" w:hAnsi="Century Gothic" w:cs="Century Gothic"/>
                <w:b w:val="0"/>
                <w:bCs w:val="0"/>
              </w:rPr>
              <w:t xml:space="preserve"> </w:t>
            </w:r>
            <w:r>
              <w:rPr>
                <w:rStyle w:val="span"/>
                <w:rFonts w:ascii="Century Gothic" w:eastAsia="Century Gothic" w:hAnsi="Century Gothic" w:cs="Century Gothic"/>
                <w:b w:val="0"/>
                <w:bCs w:val="0"/>
                <w:sz w:val="20"/>
                <w:szCs w:val="20"/>
              </w:rPr>
              <w:t>School Location</w:t>
            </w:r>
            <w:r>
              <w:rPr>
                <w:rStyle w:val="divdocumentsinglecolumn"/>
                <w:rFonts w:ascii="Century Gothic" w:eastAsia="Century Gothic" w:hAnsi="Century Gothic" w:cs="Century Gothic"/>
                <w:b w:val="0"/>
                <w:bCs w:val="0"/>
                <w:sz w:val="20"/>
                <w:szCs w:val="20"/>
                <w:bdr w:val="none" w:sz="0" w:space="0" w:color="auto"/>
                <w:vertAlign w:val="baseline"/>
              </w:rPr>
              <w:t xml:space="preserve"> </w:t>
            </w:r>
          </w:p>
          <w:p>
            <w:pPr>
              <w:pStyle w:val="ulli"/>
              <w:numPr>
                <w:ilvl w:val="0"/>
                <w:numId w:val="7"/>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trong"/>
                <w:rFonts w:ascii="Century Gothic" w:eastAsia="Century Gothic" w:hAnsi="Century Gothic" w:cs="Century Gothic"/>
                <w:b/>
                <w:bCs/>
                <w:sz w:val="20"/>
                <w:szCs w:val="20"/>
              </w:rPr>
              <w:t xml:space="preserve">High School: </w:t>
            </w:r>
            <w:r>
              <w:rPr>
                <w:rStyle w:val="span"/>
                <w:rFonts w:ascii="Century Gothic" w:eastAsia="Century Gothic" w:hAnsi="Century Gothic" w:cs="Century Gothic"/>
                <w:b w:val="0"/>
                <w:bCs w:val="0"/>
                <w:sz w:val="20"/>
                <w:szCs w:val="20"/>
                <w:bdr w:val="none" w:sz="0" w:space="0" w:color="auto"/>
                <w:vertAlign w:val="baseline"/>
              </w:rPr>
              <w:t>Only list if the minimum education required is a high school diploma or GED.</w:t>
            </w:r>
          </w:p>
          <w:p>
            <w:pPr>
              <w:pStyle w:val="ulli"/>
              <w:numPr>
                <w:ilvl w:val="0"/>
                <w:numId w:val="7"/>
              </w:numPr>
              <w:spacing w:before="0" w:after="0" w:line="340" w:lineRule="atLeast"/>
              <w:ind w:left="640" w:right="0" w:hanging="252"/>
              <w:rPr>
                <w:rStyle w:val="span"/>
                <w:rFonts w:ascii="Century Gothic" w:eastAsia="Century Gothic" w:hAnsi="Century Gothic" w:cs="Century Gothic"/>
                <w:b w:val="0"/>
                <w:bCs w:val="0"/>
                <w:sz w:val="20"/>
                <w:szCs w:val="20"/>
                <w:bdr w:val="none" w:sz="0" w:space="0" w:color="auto"/>
                <w:vertAlign w:val="baseline"/>
              </w:rPr>
            </w:pPr>
            <w:r>
              <w:rPr>
                <w:rStyle w:val="strong"/>
                <w:rFonts w:ascii="Century Gothic" w:eastAsia="Century Gothic" w:hAnsi="Century Gothic" w:cs="Century Gothic"/>
                <w:b/>
                <w:bCs/>
                <w:sz w:val="20"/>
                <w:szCs w:val="20"/>
              </w:rPr>
              <w:t xml:space="preserve">Example: </w:t>
            </w:r>
            <w:r>
              <w:rPr>
                <w:rStyle w:val="span"/>
                <w:rFonts w:ascii="Century Gothic" w:eastAsia="Century Gothic" w:hAnsi="Century Gothic" w:cs="Century Gothic"/>
                <w:b w:val="0"/>
                <w:bCs w:val="0"/>
                <w:sz w:val="20"/>
                <w:szCs w:val="20"/>
                <w:bdr w:val="none" w:sz="0" w:space="0" w:color="auto"/>
                <w:vertAlign w:val="baseline"/>
              </w:rPr>
              <w:t>Boswell High School</w:t>
            </w:r>
            <w:r>
              <w:rPr>
                <w:rStyle w:val="span"/>
                <w:rFonts w:ascii="Century Gothic" w:eastAsia="Century Gothic" w:hAnsi="Century Gothic" w:cs="Century Gothic"/>
                <w:b w:val="0"/>
                <w:bCs w:val="0"/>
                <w:sz w:val="20"/>
                <w:szCs w:val="20"/>
                <w:bdr w:val="none" w:sz="0" w:space="0" w:color="auto"/>
                <w:vertAlign w:val="baseline"/>
              </w:rPr>
              <w:br/>
            </w:r>
            <w:r>
              <w:rPr>
                <w:rStyle w:val="span"/>
                <w:rFonts w:ascii="Century Gothic" w:eastAsia="Century Gothic" w:hAnsi="Century Gothic" w:cs="Century Gothic"/>
                <w:b w:val="0"/>
                <w:bCs w:val="0"/>
                <w:sz w:val="20"/>
                <w:szCs w:val="20"/>
                <w:bdr w:val="none" w:sz="0" w:space="0" w:color="auto"/>
                <w:vertAlign w:val="baseline"/>
              </w:rPr>
              <w:t>Fort Worth, TX</w:t>
            </w:r>
            <w:r>
              <w:rPr>
                <w:rStyle w:val="span"/>
                <w:rFonts w:ascii="Century Gothic" w:eastAsia="Century Gothic" w:hAnsi="Century Gothic" w:cs="Century Gothic"/>
                <w:b w:val="0"/>
                <w:bCs w:val="0"/>
                <w:sz w:val="20"/>
                <w:szCs w:val="20"/>
                <w:bdr w:val="none" w:sz="0" w:space="0" w:color="auto"/>
                <w:vertAlign w:val="baseline"/>
              </w:rPr>
              <w:br/>
            </w:r>
            <w:r>
              <w:rPr>
                <w:rStyle w:val="span"/>
                <w:rFonts w:ascii="Century Gothic" w:eastAsia="Century Gothic" w:hAnsi="Century Gothic" w:cs="Century Gothic"/>
                <w:b w:val="0"/>
                <w:bCs w:val="0"/>
                <w:sz w:val="20"/>
                <w:szCs w:val="20"/>
                <w:bdr w:val="none" w:sz="0" w:space="0" w:color="auto"/>
                <w:vertAlign w:val="baseline"/>
              </w:rPr>
              <w:t>GED</w:t>
            </w:r>
            <w:r>
              <w:rPr>
                <w:rStyle w:val="span"/>
                <w:rFonts w:ascii="Century Gothic" w:eastAsia="Century Gothic" w:hAnsi="Century Gothic" w:cs="Century Gothic"/>
                <w:b w:val="0"/>
                <w:bCs w:val="0"/>
                <w:sz w:val="20"/>
                <w:szCs w:val="20"/>
                <w:bdr w:val="none" w:sz="0" w:space="0" w:color="auto"/>
                <w:vertAlign w:val="baseline"/>
              </w:rPr>
              <w:br/>
            </w:r>
            <w:r>
              <w:rPr>
                <w:rStyle w:val="span"/>
                <w:rFonts w:ascii="Century Gothic" w:eastAsia="Century Gothic" w:hAnsi="Century Gothic" w:cs="Century Gothic"/>
                <w:b w:val="0"/>
                <w:bCs w:val="0"/>
                <w:sz w:val="20"/>
                <w:szCs w:val="20"/>
                <w:bdr w:val="none" w:sz="0" w:space="0" w:color="auto"/>
                <w:vertAlign w:val="baseline"/>
              </w:rPr>
              <w:t>June 2018</w:t>
            </w:r>
          </w:p>
        </w:tc>
      </w:tr>
    </w:tbl>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CB454E"/>
          <w:bdr w:val="none" w:sz="0" w:space="0" w:color="auto"/>
          <w:vertAlign w:val="baseline"/>
        </w:rPr>
      </w:pPr>
      <w:r>
        <w:rPr>
          <w:rFonts w:ascii="Century Gothic" w:eastAsia="Century Gothic" w:hAnsi="Century Gothic" w:cs="Century Gothic"/>
          <w:b/>
          <w:bCs/>
          <w:caps/>
          <w:bdr w:val="none" w:sz="0" w:space="0" w:color="auto"/>
          <w:vertAlign w:val="baseline"/>
        </w:rPr>
        <w:t>Certifications</w:t>
      </w:r>
    </w:p>
    <w:p>
      <w:pPr>
        <w:pStyle w:val="ulli"/>
        <w:numPr>
          <w:ilvl w:val="0"/>
          <w:numId w:val="8"/>
        </w:numPr>
        <w:pBdr>
          <w:top w:val="none" w:sz="0" w:space="0" w:color="auto"/>
          <w:left w:val="none" w:sz="0" w:space="0" w:color="auto"/>
          <w:bottom w:val="none" w:sz="0" w:space="0" w:color="auto"/>
          <w:right w:val="none" w:sz="0" w:space="0" w:color="auto"/>
        </w:pBdr>
        <w:spacing w:before="0" w:after="0" w:line="320" w:lineRule="atLeast"/>
        <w:ind w:left="2940" w:right="0" w:hanging="25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If you want to boost your skills and want to demonstrate competency to do a specific job, certifications are particularly important.</w:t>
      </w:r>
    </w:p>
    <w:p>
      <w:pPr>
        <w:pStyle w:val="ulli"/>
        <w:numPr>
          <w:ilvl w:val="0"/>
          <w:numId w:val="8"/>
        </w:numPr>
        <w:spacing w:before="0" w:after="0" w:line="320" w:lineRule="atLeast"/>
        <w:ind w:left="2940" w:right="0" w:hanging="25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School, Institution, Company or Organization l Certification or Training Obtained - Year</w:t>
      </w:r>
      <w:r>
        <w:rPr>
          <w:rFonts w:ascii="Century Gothic" w:eastAsia="Century Gothic" w:hAnsi="Century Gothic" w:cs="Century Gothic"/>
          <w:sz w:val="20"/>
          <w:szCs w:val="20"/>
          <w:bdr w:val="none" w:sz="0" w:space="0" w:color="auto"/>
          <w:vertAlign w:val="baseline"/>
        </w:rPr>
        <w:br/>
      </w:r>
      <w:r>
        <w:rPr>
          <w:rStyle w:val="strong"/>
          <w:rFonts w:ascii="Century Gothic" w:eastAsia="Century Gothic" w:hAnsi="Century Gothic" w:cs="Century Gothic"/>
          <w:b/>
          <w:bCs/>
          <w:sz w:val="20"/>
          <w:szCs w:val="20"/>
        </w:rPr>
        <w:t xml:space="preserve">Example: </w:t>
      </w:r>
      <w:r>
        <w:rPr>
          <w:rFonts w:ascii="Century Gothic" w:eastAsia="Century Gothic" w:hAnsi="Century Gothic" w:cs="Century Gothic"/>
          <w:sz w:val="20"/>
          <w:szCs w:val="20"/>
          <w:bdr w:val="none" w:sz="0" w:space="0" w:color="auto"/>
          <w:vertAlign w:val="baseline"/>
        </w:rPr>
        <w:t>CPR &amp; First Aid Certified, American Heart Association - 2019</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CB454E"/>
          <w:bdr w:val="none" w:sz="0" w:space="0" w:color="auto"/>
          <w:vertAlign w:val="baseline"/>
        </w:rPr>
      </w:pPr>
      <w:r>
        <w:rPr>
          <w:rFonts w:ascii="Century Gothic" w:eastAsia="Century Gothic" w:hAnsi="Century Gothic" w:cs="Century Gothic"/>
          <w:b/>
          <w:bCs/>
          <w:caps/>
          <w:bdr w:val="none" w:sz="0" w:space="0" w:color="auto"/>
          <w:vertAlign w:val="baseline"/>
        </w:rPr>
        <w:t>Licenses</w:t>
      </w:r>
    </w:p>
    <w:p>
      <w:pPr>
        <w:pStyle w:val="ulli"/>
        <w:numPr>
          <w:ilvl w:val="0"/>
          <w:numId w:val="9"/>
        </w:numPr>
        <w:pBdr>
          <w:top w:val="none" w:sz="0" w:space="0" w:color="auto"/>
          <w:left w:val="none" w:sz="0" w:space="0" w:color="auto"/>
          <w:bottom w:val="none" w:sz="0" w:space="0" w:color="auto"/>
          <w:right w:val="none" w:sz="0" w:space="0" w:color="auto"/>
        </w:pBdr>
        <w:spacing w:before="0" w:after="0" w:line="320" w:lineRule="atLeast"/>
        <w:ind w:left="2940" w:right="0" w:hanging="25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Depending on your career, licenses are required for particular jobs, such as teaching and cosmetology.</w:t>
      </w:r>
    </w:p>
    <w:p>
      <w:pPr>
        <w:pStyle w:val="ulli"/>
        <w:numPr>
          <w:ilvl w:val="0"/>
          <w:numId w:val="9"/>
        </w:numPr>
        <w:spacing w:before="0" w:after="0" w:line="320" w:lineRule="atLeast"/>
        <w:ind w:left="2940" w:right="0" w:hanging="25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School, Institution, Company or Organization l Certification or Training Obtained - Year</w:t>
      </w:r>
      <w:r>
        <w:rPr>
          <w:rFonts w:ascii="Century Gothic" w:eastAsia="Century Gothic" w:hAnsi="Century Gothic" w:cs="Century Gothic"/>
          <w:sz w:val="20"/>
          <w:szCs w:val="20"/>
          <w:bdr w:val="none" w:sz="0" w:space="0" w:color="auto"/>
          <w:vertAlign w:val="baseline"/>
        </w:rPr>
        <w:br/>
      </w:r>
      <w:r>
        <w:rPr>
          <w:rStyle w:val="strong"/>
          <w:rFonts w:ascii="Century Gothic" w:eastAsia="Century Gothic" w:hAnsi="Century Gothic" w:cs="Century Gothic"/>
          <w:b/>
          <w:bCs/>
          <w:sz w:val="20"/>
          <w:szCs w:val="20"/>
        </w:rPr>
        <w:t xml:space="preserve">Example: </w:t>
      </w:r>
      <w:r>
        <w:rPr>
          <w:rFonts w:ascii="Century Gothic" w:eastAsia="Century Gothic" w:hAnsi="Century Gothic" w:cs="Century Gothic"/>
          <w:sz w:val="20"/>
          <w:szCs w:val="20"/>
          <w:bdr w:val="none" w:sz="0" w:space="0" w:color="auto"/>
          <w:vertAlign w:val="baseline"/>
        </w:rPr>
        <w:t>Associate of Arts in Hairstyling Long Island Beauty School Inc, Hempstead, NY - June 2017</w:t>
      </w:r>
    </w:p>
    <w:p>
      <w:pPr>
        <w:pStyle w:val="divdocumentdivsectiontitle"/>
        <w:pBdr>
          <w:top w:val="none" w:sz="0" w:space="0" w:color="auto"/>
          <w:left w:val="none" w:sz="0" w:space="0" w:color="auto"/>
          <w:bottom w:val="none" w:sz="0" w:space="0" w:color="auto"/>
          <w:right w:val="none" w:sz="0" w:space="0" w:color="auto"/>
        </w:pBdr>
        <w:spacing w:before="240" w:after="60"/>
        <w:ind w:left="0" w:right="0"/>
        <w:rPr>
          <w:rFonts w:ascii="Century Gothic" w:eastAsia="Century Gothic" w:hAnsi="Century Gothic" w:cs="Century Gothic"/>
          <w:b/>
          <w:bCs/>
          <w:caps/>
          <w:color w:val="CB454E"/>
          <w:bdr w:val="none" w:sz="0" w:space="0" w:color="auto"/>
          <w:vertAlign w:val="baseline"/>
        </w:rPr>
      </w:pPr>
      <w:r>
        <w:rPr>
          <w:rFonts w:ascii="Century Gothic" w:eastAsia="Century Gothic" w:hAnsi="Century Gothic" w:cs="Century Gothic"/>
          <w:b/>
          <w:bCs/>
          <w:caps/>
          <w:bdr w:val="none" w:sz="0" w:space="0" w:color="auto"/>
          <w:vertAlign w:val="baseline"/>
        </w:rPr>
        <w:t>Awards and Honors</w:t>
      </w:r>
    </w:p>
    <w:p>
      <w:pPr>
        <w:pStyle w:val="ulli"/>
        <w:numPr>
          <w:ilvl w:val="0"/>
          <w:numId w:val="10"/>
        </w:numPr>
        <w:pBdr>
          <w:top w:val="none" w:sz="0" w:space="0" w:color="auto"/>
          <w:left w:val="none" w:sz="0" w:space="0" w:color="auto"/>
          <w:bottom w:val="none" w:sz="0" w:space="0" w:color="auto"/>
          <w:right w:val="none" w:sz="0" w:space="0" w:color="auto"/>
        </w:pBdr>
        <w:spacing w:before="0" w:after="0" w:line="320" w:lineRule="atLeast"/>
        <w:ind w:left="2940" w:right="0" w:hanging="25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This section is important for entry-level workers and for those who have received significant awards in their chosen field.</w:t>
      </w:r>
    </w:p>
    <w:p>
      <w:pPr>
        <w:pStyle w:val="ulli"/>
        <w:numPr>
          <w:ilvl w:val="0"/>
          <w:numId w:val="10"/>
        </w:numPr>
        <w:spacing w:before="0" w:after="0" w:line="320" w:lineRule="atLeast"/>
        <w:ind w:left="2940" w:right="0" w:hanging="252"/>
        <w:rPr>
          <w:rFonts w:ascii="Century Gothic" w:eastAsia="Century Gothic" w:hAnsi="Century Gothic" w:cs="Century Gothic"/>
          <w:sz w:val="20"/>
          <w:szCs w:val="20"/>
          <w:bdr w:val="none" w:sz="0" w:space="0" w:color="auto"/>
          <w:vertAlign w:val="baseline"/>
        </w:rPr>
      </w:pPr>
      <w:r>
        <w:rPr>
          <w:rFonts w:ascii="Century Gothic" w:eastAsia="Century Gothic" w:hAnsi="Century Gothic" w:cs="Century Gothic"/>
          <w:sz w:val="20"/>
          <w:szCs w:val="20"/>
          <w:bdr w:val="none" w:sz="0" w:space="0" w:color="auto"/>
          <w:vertAlign w:val="baseline"/>
        </w:rPr>
        <w:t>School, Institution, Company or Organization l Certification or Training Obtained - Year</w:t>
      </w:r>
    </w:p>
    <w:p>
      <w:pPr>
        <w:pStyle w:val="ulli"/>
        <w:numPr>
          <w:ilvl w:val="0"/>
          <w:numId w:val="10"/>
        </w:numPr>
        <w:spacing w:before="0" w:after="0" w:line="320" w:lineRule="atLeast"/>
        <w:ind w:left="2940" w:right="0" w:hanging="252"/>
        <w:rPr>
          <w:rFonts w:ascii="Century Gothic" w:eastAsia="Century Gothic" w:hAnsi="Century Gothic" w:cs="Century Gothic"/>
          <w:sz w:val="20"/>
          <w:szCs w:val="20"/>
          <w:bdr w:val="none" w:sz="0" w:space="0" w:color="auto"/>
          <w:vertAlign w:val="baseline"/>
        </w:rPr>
      </w:pPr>
      <w:r>
        <w:rPr>
          <w:rStyle w:val="strong"/>
          <w:rFonts w:ascii="Century Gothic" w:eastAsia="Century Gothic" w:hAnsi="Century Gothic" w:cs="Century Gothic"/>
          <w:b/>
          <w:bCs/>
          <w:sz w:val="20"/>
          <w:szCs w:val="20"/>
        </w:rPr>
        <w:t xml:space="preserve">Example: </w:t>
      </w:r>
      <w:r>
        <w:rPr>
          <w:rFonts w:ascii="Century Gothic" w:eastAsia="Century Gothic" w:hAnsi="Century Gothic" w:cs="Century Gothic"/>
          <w:sz w:val="20"/>
          <w:szCs w:val="20"/>
          <w:bdr w:val="none" w:sz="0" w:space="0" w:color="auto"/>
          <w:vertAlign w:val="baseline"/>
        </w:rPr>
        <w:t>Sally Kalson Courage Journalism Award, Pittsburgh Post-Gazette - 2020</w:t>
      </w:r>
    </w:p>
    <w:sectPr>
      <w:pgSz w:w="12240" w:h="15840"/>
      <w:pgMar w:top="480" w:right="800" w:bottom="480" w:left="80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1FB1D4BE-8A66-4A0A-8B73-2B2B48D381C8}"/>
    <w:embedBold r:id="rId2" w:fontKey="{35F465C0-5D40-4099-A8A4-13563A977066}"/>
  </w:font>
  <w:font w:name="Courier New">
    <w:charset w:val="00"/>
    <w:family w:val="auto"/>
    <w:pitch w:val="default"/>
  </w:font>
  <w:font w:name="PMingLiU">
    <w:charset w:val="00"/>
    <w:family w:val="auto"/>
    <w:pitch w:val="default"/>
    <w:sig w:usb0="00000000" w:usb1="00000000" w:usb2="00000000" w:usb3="00000000" w:csb0="00000001" w:csb1="00000000"/>
    <w:embedRegular r:id="rId3" w:subsetted="1" w:fontKey="{88245CD4-8DF1-4004-B8FD-81115922AAB4}"/>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2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820" w:lineRule="atLeast"/>
      <w:jc w:val="left"/>
    </w:pPr>
    <w:rPr>
      <w:b w:val="0"/>
      <w:bCs w:val="0"/>
      <w:caps/>
      <w:color w:val="CB454E"/>
      <w:sz w:val="70"/>
      <w:szCs w:val="70"/>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divnamespanfName">
    <w:name w:val="div_name_span_fName"/>
    <w:basedOn w:val="DefaultParagraphFont"/>
    <w:rPr>
      <w:b/>
      <w:bCs/>
    </w:rPr>
  </w:style>
  <w:style w:type="character" w:customStyle="1" w:styleId="span">
    <w:name w:val="span"/>
    <w:basedOn w:val="DefaultParagraphFont"/>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thintopborder">
    <w:name w:val="div_document_thintopborder"/>
    <w:basedOn w:val="Normal"/>
    <w:pPr>
      <w:pBdr>
        <w:top w:val="single" w:sz="16" w:space="0" w:color="DADADA"/>
      </w:pBdr>
    </w:pPr>
  </w:style>
  <w:style w:type="paragraph" w:customStyle="1" w:styleId="divdocumentSECTIONCNTCsection">
    <w:name w:val="div_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60" w:lineRule="atLeast"/>
    </w:pPr>
    <w:rPr>
      <w:color w:val="CB454E"/>
      <w:sz w:val="24"/>
      <w:szCs w:val="24"/>
    </w:rPr>
  </w:style>
  <w:style w:type="paragraph" w:customStyle="1" w:styleId="divdocumentdivnoPind">
    <w:name w:val="div_document_div_noPind"/>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character" w:customStyle="1" w:styleId="divdocumentdivparagraphspandateswrapper">
    <w:name w:val="div_document_div_paragraph_span_dates_wrapper"/>
    <w:basedOn w:val="DefaultParagraphFont"/>
  </w:style>
  <w:style w:type="paragraph" w:customStyle="1" w:styleId="divdocumentdivparagraphspandateswrapperParagraph">
    <w:name w:val="div_document_div_paragraph_span_dates_wrapper Paragraph"/>
    <w:basedOn w:val="Normal"/>
  </w:style>
  <w:style w:type="character" w:customStyle="1" w:styleId="divdocumentsinglecolumn">
    <w:name w:val="div_document_singlecolumn"/>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hypenfont">
    <w:name w:val="span_hypenfont"/>
    <w:basedOn w:val="span"/>
    <w:rPr>
      <w:sz w:val="14"/>
      <w:szCs w:val="14"/>
    </w:rPr>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divparagraphTable">
    <w:name w:val="div_document_div_paragraph Table"/>
    <w:basedOn w:val="TableNormal"/>
    <w:tblPr/>
  </w:style>
  <w:style w:type="paragraph" w:customStyle="1" w:styleId="divdocumentsinglecolumnParagraph">
    <w:name w:val="div_document_singlecolumn Paragraph"/>
    <w:basedOn w:val="Normal"/>
  </w:style>
  <w:style w:type="table" w:customStyle="1" w:styleId="divdocumenttable">
    <w:name w:val="div_document_table"/>
    <w:basedOn w:val="TableNormal"/>
    <w:tblPr/>
  </w:style>
  <w:style w:type="character" w:customStyle="1" w:styleId="spandegree">
    <w:name w:val="span_degree"/>
    <w:basedOn w:val="span"/>
    <w:rPr>
      <w:b/>
      <w:bCs/>
    </w:rPr>
  </w:style>
  <w:style w:type="character" w:customStyle="1" w:styleId="strong">
    <w:name w:val="strong"/>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Kathryn Edwards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e4abb102-51b5-42df-8145-69abba6f478d</vt:lpwstr>
  </property>
  <property fmtid="{D5CDD505-2E9C-101B-9397-08002B2CF9AE}" pid="3" name="x1ye=0">
    <vt:lpwstr>zFMAAB+LCAAAAAAABAAUmsWu40AURD/ICzMtjTEz78zM7K+fN4qU7JK+0FWnFGMkRAgsh6AcRvG8yMGUCOEEyxEkJtACRHKrygMawmYCdiUjbIXAsODtEI/buW+iJO/5o/zeQ9xA+yRYa2cEcDRwRqGXkvxWG/2NHFiyTO3kTa4lPJUEqeu8NrHkG3+DZO2x1hu8yKW6+YBe8tsWVqWKsy9l1wuxvoDH0rSU5wk24dNU2G/VMDVGbw8iRv0HXRv</vt:lpwstr>
  </property>
  <property fmtid="{D5CDD505-2E9C-101B-9397-08002B2CF9AE}" pid="4" name="x1ye=1">
    <vt:lpwstr>5SpnGtoabeNUJLZPJMNxZ6mu1ZfL5Kk9y7mu3jAeWXADvIXGNrrhu377DIHTY6MsB/szv15N5dEODNIcHrrazH6LBzVpldjmq2me6BF8vPvYHu6ieNrZvhdC2X9BaqLTl7X61j613BM1RQM5WOKn4tLVoFVNDZC9t48/8vg/WQyIFRRSyhv2Y0xT11khn/2gDIgHheDgOfhTbpdL48R1cd4IwvREdwipN+jBo3wZrMwj/5gRMjV2+7H2lUPicLV</vt:lpwstr>
  </property>
  <property fmtid="{D5CDD505-2E9C-101B-9397-08002B2CF9AE}" pid="5" name="x1ye=10">
    <vt:lpwstr>0+dDnRT4akJT9+hg55GuYHZNgBGrROGovdQHh52uuofFs5715lBJdJ42ffX4rnZmE8BT5rPQIOfMRIZMW5K4GD5hfNKASgPOIJ+A21wbYs/KGvj2LspsbOYlfC3ecJtq/82C0l1BDqvYNm1qUS+tgo8d29vYkpTwolIXzm2DAp73IzMr3G72xQKjGW/0YjxvWZnBYwvxt4gHlO7pMgf/nRamI8QjTNOaJVUGaXCZl9ahaFKKkb3Lq87N65wXilP</vt:lpwstr>
  </property>
  <property fmtid="{D5CDD505-2E9C-101B-9397-08002B2CF9AE}" pid="6" name="x1ye=11">
    <vt:lpwstr>shNwh1CrdFf/9x2ZEX1I+2ziH8Qx7OobOk/JLGt63lJznGZW2E+MaJXy/otB6Dwus4ozURukvkcKX4Ut7CaqItflvPM9kHQqsGgaUqvWJFsYtgw/NHHLrpGfuPUNRc4I3CEV7sWrgptVCMpvVNvqn5zGxs0vDKHL5jlupcH5H0TdU2aTXJJGbZX/qLQSBSq49aGEKs8wgQwDwHKfOhrKUp/ZPuzxz607TDLCP+0CpA6YMAyFE9DY1oD1GybKPrd</vt:lpwstr>
  </property>
  <property fmtid="{D5CDD505-2E9C-101B-9397-08002B2CF9AE}" pid="7" name="x1ye=12">
    <vt:lpwstr>wyiGIBmNlk/kZbrU2Soy/5gqKi6D63BejOMp1ozyEkO+1f/oZ1ZtPdt3/CXKP7Rs+tQtizXcJNWv2gkO85/UpFRtdbe6EVthDoBqIn2Afts+TlYOGJOEkWAZu4B/eh/PMmAtarFIy1ReDNUGOCFEw8nfV5JwJOTwbxZY4WZzNQmojFijo3HXPQWqVrNqPmKV8KU/DpBeOXsXbYg66TvNVjhKAIFxCS3N2bkoKOk6nR7Z+rpzL7bOJ1bfmkZUZPz</vt:lpwstr>
  </property>
  <property fmtid="{D5CDD505-2E9C-101B-9397-08002B2CF9AE}" pid="8" name="x1ye=13">
    <vt:lpwstr>Vmvg2UbDgE1xQ5U9IixK6JKoPzFRDqn6SWfAF3YOHVWj8aw6SbkA60jqC+AfLJgzN4aRlLGMr2PoDjdPwQyAY3CUurZLzfWtU/LtvF9OsSn5KjCtfZsZZErkieSmmgM9cF9KFFEYbmBhDmTvyk1KgvMOG9gXi0sPON+CX+usM2l0xK6gClXfGRmZKuPkhkB/Of/Py0vgP0JEsW51DKqJE5mM45wCHLdK9TSYDIp+TSY18mfEZRLkg2shNcNmz0G</vt:lpwstr>
  </property>
  <property fmtid="{D5CDD505-2E9C-101B-9397-08002B2CF9AE}" pid="9" name="x1ye=14">
    <vt:lpwstr>1KJ5UuZz2sskEQkZJxNFNIG6Z+XWaznFis1MJ11r8l8/KZ+CaHD+g933Ra2l+zoOlfzExBv8xRXwBuvJ6hX8BXLu/rQGFFqu8viegJAOW5qmeqrx8VVNj9gSNmBV7FlwbKFha6jsjN9WsBoGj5sfv4E/ndIteCzQnFslKFDiRS3QLyhYuwLZy5flYpk74bPC5Y2Rd7qrxHhyvYbFVhm10SW1q3av58RxJM0p+Cx3fpRoYc+Qmb1H8o2xMvCPhqw</vt:lpwstr>
  </property>
  <property fmtid="{D5CDD505-2E9C-101B-9397-08002B2CF9AE}" pid="10" name="x1ye=15">
    <vt:lpwstr>DS0//zFH6VRJ75rHHAb45j6E/mSHhxnwABBne6eBjhuW6Iswp4o69ANQ/q/hDY7jAO6/epkBKFsC7TLsBRyg5SQ+tLKTaiWisNKzV3rzG1LX9naTM1A8i526J+r2EY9N9Pf3qIk+qhDrcZDOwIQT3fQJ3EOxRc4iIFjW5JBiZI5CoQ04Fs83wdAxcoOatZR3r7mHxD0baSSqbcd8F6LZkkbZ24kLayiyVxHF7M40Aa5BwRuf/p152KzVtNtT7aV</vt:lpwstr>
  </property>
  <property fmtid="{D5CDD505-2E9C-101B-9397-08002B2CF9AE}" pid="11" name="x1ye=16">
    <vt:lpwstr>iI4gNLIIYlFa3V835hKXN24/Ee8Qcja938GO8H8hHFy/aUC8iRy0Bzkf0ywdFUCLJ2Pnz3FaqY3qHLw8EyBj/SV+A35fVnwkx1+c9u4Ew/Zs/F2OYkfQeh9/28hgzQueNmoUWd5ehJX+NsIpVWmhwsI0IRfRJIV1Vi5i7oHrwTDWoVlMKkmLUlLUf5usHdBzueZCnMRV1sKB5C5tzoXwJgNBCQWiam1IXHXQjkNrXpGCvwKg24bZtmuMehXaHJ+</vt:lpwstr>
  </property>
  <property fmtid="{D5CDD505-2E9C-101B-9397-08002B2CF9AE}" pid="12" name="x1ye=17">
    <vt:lpwstr>15iNuRK6QyXJmHymIhu7mMfuLO7S7iVLfmzjlulbUH4P/2Ru9S1N0TfOxJtSurf1xSQjyxvjFLzlZxKDNhR8QyH7f8E+SNgLppgys+nIQyt3+9yKsBMcYK6h+QvLUokEV33QoXpiVSa5RpPO3JEcp+HDx44L7lzIbFLS77XWKDC7DAerteSg296RLgAmM+gsa58rmZh0uO40JJeyfzkfFCcZMPmsTC6Gk6/hjfZ630N210mXgF1yM1d6s57f600</vt:lpwstr>
  </property>
  <property fmtid="{D5CDD505-2E9C-101B-9397-08002B2CF9AE}" pid="13" name="x1ye=18">
    <vt:lpwstr>Igdsnid87jGl/5MxIkx/S1IDezuUSd822p7vJWtxZv0LO6+O2vcn+tqRbaAilOf4YtAeJefjWNE2YQCY+8sUdGy6QRGqmFPFxoZtuFjptDIYHM4JaBXqR/9t+oV0x9feaTZQ3L0jX5w9O3yz10mP1XRbY9NJsddXg7P6di+T9g/Ns9PjSDWgCJU9o7fCvSVOrZJuULwzRPNP8xuV7Y54bI7X0yf1SsmDetyAt2SAYDxgWBtyffb6HCtberZUxTf</vt:lpwstr>
  </property>
  <property fmtid="{D5CDD505-2E9C-101B-9397-08002B2CF9AE}" pid="14" name="x1ye=19">
    <vt:lpwstr>4LPrDhbKAeDIow742/x10g6PF+8PK+/ESW85KVIDlPi3YKM6qdyHgfmybPPwR8dEb7ErVSXYvUfhGwtA87a9PxpdKyfPmcJzfEXWh2i6iCMz2YQLEQItET+RE27Dytrl/JPCjHrTRresUtGpr5hpQMdHR3r83V99+tlgi5qWTYaEaoYQXQy1nbUA4I2V5dMnqprX7PvEbRJ+kE2LF2ZecwZBoEvv9CHTDMj9SqY7cv77agSColfOQKRXI9Dhgm0</vt:lpwstr>
  </property>
  <property fmtid="{D5CDD505-2E9C-101B-9397-08002B2CF9AE}" pid="15" name="x1ye=2">
    <vt:lpwstr>8Ag0KkTFh/jaz51K+pQyK/X7K0sE0Oatg9zEgI4Ko66VGqdV5fswLLJ8wd2Inn4c4TZfLbQ/2wIjdVgVPQazQanQJwKsJNmrxrLQowHFkUzHGBLPen3CwnWgAu353NwYiD8kXg1TOuQpUQABeB4lJt3+xmAJu2B8Wz+8Dgj51WNOB6Tmbhxx8KfTeiWbGeP0cRc0Gqios0o8ParqVzPwoz+07iO3NwmDcf5Dicm2fvGpQovULfs6E6nbNFt+hLI</vt:lpwstr>
  </property>
  <property fmtid="{D5CDD505-2E9C-101B-9397-08002B2CF9AE}" pid="16" name="x1ye=20">
    <vt:lpwstr>ui89+XVun6K2V0a4eMcJEUBkcdrNGbgE06Eg8zkAPvB5b2q9IPNRV37i9/cW4lTeT+avnmTa6A0fbVstaDnyZn0pnbAlFLWGr0MVjKZ0Aoerurj9yjU5Kfj+vG66SNaYWYsbQNr8L+Kd9B+V1Y4rjqMndkV37vWVn5NEwBFmQzdkwABttY95ni6BlZEcbO8OkE3YOc8h0srxMOPn06ie2hUGkL/etTu/tH5X+7u+aozQFPwCls7u7LvnIQtdQkJ</vt:lpwstr>
  </property>
  <property fmtid="{D5CDD505-2E9C-101B-9397-08002B2CF9AE}" pid="17" name="x1ye=21">
    <vt:lpwstr>G1GqwG6PaQ10/BeUFPAgkEPoL42x+DlqNq/ZsQa9vYagYKbAN1BO73YRg7Qp4mMpk1P4VjJUeGz8/TkKqAQNB/IsdF4hC+hUyIxpgtNaUafeasKlq0Lj8NlH8tVEuLFcVqUAwDYusRF3jcWiL6H9kiKIWj/Zk5M2FoYij7fC/TP/OBoCVsJHvUEmeqVae0JQ71HVFH47rK8liJSfEw++JKCbqGQ3VG+L0CaY8vDdAzdOyxTuAOXL0F1iXE9PvX4</vt:lpwstr>
  </property>
  <property fmtid="{D5CDD505-2E9C-101B-9397-08002B2CF9AE}" pid="18" name="x1ye=22">
    <vt:lpwstr>CRfsz2eJgixBN/3NogPG7kLRwIsIwi4l9W9/A6315kKA7ySBer31WfFjqjMB3eXKYv8X9Hbi9v+uy7k+SBGkvHHweX5C/iM+3zqr89l6TBWiGErHxo1un9e6e34Ii/MNedq3pxoy8t+DzW+HxmWwBnh9LLwgHSmJD1jgRJDTXkl8r8SWSOaF5Bgv21LHocgZToVrNj9n4XInrAF8k3jsC1uoTyJnUXin1hED20rGz25D3kEv3QEbXnYNSXoHHEI</vt:lpwstr>
  </property>
  <property fmtid="{D5CDD505-2E9C-101B-9397-08002B2CF9AE}" pid="19" name="x1ye=23">
    <vt:lpwstr>qzu/7oAM0AQ20iM1kkVo7b8Bhm9m5+on3kCBZOq0eXIFIFeGkCXmfZn7HmPfok/EthvvfvOMl+hKqHXJD3N3J2/GHOfWiXHDvpRjlCBcoBNg3k/D5dRKu3z03ZouqBdzrtGQ65V0vJaXpYIolNsvyskyYIHlOECBvBOiglDWq95LM4U4EJsdYUClfFgPY23C61uQfnPyXCi0jy5QZ6mdzdw0a/U/Nl2doEbwAfMmemi/QPsP0QRoLAWmCFJBwav</vt:lpwstr>
  </property>
  <property fmtid="{D5CDD505-2E9C-101B-9397-08002B2CF9AE}" pid="20" name="x1ye=24">
    <vt:lpwstr>/7I60QEnlw4Dd3W1boseZb57H917OfyunulqNH7ewYGAbnkwnc3lA2A0HVJOURMSzIXsSs3gbF8w4Om/9r/O/FyJbPCoYSrMILW3ewu9YFlfKLiWpOvgh+k1RZVATbXRka5cfg/LTtLQZ2DvSiD6NiSBuIXylV3JR8QF6lZlk+kuMGdaK2BYbJv9kxfuZwRmMNIQKTjqFCjv3lHgwkC+9YYm2FtlxW6Rkka2m2s0XFcyChDzI0b4Aw6r2SFIgZd</vt:lpwstr>
  </property>
  <property fmtid="{D5CDD505-2E9C-101B-9397-08002B2CF9AE}" pid="21" name="x1ye=25">
    <vt:lpwstr>1kalzuznQDww7vIsQgYrdPw9CejFTbyb9k2L/rIORGyBhTRleHqHXoJaiNStR8U4n9sycOqIML5Tgg/5qkNLfpGrORUzudYMBLtZ+4uak3NJ/PgYPoueN3mrq3Tsk1Xpv06bdT8qp7wK1Xim7awVzVt3LkIcJ7zMJj01uwMRKRIf9iWBHspJBjOjRaRy44ckn/1RIyz//GgUwKPaBatnjKuZrwp1EIWauImVrVVGTKo/19c1CypowaQw3Kqr+bL</vt:lpwstr>
  </property>
  <property fmtid="{D5CDD505-2E9C-101B-9397-08002B2CF9AE}" pid="22" name="x1ye=26">
    <vt:lpwstr>+LFvE/Via7aY9bO7ggTxETS/X/BjHJYkG5nhDxgvoXrSP8g+OK6sbA29qEv6rdlanjkmEPGuHO5km1EJbQcVRqP/uo5kzJl0aZWKApNItHMzsFVm+6fSIICTi7uyei/lASNBwBdpSd8AQtlc4f043CRuldeO6tiIJyFWUMS8yZHRDQM+4nzhDYmncZJczSyAJAPD0711ych1fhY/NElgZ5jQQd2/6lIchnpl8vWTVXyKoAt0Zk3uLBMey5wPhf9</vt:lpwstr>
  </property>
  <property fmtid="{D5CDD505-2E9C-101B-9397-08002B2CF9AE}" pid="23" name="x1ye=27">
    <vt:lpwstr>hNxptWHs679ryAxwWsIyCzwldY8S9AzX/I4DlmQnnx/FvFzl3Krc28l5TvyVHx6AUNq/SMAMcq/WKR+29EkfOxuc7HekSc6nVyQxuRA93tlaeTp0dX5MXvInTQrgXCf85/Fd5QGHett6VsCgpwEfC9F12NM9yIg/WpdOQKRiXzor5rwm/ON0favLlOgfvE/riHKB6zt37B3jdY3GfYTMhoNQY1SZyBRG88m5+RHniKuskGLbjwn8tSjc3fwh70Y</vt:lpwstr>
  </property>
  <property fmtid="{D5CDD505-2E9C-101B-9397-08002B2CF9AE}" pid="24" name="x1ye=28">
    <vt:lpwstr>NKot+zZxc1PNyDjMkn0CX2U/3jgjUfPMX4InKT3YN0Hi0m/WL2FAAX0+7Gqp+FIkHdWra9zeNUGpj0DLVAQH1f4esizJ2Ms86fX887rai7hkDQFzIIWFohrDaB5c4kYhPLKh15fKhAwzUJAhUMQ/G+imvyJaH8ZtU9sew/oZGUi+7TukP1eMcgDzMMsTJ94jA7zfFFhf9qUJgFsg/hbGYfrgHmog8G6bTDADGE2k12g/pJNPfKXS4s5I1o/tnvN</vt:lpwstr>
  </property>
  <property fmtid="{D5CDD505-2E9C-101B-9397-08002B2CF9AE}" pid="25" name="x1ye=29">
    <vt:lpwstr>9/PoTCaj3hdsMKdj1Ef+CVOY9blq6SZkGcPT186NTaUr/PuYYo8T4Xt9Iw1VysXQduXL2ElPKJZvtVhMRwtImYGlIQXWUFp86CcoWQSvgqKyP4+0IztkGmGEBfPQx9l8Jky3+m4zP2ZYhvzUF4dYu339CLz75GDLam03vHpLwcwhOzgcm2w2QLt8eNU7I3v2IyCK6wlw+ESJIjFiDypEzHpC9fW0WYbgiAg7qYJiwe+06qaYbmfbKFBn9unHDGA</vt:lpwstr>
  </property>
  <property fmtid="{D5CDD505-2E9C-101B-9397-08002B2CF9AE}" pid="26" name="x1ye=3">
    <vt:lpwstr>OxjnyaMLT86Gys6Ij9agPdPM3wHj6ftJBqJcQStut2EV5BmjRw9zBM5Jqcnpt4iSzJG4uzNXWyAsg1EmEZdBiJd+qhjfLYucPe6HKsQpPLvSwsEMNNnx/7OStiVHr1semCmqWeOJxUHv2RAB6pDtD3syzRDG6fA9OAPNSVaq8TgxLB8xKm8xUzpEEBoVUdL/+aXXfIHoPEZ0gnJkCtDY28NbtHfjapwQNcs+1EehZCGVeqyoKgKJj+lFq+siY93</vt:lpwstr>
  </property>
  <property fmtid="{D5CDD505-2E9C-101B-9397-08002B2CF9AE}" pid="27" name="x1ye=30">
    <vt:lpwstr>H2LBkOaF6xbBiUn/vEvsACGVof1OsMzEgPrwHIrGJhR4Gp3jOkBlRxejjIVW4Qi6m2epDorTj9sR32Z7sUf75h6b3sYD5w4P7KFvlVqL7LB3E1+QWot/dojGVpBDyMfGVRZqDpF9UMtojvw3dZO4f6fWqJN1oLaWSuIsMD9IcenBhnTxNZzwCilnQ96/ns09a5vmmAF3RFECrRN95pT2bsImDSJXgenrh3GVLL0gmzjuUKLFJ0sbw1GcJNwFtf1</vt:lpwstr>
  </property>
  <property fmtid="{D5CDD505-2E9C-101B-9397-08002B2CF9AE}" pid="28" name="x1ye=31">
    <vt:lpwstr>2rh759WRQkzweK2+2Uvx/tzYkhjYdkEOWxinnu37lMLABXD1SkOeCekHGf/cqJOVMvYfgGuBcPtpSDyiEWL+q0HjvKBehk4Nn83LDYXGMb/AtHpeIT6yBtv3yw9XX+9d1oBLpftKfUFrZy8CqvzpGLVHTAa4yZ23RtTi9pV1qZpPifr4Tm4uViNT2D9vjBy/gMvIguoc/tbGJOokcHs5FJWGWBo/NZ40Tu9auhczcDqL6OAkdM2cD4dgcUMofFn</vt:lpwstr>
  </property>
  <property fmtid="{D5CDD505-2E9C-101B-9397-08002B2CF9AE}" pid="29" name="x1ye=32">
    <vt:lpwstr>eII/+mz56H+ytb8z1M8cFe8q3sU9xFwdIzuJ9oM0CnsUlsmnw2XX1VnVinrdqTtC3kRqFvWoCzAMcc9nTfkZQJo/el870YQk0hvxEfeMVWcVX6y2V0Saj8Lv4ariCNMNVjg0PK08So4YIhV9Zsle1w52nMSRz8b6CJ9mY7orepCKp+jom3PAK8PaWZoPtvXOjMY4LYcbGcwtgIJb8TolYqdyXwOa5TqTGttaUT4rULZ+Div+XGXqEk9zX8+ozL9</vt:lpwstr>
  </property>
  <property fmtid="{D5CDD505-2E9C-101B-9397-08002B2CF9AE}" pid="30" name="x1ye=33">
    <vt:lpwstr>duh35lHDk5hgqYGR8sRcjCx3sDzDsYAX3DwCctwVQOsAjTSDhthL88vo9hc9ot9FsguAb5KLr5ZXIV/yDDColifHHLkgnBnn0kH+7+meP8PzEl2Y0u+crZogCf07rHVaGdp1QQHR5Uwo7dtq5KNnDJ4z+oqO9QDZNL4Zbv9LSXJDSZQdGS4CpX6/Ux2ZNPk1nAT8z/MDVTxxpE4PmeIhzw3ERBKK2kO1Ux6im2KeP0j5ZMhAM/IsULIy8OCLHcu</vt:lpwstr>
  </property>
  <property fmtid="{D5CDD505-2E9C-101B-9397-08002B2CF9AE}" pid="31" name="x1ye=34">
    <vt:lpwstr>qaewPllxs8i7BgKsPyzehCmLww6r4pAJ0lXLFu6EZxvXe3G8a6sPX8stKgsoIkGQ2eOwI15EsQqA1Q8ef8XbA6UX+K3dWSObQO7LhKUVhBltrKggkdsCDxQf6cJz9JQ7A//suJn5jmf94URh8f60JXG+ZZFcwPctBfp6CBTNgiofHrUvx2DYL2s5HYObWSrKr+PuXfyZC/2p9DLeXJVyZvl2/uiCovJ6p1If+AdMTzcnylmXPBOX03T7vCDVike</vt:lpwstr>
  </property>
  <property fmtid="{D5CDD505-2E9C-101B-9397-08002B2CF9AE}" pid="32" name="x1ye=35">
    <vt:lpwstr>8sA73K3m15xw1PQw3VUGsoXGMiIRAXjv9imWZplyL3PRGxNEfO4Kehf9cXCioanz4ZNNmA6rhaaTOqP8bJYZCTom2gFDs4K/1MQWz5qVxqcQYSk7FeQIabx0hvj6aYVw7jvgCnCTPtpUx6+VAMhe2qLhemmqiYU/E8Swb4s2qCQ5CMEKVknG+NBC0yEOqcBf2XD5N112Saf7qugCsBlSFgHFyiteCLIs3wibTbdiM60CM7c/mgvwyr1j3YpTvVG</vt:lpwstr>
  </property>
  <property fmtid="{D5CDD505-2E9C-101B-9397-08002B2CF9AE}" pid="33" name="x1ye=36">
    <vt:lpwstr>QqxnnXh0+hYKITl4VaVaepY+8Y85A7bWaz9WUfxXq2Xfv2PU4rFakjAh9wpy1lBRXCaxjWAfCi6Bu8sXG4Pt0c7bOGJfDYI3Gih+IW4AJ4Wn1lJ2b44ZU7/1D1s5K8LwXyZYZdnh/jc05NQ1YoH1+gMZ58+Inx2LZbDcJfMPEcR2TC5A71JPiyX6xcelQ6YG7UTuXQ5M5Phwgvgb4wiVXasY1OXu9YbD9/4cnHM8gGqU9q8SkSAkvwS1TIPDq2B</vt:lpwstr>
  </property>
  <property fmtid="{D5CDD505-2E9C-101B-9397-08002B2CF9AE}" pid="34" name="x1ye=37">
    <vt:lpwstr>JEbkCKLJMngkd6edH4C81GbUU63z08RR+H5QrzO9VFnYggSLU3vhj3DVS6IOMgWyTCG6UTy2slqhiWiGZ417et6IObFH6Y/m/COLcpB0b+snc3VUTGF1ivVlmVIFWTQob748h8ahKHjHduFzf8/MepOfpG6hsW8D/A6kvUWzVY2Cjkyxrp78XVIy6wMyFC8ELxEL/gcsYvlYTAnKINYVmL+1+ETHqz/+8uXxBUZOTi7PT0qv8FfUxvgmlMNcoKY</vt:lpwstr>
  </property>
  <property fmtid="{D5CDD505-2E9C-101B-9397-08002B2CF9AE}" pid="35" name="x1ye=38">
    <vt:lpwstr>6e280BJvJQ51zDyUb1FLUA8d2I4pgDyV9PZLMQbE7OCK0UCaAZSvm1iymc5jwAztfseSJBcKiebB5AO/G5zDZ93zxZ/quwstmiTMtkhM65Pq5E6laOnSyHzQ2KspwJ0obRVpqQUFSrmIl7fu380ZNzuOLpqH8b87bKq4+HGuUoGcyR7xvM7z7q27PkxY7dGuE3sJz/gp71ArATtcQuWbPPigRDjNNX1YmQ9W5kCrTbXkcXphj1ssFOFyhxHswOi</vt:lpwstr>
  </property>
  <property fmtid="{D5CDD505-2E9C-101B-9397-08002B2CF9AE}" pid="36" name="x1ye=39">
    <vt:lpwstr>x8Z9uXE75kvkAOrPxx1gU9dgJFS/PQ4PDRMYjRuzHkpStit6YXDxR4cbtAwrJqn9H/gVEJZzYd9ArggdQoF0SIN5xDhXzj0EpQUhL8JDDqeG1HWRmLCphGsYfj1KMXjgqt1TLtCQ1MM++uYkSn6J1ALfNFG0EVa68opgDwZ2ekUB/t+dh4satnzNCG+Hew1Ar+FIl/yPXuDvzh15C9fW4lqevyFPYlxjSzf9VXLza6V1f59s+ZVXwRZIInthDhX</vt:lpwstr>
  </property>
  <property fmtid="{D5CDD505-2E9C-101B-9397-08002B2CF9AE}" pid="37" name="x1ye=4">
    <vt:lpwstr>nhldp7oqdSoZdl6VOUvNKQYnrZTiUNY4w/Y0j1OHa9juXxGTyLeBpPXMrBRDMIRVRQua1CGyPljLe2iN0Hlgdll6g3j+uY4DnOTpxu+eU+oMIJIDzr35VK1T9cjgu34GTRSilChLM2nUNvEfwMF/91Se27JnWVjNs581PuVb9ew5TuurzxeIkhGqSftyTIGIuw+r+mdyg4+uYyMWTZE0weLAWc92Hxb3PLmgRBRlKPjOvBH3UonmQW1mkAkTK0c</vt:lpwstr>
  </property>
  <property fmtid="{D5CDD505-2E9C-101B-9397-08002B2CF9AE}" pid="38" name="x1ye=40">
    <vt:lpwstr>j8YAy5/E97+mJHssuZ6eBC57ZO+dw45YUnyPLT3xgaYStd0QnozmZB9nBLK6ZLXX2iSWbzHOXirQ+cm0Ren+31GWpz9wYrvmLDCYWukrmQNc4ID52ZzISbruTtC3+ZjjLmTZFezNqEBr9KJ43R5YGisKeQc4JwkVAqp64EbpRprrFVepmnuAdcmtv2B3CtxtebOf7fv5MfjkerJQSJqz1mEV35n2x4lxbidB8Ty2dp+Tlw6VDTs6TtjOFEKQY/q</vt:lpwstr>
  </property>
  <property fmtid="{D5CDD505-2E9C-101B-9397-08002B2CF9AE}" pid="39" name="x1ye=41">
    <vt:lpwstr>ZnWNBe63x6QGQzlx6GBuxH/3FzCvtOaQNRY7I3yrLnYhQkToBHJvs3doPXsP7lIyaeuLPuvA6DqaGrSSM3s5GfNL1YMH7vZmx/94piFMxFWBE3gAe+8rD6pI7Dowkob3YBlwGWYguTqwgqK32cMDQn1g6Hd2kQ4P5KuyiPX4aPVR643wqELobn3+08DvhsPb2Xn7Gb5sbpfa7rg8t+9Hn+RWfXVf1za9tUy+l1ir3itK/OXuTAkIdsy1GYF6MhN</vt:lpwstr>
  </property>
  <property fmtid="{D5CDD505-2E9C-101B-9397-08002B2CF9AE}" pid="40" name="x1ye=42">
    <vt:lpwstr>+5cANX208u7dixhbl6tR5sZmhQPY9mAFjWHuv+YOj3ey+oezAAnI/jCnb2nEqyJuab6Bf6DzuSYGh2/GzZ6muy1+F1SyprajGxzqqnF+5bBjg7jSGgj9wYympW+C5ZYUWQFHVPI3SSnyaGdfGXGHzCbpCpM4bVUBOZWrCix7sqIA/e/PCMlJFS7GzvFWDT0MoE0f68QJFxEueLGd76LPZU+reJXt1xQ9pUJQw469YPPp6ng3Ad/Gg2GdCVS8lYc</vt:lpwstr>
  </property>
  <property fmtid="{D5CDD505-2E9C-101B-9397-08002B2CF9AE}" pid="41" name="x1ye=43">
    <vt:lpwstr>FECqqeGWPrUpvf2J3qy9KMTvJEv21VSuR87qUQxwz3zunnrjlg5bTb8FItmvLR+acDCO8pjTZ04LugxMM4CahlsGUoWQ2GWBHOcDsen/5QvRyTsk3Z1IJYFllWt1UYzOZw0zE0QU7RO3T8VXey0BxAcSzrlPWS0ZOxTLU8qCWHU227YaZlXF9DhjhIb6R14BzIHizTUzTzch5wvthuIMhlkjPN0E1mTKIpUhwraaV818CTouaOROg+lur3kV9DN</vt:lpwstr>
  </property>
  <property fmtid="{D5CDD505-2E9C-101B-9397-08002B2CF9AE}" pid="42" name="x1ye=44">
    <vt:lpwstr>EBHcxwTz+K649reVzGEcsGFc/G/kyz4NkO3ik66HzSmVbUzfBWYON7VTXN44XEbcletswg+vuXrDOW6fK53owDYyfB79MXXVEZVDdrW502KojXTeTa7LNoslrllvAgYrtEDYpCgpEw1jrFyHRr4D+P4iK16oZBkncPxxCChg8wT/TOAyM9lJZiUES91KjlO9W/F3b2MQRtPEqjXTVD84DAK+kIByaTXPwqXeKRjBC15uHiWBDKf1b4MiNubxQAD</vt:lpwstr>
  </property>
  <property fmtid="{D5CDD505-2E9C-101B-9397-08002B2CF9AE}" pid="43" name="x1ye=45">
    <vt:lpwstr>74s/MMd0OCS0pontTcS108/dwsjMtTipcIiBSVu9oMpR/VTqmnZLowrvw8Y4YnXvBfDMxhW9lnrEhG5VGFsnHjDhBUrpvibmYnikZl6bwcl2yr1YkIjxpFNH+3N/FWXofkLTX8aYQNirX2a4U9JlL6Ya/lhdkgo6oRUJ//qxKK3UjKCvpCD+e4Tu/ZfQjZMB0n25IGWB00yw88T9tCZcnyXTwtlID7hICQnGeJNuSqmvLCXC0rmRMrXQHkp0g8+</vt:lpwstr>
  </property>
  <property fmtid="{D5CDD505-2E9C-101B-9397-08002B2CF9AE}" pid="44" name="x1ye=46">
    <vt:lpwstr>fLIo638+w52loxvAfAJ2owsIDq9cejh3Hq97qurKM2hBmDY8jmQHgWeOdLqiuHIxt9EzewUszTyWD9Oe5lGky+QmuLSPtBsP7c/Y9RKck6i1g1tWXffo7ncAL4wpxxBCT7nKdSATxMdmKjSR/EEMExpBissHvPkohd/GT4OoO/n5uFFCrdEw9uxnEhg12V69IvRqtrAemHUTX7CXx/TVgsf6I004DK7b+fKlI6Pdr+9bcnSPI1VY9QgnFJ9wITS</vt:lpwstr>
  </property>
  <property fmtid="{D5CDD505-2E9C-101B-9397-08002B2CF9AE}" pid="45" name="x1ye=47">
    <vt:lpwstr>xsYh1Dl1S8eKBFjldz10cYzRuXvcBZPzzGd2rus9ezuX0/wZrFG3K6wS0oWQLcEOnu5nEZtsVJVJDL6lnM4AQJpRsahTdb302UXfqYlvIIcqK1YZ6fMzVcIN9c//0MAiSEAxcD6MYNmmEMY/OP+ztVIyoU8fueSPGM844AF/G19WzJWfsCg1XNzTjyYVhUf8yiKIK3Sa5DHQqjwLbsCDX4uR/+NuZ4QVMgzANlwv2nJpaUbbPfYMrSoFXkmdAwI</vt:lpwstr>
  </property>
  <property fmtid="{D5CDD505-2E9C-101B-9397-08002B2CF9AE}" pid="46" name="x1ye=48">
    <vt:lpwstr>FN/2dsXnsfKbeowi5Ekyv7y/iZ2rU1nPATPEMFXuueCD/ywtIgUDiS5EdYaLXRtcEDGCZX+B7jve1c0R5Ut/eusOC1D9AiECKUWK4QGxGYGfV4GKIxP4HbiSexRu7xt6qIclBvLviMphpa7f+h7Mldu/eshPxw3zq+fBqDqpS3sCrKwin6ATkPNp+gyV5T55w+0WPRtlgQ+VTi47BztRrbP1YXrgoBR9pgBRhVd0TQ9JBxg5bAK+wUajo9h8YFm</vt:lpwstr>
  </property>
  <property fmtid="{D5CDD505-2E9C-101B-9397-08002B2CF9AE}" pid="47" name="x1ye=49">
    <vt:lpwstr>C3ApQzCjRzwd+PVXoZyN0K+c5JBLnW+K2BNkMinUdbEcTUBKt87ReWpjTWJ3+zr27U39X9R9ba7N9aOBx1MCjHO0i3k3CTMMvhibYojNm5H+0jGHd0DX3Fc5NyvwZyfPJf5GEDpmDd1/LrKXgLg/VLcQDbBS5tIFEeVy9H4RvUzY35YyletvhL9hHHF/Qn+yabU4D8ghw4i5GE4gNpIh7hinJtcNTYbLOem1U4U8QzH2Al/AGcV+meQ1lMl35FY</vt:lpwstr>
  </property>
  <property fmtid="{D5CDD505-2E9C-101B-9397-08002B2CF9AE}" pid="48" name="x1ye=5">
    <vt:lpwstr>OC5zocqFw/K6d2NfWIje6TpOLBdw2j6bfEcbPrM4xgZpLFcjp5/WwhwvK7PD3Qxrl+bkcmr/ts0ob6SNPK/Zd4BnSXFINhWI+QiJKLbiIZDEDarNmY/SjhyhLSO7NxjxuSJTaRKBka2B4+UnVLq2aS4HTOBkeB6UlRrNUFJNQ9nBtLQQdwtjpwi1/qleoRRNnWfQQJ2OQkrFwcVJUNA7fIL6IZK/ZP/rQMPhJd17QhuFolGETc+A2Z/Wct99ME+</vt:lpwstr>
  </property>
  <property fmtid="{D5CDD505-2E9C-101B-9397-08002B2CF9AE}" pid="49" name="x1ye=50">
    <vt:lpwstr>QpbB+Sm8fzgFUIi1n1O3lGtbz9PL/e4i4D5mj6YCdfrdZt/+5b2s4wjJjq6IrznN1XuOS/JvVnBizk88e5vH20tYsc48BxnunYf7qsG399+EEWGUXqK925NmcQc5ZNsn6nuTpj1VqtCmsmBbp/B5DxsdG8omg8ENp2nb3bs9bct4w64RDtP+ECJHI7iDfzCAZakp8pYdFxhux1RFqzPICp4Q9nX1C6+TOjLQMpe+g1tQ4fAM71ll/2ciL9ssM8B</vt:lpwstr>
  </property>
  <property fmtid="{D5CDD505-2E9C-101B-9397-08002B2CF9AE}" pid="50" name="x1ye=51">
    <vt:lpwstr>baEosY4CW+5j9JDAS+GK39CAbVXUgUD7tSl/gmuewf3/dvoMSZ5E4f24Ckw5hxfzKWNg9P+5gElSMzc7qMboyrtdp/zQ5/n+vBjG8Q+QhEZ+Z0G3iKgl6y32Qd3wb/ZCJ9ziKgG8UQNA/hxvdzrP7SjfsfFvoQw0/EXpPY8tPPR8Vv3cRHLRIIPEFp3+fWl3pWV0QPFWjoKrH0ttry8MsuMIRC1TNEAB9Vf08/6pgeUrr86RQegMhflozQ3j7Ri</vt:lpwstr>
  </property>
  <property fmtid="{D5CDD505-2E9C-101B-9397-08002B2CF9AE}" pid="51" name="x1ye=52">
    <vt:lpwstr>LU7cpZUdQoHK/2uzXa9/hvaXEsTkKHJMmgwED/gAgY+QE5jj9cDZscsLMTkA+EkYQ+ojPPsL13+PjYMCcb7U0pZJcD6er2JJWWvjcV8w8ZQSrWNsIsMk6H0JfgWl5mcAK6HP2JYsAYSpFDflljgYoT/tfRFLjhahIxiNwSj95V/Xa9Y3HsxyPzbi7A6e0v9lYnZ2GxIBFwwx1H53kVcA9deliGv/6l/SsUX5FyU3S/tTktC+uVpI3nw6l23EnXP</vt:lpwstr>
  </property>
  <property fmtid="{D5CDD505-2E9C-101B-9397-08002B2CF9AE}" pid="52" name="x1ye=53">
    <vt:lpwstr>TsHLzbWTnUJo0GYG+64/obMbsuWsZUVKl50KqMJCnDR+CUtpMzfjospSzgg42jmd/P1/LoJf5fb9W2XXxS44tqoJgKFgXnE3BZakWR7TrjtuM6PnXiW2YqnjB6DZpNaLkrblxxFdWvg8GXCPrByrkRXn3RAtrlJDkvVH7j3XCX91XPvCx4Mv3eJrA4t7VSTGZ7zo8jT8Z70iAKcNx2ogI5cohg5wYx9X3M0AUQT+5jLtCCf3+BJjeCdsj5TWf+u</vt:lpwstr>
  </property>
  <property fmtid="{D5CDD505-2E9C-101B-9397-08002B2CF9AE}" pid="53" name="x1ye=54">
    <vt:lpwstr>wzAuObZuO65krl97ifHHGW1+5zFt2kmVFjVqwpPXcySQUL7yfdzLof1dLNQbie1zRe8gnC/5r7DO7mP1WQhhWr0G2Y5+u2qgfiQRP5p6yE5WRTIIHF7TCEfaAP5JwrTf0hCxV8ifgIbAqXXTQOTqVXnk+RMVLzU57J0LedHwwzYXWyMQeVAxzzy99NgJe/cMY17CyRxZqqUzcbqnJBEW6tzTzRp3nlKJRQQfM3fEoHIyz6g+k5KqZeaeEZD4LkR</vt:lpwstr>
  </property>
  <property fmtid="{D5CDD505-2E9C-101B-9397-08002B2CF9AE}" pid="54" name="x1ye=55">
    <vt:lpwstr>VF1I8+yvPysw1WXYDh9RIZphJqQwIZxpCCO+3P17bIsEMaMZ3alpqf+pAUOH7Ha6/7///h+Ja9rzEdrBnpHWuw2/HKhWZWvjuWToQ7C+mOIscX5+/6YDTvt8xqZd7wYuVFgRkGRLmyMsqiqU3AIzFW5r725vM2kJystMGWDBmKYpOnNDVeTEqZ77DPh4dA1h/+T2jZdQ+3FrgoXNor/IGJaugekAEl6BFjritrCLPjhrNDa8ud6tfyJIXtKnV/e</vt:lpwstr>
  </property>
  <property fmtid="{D5CDD505-2E9C-101B-9397-08002B2CF9AE}" pid="55" name="x1ye=56">
    <vt:lpwstr>i3+UYnvcd+b8KecsSzoIzIcxrhYYC1eQeMVXuq97Pt1/XUQBPB26MVwognFUwwOIgdm8no2yKFGycB9lKwRwRKCqhQkq+zCujAvX7NDFqRjFrxqUF3Ev6rvIgGWUOHmz/RBD9OU+HLX/pkNlf8i3IX45H0soLolxCfzOk+eiDx8OA8s4XTIadRVhi9xTLo0vxcsijRkfz8H6pE0AhtKx2TwTZ6nPg1PRGJHn1fufVOFWVP0xSCdT4V8/SaKv5QO</vt:lpwstr>
  </property>
  <property fmtid="{D5CDD505-2E9C-101B-9397-08002B2CF9AE}" pid="56" name="x1ye=57">
    <vt:lpwstr>AsJHPPrwDbbppBjcV3ihUH2qvNnsjdwnoTFDo0HUAocv8Y13cdgEbY3EMK/zwD7kmg5aYbP1AqsacD6nxKKXfe+Vrg1QvNHUaEuciEAdzFSFrZHg/u+fTIPXtRoZgd3ouXvF32PgLtPaBzAnmbpCakrEJX5DCetQfzx1JhsSf3+OiXv9/Rv8WRyrTtU2gJRvSgzj6g9bnM74wPAggdq0eIQ/b/d01Q1MOlrcxE3+aqwQ1PbjoLX+mZTE1J0h/oG</vt:lpwstr>
  </property>
  <property fmtid="{D5CDD505-2E9C-101B-9397-08002B2CF9AE}" pid="57" name="x1ye=58">
    <vt:lpwstr>76GCL9CuRFrsVrqL2YgmXS/0I/PJ6/HiY9jwG8v3u93a+vwhMMXt3/AjcHpIuPuXGfblQcO9uvS9Ee5sBPmqknjaUhS/Hp/9NQIm6aQib+gUqa90ul0zNOd+5CQP5jsEzjKmL3FmLcK93spVh5L8JnQv7fLE/kNnts4TPY3TsAKLc3xd7TbcXdQNej/LtlYx4FXMkyFGOTC62Zf4Ly0LMcLCqikv7VRuziL8haIm8TdEpz9GaYazxDfUapvLj1B</vt:lpwstr>
  </property>
  <property fmtid="{D5CDD505-2E9C-101B-9397-08002B2CF9AE}" pid="58" name="x1ye=59">
    <vt:lpwstr>lMvYrUUbdUjxAMYzPZOHwidGo+Xfy4X+goUj97Ki7qw6hhZ3GcB/nH5HwdKkNVzuidi2595jAhwybCCY+2Bbp8aMBO3WY28ALFcZyp/KjUqIjSOYO8yHC/TsUDzS7zfYlKuuc+RRRRb7aIlPoEyFP0KEPszVpbCOjgmTbGqDb5KigXo+OWx2Q5hhO7X1u8uwf0MGq31XSzoAxMVlnFX6JS4DmO6Eg3e+fQ9xnMd+WcFUcG4Wx4u0pN0imbiwidD</vt:lpwstr>
  </property>
  <property fmtid="{D5CDD505-2E9C-101B-9397-08002B2CF9AE}" pid="59" name="x1ye=6">
    <vt:lpwstr>bzMGzwyuyRYLFFW2QPTPZI/JTMd7Rn2oO9K29DBr50/hsmeOsbK0qStnYRh9vErxJCUy1P9Aj0aBWcBpU9BRN8cPQnpnGqaqwI5PZbS6Oqe1k/0S35Uc2ejM7S6sOa35y0a1oG9XE6D3C2OKDU+nKZa1nkfNbbyfX2dXHIY3H+5rQbsC2z6GBPlzlw72fJ0GOQ0jK56k3vM8fNTRkhICdmbQYUyGOhGdcw6/3ikLzufX6oym66QW+vSvji91Tf3</vt:lpwstr>
  </property>
  <property fmtid="{D5CDD505-2E9C-101B-9397-08002B2CF9AE}" pid="60" name="x1ye=60">
    <vt:lpwstr>gVc6HxEhIcavLpxLlX5lFWKg8BWPWeeY+lgh9E2Q4p1XXRKz3y978+1UyWOUsS59FoWc+ZzK6SRyseg2BASQdwa4BqrIJfZemRcl+Z65Yiz9Tsd6bO69Fy0Ybwe5HGzoS/SE/+Wo+rWm/1Pm4ZR5bKxGOgC+G3gpS6SjX4r8ihS8A2kpILkif53rsmvQkCqc7QoUwLi7dKrSdnH0pweKzMhQrFJWhwpQx0yVH3f+ivTKXBDgPvBOQ1Ov+LY2n99</vt:lpwstr>
  </property>
  <property fmtid="{D5CDD505-2E9C-101B-9397-08002B2CF9AE}" pid="61" name="x1ye=61">
    <vt:lpwstr>QB7gXIaVHkbx/8gmp3kksJjOy/q/6c4a3tDv0Nv//IQp9g76sg0j0xV0RStVuJhqIneCTDgFuMD4xtenHKb5jqPM7ir90fxOOpvfT4xaTwyVdMIYSAA7SHmyXSqVn0914QxrVtx7dkWJYaziIFZ/Ckzp3cWFMF7UUr/+Y8kmr6bRZtUhx6yLNX6CNsHbSuxcYehzFEeTgOSlQB9kW6SGCvdawY3r1pTPCPzIg5Ch3Ii9s3XYY14txXwgtC2EgtJ</vt:lpwstr>
  </property>
  <property fmtid="{D5CDD505-2E9C-101B-9397-08002B2CF9AE}" pid="62" name="x1ye=62">
    <vt:lpwstr>QyGEvuhR03NxMS4CSWMt+2IcIioiWbqbMJkzGeyP074j+iFP0J+0s1/vLeAjy8N0geVOWxitGWiofzyADxyh+8B2C5caagYDIOTVUFjwz4xzoFiv3+kgNPie12DqH7sn+H0wHPUxtYs1Ov8r4D5F/79NxGu9xlvW3eSfQXet/CYGHmtGxtdpVRY+cBejTXr92XSZOrCJ6GXGCkzI7xLwmVCB/NDxJhQ/zM5OJ9NqwbbdrBLyiIPFtGfxp7wn7q0</vt:lpwstr>
  </property>
  <property fmtid="{D5CDD505-2E9C-101B-9397-08002B2CF9AE}" pid="63" name="x1ye=63">
    <vt:lpwstr>SoVRT6/6RECvBCR9zx2ZkMBzIDdisxaWP6AyLXwidEnKjNXVEkMSkMkDX8qh/hh6mT7OHmAKQj+D0FV9szRLMCMHXrLtqNErux1O5gXYdd6cMuIdJFFwWDpVjPR18EKTX94hCj++p45BkwE+C5C+m+x96NZTZKb2mFWo7rAbHSCZcf9Sv98D8dmJy6guD/mqdLiMATYUTM2NgIFXehXQ3u9hzW649W/sIKr86/lwHTh0DNDR6YdKFOKXRr1pIyI</vt:lpwstr>
  </property>
  <property fmtid="{D5CDD505-2E9C-101B-9397-08002B2CF9AE}" pid="64" name="x1ye=64">
    <vt:lpwstr>i8VYatTndhYNG4dY3JWrLUbqZFjfqfCP2W7lj0UzYN4B69ervHWtS+UaVuOXpXTPvCJqwlQfJxxq8Z6Rk6YWK45bAyQB3Jt2Vn2S5w/wghRGTUSNc+Wlwr9kYnC/WowAo15AQ+G+aCCyOzgIpe4j3j+Zsw7jTxo6s9FTn7O2oT5ZQtZu0ir5rCmVuPuxAvur2AyVE2fNZLpvPYadXJ/cLM4Sk6L66qkypPNxLWdB5Kb9b5yL18KYLYIV8afOpj2</vt:lpwstr>
  </property>
  <property fmtid="{D5CDD505-2E9C-101B-9397-08002B2CF9AE}" pid="65" name="x1ye=65">
    <vt:lpwstr>FIBILwDl1tlQkpLdJfTuJe02H2ZI9ZltlVm9/eLsdCRzlvsmSN3u1EzMaWdUwd8btg2ICWqYcQcAnFig+K72+AccDhv6N2lfORlhQYOPGkCcUq9V0NYUMt+VaQvxq4TxaFnB8O9+4uJQsJUD1P9iHYg9HRQIfWEN8IL47SFQLmfypct8u3X4NPbpl96C/56njQZsgGmdf9JmrCFI3/6B/lBfzVhAtt5ofaM6cbnIU/SNw3rrBs5tE0N23LZps8n</vt:lpwstr>
  </property>
  <property fmtid="{D5CDD505-2E9C-101B-9397-08002B2CF9AE}" pid="66" name="x1ye=66">
    <vt:lpwstr>croLDn+8wec8NLfnHkVG0+XjJBGKp6BOu/0xytfcqgYrKFePEN+aSRFw/dP7PETJV/g+WXcLwqbZkKLvtflmmLbNH4R+OaZg76HSlg59Mpw1R0NbhVJzXDCZfSLXHJZFamD3w5rPuJCvKoMLJKpqEiW/k1LRpHrpnNzJJeWWdn9L+KzRpRVigIogsiAAYPfoC7Dp7hMLjL6j9vAQTQ1dV1LrfX8nY4sO4Jf1uurTat7jlXnlMHN4hjQ278OJRY+</vt:lpwstr>
  </property>
  <property fmtid="{D5CDD505-2E9C-101B-9397-08002B2CF9AE}" pid="67" name="x1ye=67">
    <vt:lpwstr>2t3pigeSqn+qOpvpRjub9kiuPq1DSM8XLTknOYn3IXFdFwuwwMESCxvw7R9/pidJM0M+PVQxFMahkb3G2qOUYPM4GBTueBRdfBe3a6LkI7j+PGzcKlZ2f7pbjO1agaMQvpx9L3N0pUwz/zEhIVSQKQkH5oFmMiTl/brvfxxfhtkD/3F4NcOdGnW61v3CSolFz8iU740WJHKA0oHbYroMH0CtoQSzoTPHCCWDdZBWXRKPub4gs1C4CdEG/EQmbSn</vt:lpwstr>
  </property>
  <property fmtid="{D5CDD505-2E9C-101B-9397-08002B2CF9AE}" pid="68" name="x1ye=68">
    <vt:lpwstr>cjQd6iFfdmBFHEyOd/ezDbswnh4d0Q1kOciokNwSVSeYTY/2i1da4L1aGYzCXojwztkkLgKZYTkdAOY2I5JveCHQxoZUuw5Qyuf2PoeIBw9A9SkO4LHXG7Fz7vfO5Qjf1q41dU7yecG6Tr4MMx8E6IAfMKWYNDZxJJyAwzl0JcwiHM3tE5ErH19QPZxCoeN4KmIdEQfNeyRCPn/JZzriUh/mMvTUGjKLNKTmFmKjJlc74YvdDAzpyENS2T3rgZd</vt:lpwstr>
  </property>
  <property fmtid="{D5CDD505-2E9C-101B-9397-08002B2CF9AE}" pid="69" name="x1ye=69">
    <vt:lpwstr>LU3cQGr8/3+2+4Q9ywDfFfdxp3kFuKwATZ5ieozGkSESvqMPPRF+yfac+Jly7zBe17lJrer5dgWMn6KqR6C6Vo4Q098wKiU2QurDbV5Jtg3ww3GVhP7zTyZ7LD2MQaHqfo+7C3EmsGA3acOqd7W4jRwqTcUQFN6BuhAe6TZn7gdgFrZl8A0FRVNTWjsK688Vd7VOFmmRIv18M0sxnVkscRg/zAoWQBUtwFSk/FM7Klj9wmjv+sYFTipTM+231VV</vt:lpwstr>
  </property>
  <property fmtid="{D5CDD505-2E9C-101B-9397-08002B2CF9AE}" pid="70" name="x1ye=7">
    <vt:lpwstr>g/+MWtOhPd70GT3ciRtMii5PiBQg/SSG2c9mkYJvs/VCn/GMu6ZDBPgxvRC1KnSWjMHb1tZcqkN5gaJjPBSa5sCp+SWP9XY85tnFMMEdr/enD3DGaf1wgPtqwSaY8eB3X58i8YFwk2FsCcT8u65G7dumZFr1/luCb6jNzCy3D95rttazWPp1iBxioegzy1HaUN/n7nUEM0LocavQgKDHDzPZs1+VtMq5qT+oveRdbrgL7gQKjE3o5Ni1tsK79me</vt:lpwstr>
  </property>
  <property fmtid="{D5CDD505-2E9C-101B-9397-08002B2CF9AE}" pid="71" name="x1ye=70">
    <vt:lpwstr>Rj3i9OLSNtApnJWaFMnCUhboR8q2v5CBkM8Q221iD3fsBpgXya1lCjOIVqCjs4nFopO9acPGhx0KtGaPj5qpZFVzQ6hN8p4ejY6c7kDWgjzalVwpNC9WOAy4X9XSmYJHTOarasTYPQ5CtEsPgWXQlFs1uZuZs342W+z+rApsp/eRYU6T3BaoDIlBS4JgIzaqHvmwQbPeiAo5Y6o/dt1KDi3J0c0t9O3JFxnSH6JVpY7QB9xEYM2LzE/oG1xKr9q</vt:lpwstr>
  </property>
  <property fmtid="{D5CDD505-2E9C-101B-9397-08002B2CF9AE}" pid="72" name="x1ye=71">
    <vt:lpwstr>xvMIBuEFT81/zFMtV2kQz3xb6NtWMyADGcznwB/J/lEwW3FUKDN0t+fZFN6SgbbYoKqx9AngdWuC6UEUek2fxpcLBctDYbDrhRvMUPRbNI1Qoweg/ROveqfiOjrwgxT8eajqmZZwsy/V586s9h7H/dYUrbAL2zcjUSg2zhkIVTcT4zAiFwiELsEM1OUceMbPeqvCF6UlT8pcPCG/gVruZhmpAcedEDf2hdhaF9t+0npb8B2CxVQAEYG6MEmB8tu</vt:lpwstr>
  </property>
  <property fmtid="{D5CDD505-2E9C-101B-9397-08002B2CF9AE}" pid="73" name="x1ye=72">
    <vt:lpwstr>+bSNzDy45jddtWrvoKoDaugDW8XF/r5lMti+9yvUXF/970zQpLmuZqENnwj2ivgobn0/CBJet5JmxfU3vcwLzRZpgWmI+jvQvzRxb6dwfs+TlJgnlD0LuaLvIKbJOVS/q3JDnutcGDzhimoFBAVfNc+Q9+OxIrOdmVaWzcR/JPWsZ6CI6DvzN/P7y7Yxu/MVzMXeAuv6QF6I/4764N50KZ/Y8cCDNdwXJWINA0aNkj5TLC8HzeA/CM5E3KZe/wO</vt:lpwstr>
  </property>
  <property fmtid="{D5CDD505-2E9C-101B-9397-08002B2CF9AE}" pid="74" name="x1ye=73">
    <vt:lpwstr>hM+OSzvXZjGwYxPdd2zowGAMeCwRwq0L3o33JXMjCWUn6M/X04Vwooh98VPw99McxMV4u/S8vDbNM/fYynSNSNtnoe5rfvJgY1zuS/GFdP1pHB9eaPjXLHlYYyqaCAwJDz85C0w7wR7hx0wlQKZZN9caRVzPIwQBIxXZiI5l9Pw/XioBoLD7ZSgicwPoearMNMCnhh0dJ58Sg1evmbX5lpiJx8kOn9e5w5zpYzcUeWxRKxKJKWFZPzyparHwjo1</vt:lpwstr>
  </property>
  <property fmtid="{D5CDD505-2E9C-101B-9397-08002B2CF9AE}" pid="75" name="x1ye=74">
    <vt:lpwstr>ugM+bi3brPzWHU53OsIAhuWjrrStXAbGhaiZFLK7BAALme+Z02KZ/bwd/ejEwP2Kc1J0QURgZt3oA+er1FSjHJxwcnfUxyTYBt6LxJJOWNvLDVVh0NvuAVJttdwPjwHL6XPkTX1OnoFukyfiPfk6X5SI63R7ESEHt46SjpX0B58zHWVC5StcVXs2TNcggx7m3RFkHN6eDqaF+jRwv5hGfZkt2DLdxnEo76NL465EuPVg7ozPExx/5Esv1uf6R49</vt:lpwstr>
  </property>
  <property fmtid="{D5CDD505-2E9C-101B-9397-08002B2CF9AE}" pid="76" name="x1ye=75">
    <vt:lpwstr>B5becOdAnnnrabMNOjTiuD3BbM4SytGVrySF+R06BYfghHJQ6s0UPbmlB7MBggMFckU2YGxdxQBWCdTE4ZXW9UlwHU8gPrlu5rsGjB1iVnmZlcxUS/F4Xe+xWdXEx4MHyVqp/xZgh99PB5i/fIfRNON6Nn6vW8yn0jZibUZAEAkcprZ9VsUdeRrxt+9U26978xQKAaX+rgYGUE90ZiAMi41XjiPr4aKgoT8QeD9S9jRo0CrjZxe3eUjtOQkIevM</vt:lpwstr>
  </property>
  <property fmtid="{D5CDD505-2E9C-101B-9397-08002B2CF9AE}" pid="77" name="x1ye=76">
    <vt:lpwstr>RtJP8X1AlMuD7ueDJxsIBrImllU7rhBUPGfxdSAPqei+aS4A47FDLrFe+yUnr/7gpvxLwUG+LSuFVRXDKagaYcTZ35u4952z/zDf39ucqH/+81gbc3H6+t1xZfnySg5bEfDbH9gZcfD2pXpprXwsBu/VkI4IhuNveef+2qTEOE28TFeYugbYHIctXHUYqKTl5hLYE8Z8TKCDIKwFNIBp+gglH2qsv4+hl7eGef4NfHNdzysDJZT4dAeF55vkELi</vt:lpwstr>
  </property>
  <property fmtid="{D5CDD505-2E9C-101B-9397-08002B2CF9AE}" pid="78" name="x1ye=77">
    <vt:lpwstr>8W396Vo5akfUoVQDMWRh27mOsNz2e2izkiB62AWSVdocRtCHiL58K9K4KTXX9IYF65gMjxWoTRI/HqBJESO/0OdGz5/Uqf2m1XJY6EdBs/ZSvYy5lT1ChUdglNf5w8M+JEN+9K6t3PpgkshcgnVtufaLb2ZlJYzytj5dzmi4CIy0pHABKKOsuWZXPfu0SoRaYW+QGl6gyzrFqjSFyIaBNO5x3bpe7yRJgG3V4qLxsqQEgvYCvuQyxAWPMGtzoQG</vt:lpwstr>
  </property>
  <property fmtid="{D5CDD505-2E9C-101B-9397-08002B2CF9AE}" pid="79" name="x1ye=78">
    <vt:lpwstr>0IwbQKXTkQkL7ukxHUa7afa9wtQ5HrQMTC4LPa/Rm51YLKiGfU8vZm8QQ/5SGnGuNlTeqZ+Hd47yV6k0APstW3ZBXoEB5SbUdlL/jygnvy2+RB/Dlzo5TjNuERKaGp3mBJgaIQhBTDrzRg8TGGIQJW4WDBUjQfkSNzbO3XqoU0Zc2SiOQ7l6GnI8PIoZl83gDeUobKkff+RlMC17dWpCkMa+jXdE1Ez3vyUa0+1JrYRZZFzeWFmSzEnX6eAMVdn</vt:lpwstr>
  </property>
  <property fmtid="{D5CDD505-2E9C-101B-9397-08002B2CF9AE}" pid="80" name="x1ye=79">
    <vt:lpwstr>2laU5WsxiDy0gd1Me2Ih4QWd38yUpiu0xMpOeHFrryTfnlbu+PKoo3ryFOK9jV4ax7ABbkYcXOionIaBmc5MsaxKIJeUV2/erlwjVTFbPY3H580Wyr4JTmuRLjWMhNLasYSMc2TVGIdcHqjH6wK84ZoMsGwYPEjMgRpvMmltInQjRmOIgtWLM1bz+Xk4VTbxCsGxYZGIq2BRyrO2MZDOcIB7VEp+tmmN9aA2LUOArRTfSJ5mAKAy7cA7q4FlPV1</vt:lpwstr>
  </property>
  <property fmtid="{D5CDD505-2E9C-101B-9397-08002B2CF9AE}" pid="81" name="x1ye=8">
    <vt:lpwstr>xxnw6eOh1i5wJIMw3B9dJhxlCzL6W8TEO6ZQIAnbvq3npeGIsbSMNIib0hyNrmJ4aF2UN82c8jH/J9mvUfiZCrIsWrbMRW+Tm4GLlvsEeulklTx/UkQHKCoHTvaUmL7eHMmHw/MDsusxtKflmVMa/TYqcREhm+HnFMlhi3buMkZHb56CGObet3qNUIHsHurhjYLH9FnTclM3TVkNzrOhOULsZ1/GqJE5BC3cNGS6GGo4yN21roRRE/ifcBH2tBf</vt:lpwstr>
  </property>
  <property fmtid="{D5CDD505-2E9C-101B-9397-08002B2CF9AE}" pid="82" name="x1ye=80">
    <vt:lpwstr>V4IyfjuDSFJijC5NiFFNlyJ/Efeiz+vbyVoQupz1VsdJEItxR8pt/AbUYl2VteJDrZpIZzJJSLpmfgGSOAHSTJZavx28QJ+OSxzjFB27plkd2j4hCDaOlyn6cI9r0Kb0wBLD8XemA7IwKeuCOAmU8nNzHhy590Exefi7kHwhd8FP5eu1idyftu+vej5AJOGByt3aPs+3pNtrwAigMeeBTTDNajbA8eOdk3T5TT5Ua2Kn6FkflmQl23N89jRIaui</vt:lpwstr>
  </property>
  <property fmtid="{D5CDD505-2E9C-101B-9397-08002B2CF9AE}" pid="83" name="x1ye=81">
    <vt:lpwstr>so2wfMtfoZHTw7kWYecLueBO76DiD60n4XohmhYipfjZdIu+rZ9yrhT8Aaclm3/VdM+6itRx6zy/E1mJ3AvAJVTo3SetBwcF0UpQsvmr3AW50TQgdFE9wGtxCe1B8a9WUSGjYHAHNfe0kdLXH/OBVbj31bCcNBKb8Pqyd5ysL5u5DaRk2s1x5P8cbx5RMzJiNuMgCMQs938uzfjKqOSP7aVzKo84htJHPQtsvbtjfJZ46xicOb1z3XdVnz22oWV</vt:lpwstr>
  </property>
  <property fmtid="{D5CDD505-2E9C-101B-9397-08002B2CF9AE}" pid="84" name="x1ye=82">
    <vt:lpwstr>mhwoc9AVBFCbs/2n5MvvMdVlKASOmatEEcOCDlRl3kMvrKOAmS01UwmFPaPc8ZzjCo5QNeUG2w+3j4mAf7JHr6leltwJ72YNYlS7sfp4Ngrise9YuSXQ0f0Yjs4Vv5rUiseXIhJwPP9I/eVhfyzAEtl6r+ce2Pwfvsx6urXBi5DR2j0hI/imJfG9xQmgf25fOZLVB+YwI70YGeZZySYwI5pbopsPzPU2TyzScgtPMmqUBGmUWVV2/tF5uV4Bj9g</vt:lpwstr>
  </property>
  <property fmtid="{D5CDD505-2E9C-101B-9397-08002B2CF9AE}" pid="85" name="x1ye=83">
    <vt:lpwstr>KR3MXGuMnEYRw1Hy7WRXigCLCro2bZB751FTfMHO7J7SpD/9/9LhOP22qp1S3eOhLGyzc6EUwsh0/WZ+Pntyc0DA9EHNUFu8Q1Cn8VeJtS1CfhbC4yhlOwChwjJGlW6VZOw3DtJ5fDP51INq32xBhU2F6sG+nijQhlOdPxBuR0UQUfOQNdZcQPcNcFoqYmlqcpLkgL0QfLavrtp7L9SoUVj62gov5zXMXi9BO61IfCvZGgCkSjHdeVFVa3T8j3V</vt:lpwstr>
  </property>
  <property fmtid="{D5CDD505-2E9C-101B-9397-08002B2CF9AE}" pid="86" name="x1ye=84">
    <vt:lpwstr>F4Y4rK0+n8Su/RXIylwSdS2qENJBiPvrXd2ujDjQygpYD+v0uu3b5g4ATg/Q4F95CXAaXn1dJahKLRLtZ+HqA9m8B7Q76gpDaNHHepqlU0BNsHdKnViMkC3l7ef4EuQHrC+zNZ0igF9CJjaYFIMhloG9KHXaeJZDyWGsfzQYmmdke30ah5Ce4Lp2IDp+KS9gQF++zMEbIMiljE+GNsRPTZ8n1lLn/VG7GKPGXRDJnenK+uE0a94Msz7aLzMFcL1</vt:lpwstr>
  </property>
  <property fmtid="{D5CDD505-2E9C-101B-9397-08002B2CF9AE}" pid="87" name="x1ye=85">
    <vt:lpwstr>WUMa7EIcn0DSQmk4d47//IXhc68xTAAA=</vt:lpwstr>
  </property>
  <property fmtid="{D5CDD505-2E9C-101B-9397-08002B2CF9AE}" pid="88" name="x1ye=9">
    <vt:lpwstr>sZ+JJKo4wHn95SbGJZSkuit7JqCPR95ACPNUjPg+6bMo9I06Co+fHd1vOVeLbGnot12CXbEHXhyoKCs0hWDDj/ThpszDCPmK/ufGbwI48S2q4FpW0D9bmXH6ZY/hG5fVhyqe+6yMmDtU7reP/+Mgt0F83/ZKDyx46M/cv04kppJtGLJG/Wzj6cdNrRKDAOWMuSXC/lVFKeDWQ24h5nTHORfs6MtSRyPIHDHNNNaklsOVPKXhxen6MBoSJHlrt5t</vt:lpwstr>
  </property>
</Properties>
</file>