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ackground w:color="ffffff">
    <v:background id="_x0000_s1025" filled="t" fillcolor="white"/>
  </w:background>
  <w:body>
    <w:p>
      <w:pPr>
        <w:pStyle w:val="divname"/>
        <w:pBdr>
          <w:top w:val="single" w:sz="160" w:space="0" w:color="FFCC66"/>
          <w:left w:val="none" w:sz="0" w:space="0" w:color="auto"/>
          <w:bottom w:val="none" w:sz="0" w:space="0" w:color="auto"/>
          <w:right w:val="none" w:sz="0" w:space="0" w:color="auto"/>
        </w:pBdr>
        <w:spacing w:before="0" w:after="0"/>
        <w:ind w:left="0" w:right="0"/>
        <w:rPr>
          <w:rFonts w:ascii="Trebuchet MS" w:eastAsia="Trebuchet MS" w:hAnsi="Trebuchet MS" w:cs="Trebuchet MS"/>
          <w:b/>
          <w:bCs/>
          <w:caps/>
          <w:color w:val="330000"/>
          <w:sz w:val="48"/>
          <w:szCs w:val="48"/>
          <w:bdr w:val="none" w:sz="0" w:space="0" w:color="auto"/>
          <w:vertAlign w:val="baseline"/>
        </w:rPr>
      </w:pPr>
      <w:r>
        <w:rPr>
          <w:rStyle w:val="divnamefName"/>
          <w:rFonts w:ascii="Trebuchet MS" w:eastAsia="Trebuchet MS" w:hAnsi="Trebuchet MS" w:cs="Trebuchet MS"/>
        </w:rPr>
        <w:t>Michael</w:t>
      </w:r>
      <w:r>
        <w:rPr>
          <w:rStyle w:val="span"/>
          <w:rFonts w:ascii="Trebuchet MS" w:eastAsia="Trebuchet MS" w:hAnsi="Trebuchet MS" w:cs="Trebuchet MS"/>
          <w:sz w:val="48"/>
          <w:szCs w:val="48"/>
        </w:rPr>
        <w:t xml:space="preserve"> </w:t>
      </w:r>
      <w:r>
        <w:rPr>
          <w:rStyle w:val="span"/>
          <w:rFonts w:ascii="Trebuchet MS" w:eastAsia="Trebuchet MS" w:hAnsi="Trebuchet MS" w:cs="Trebuchet MS"/>
          <w:sz w:val="48"/>
          <w:szCs w:val="48"/>
        </w:rPr>
        <w:t>James</w:t>
      </w:r>
    </w:p>
    <w:p>
      <w:pPr>
        <w:pStyle w:val="div"/>
        <w:pBdr>
          <w:top w:val="none" w:sz="0" w:space="0" w:color="auto"/>
          <w:left w:val="none" w:sz="0" w:space="0" w:color="auto"/>
          <w:bottom w:val="none" w:sz="0" w:space="0" w:color="auto"/>
          <w:right w:val="none" w:sz="0" w:space="0" w:color="auto"/>
        </w:pBdr>
        <w:spacing w:before="0" w:after="0" w:line="0" w:lineRule="atLeast"/>
        <w:ind w:left="0" w:right="0"/>
        <w:rPr>
          <w:rFonts w:ascii="Trebuchet MS" w:eastAsia="Trebuchet MS" w:hAnsi="Trebuchet MS" w:cs="Trebuchet MS"/>
          <w:sz w:val="0"/>
          <w:szCs w:val="0"/>
          <w:bdr w:val="none" w:sz="0" w:space="0" w:color="auto"/>
          <w:vertAlign w:val="baseline"/>
        </w:rPr>
      </w:pPr>
      <w:r>
        <w:rPr>
          <w:rFonts w:ascii="Trebuchet MS" w:eastAsia="Trebuchet MS" w:hAnsi="Trebuchet MS" w:cs="Trebuchet MS"/>
          <w:sz w:val="0"/>
          <w:szCs w:val="0"/>
          <w:bdr w:val="none" w:sz="0" w:space="0" w:color="auto"/>
          <w:vertAlign w:val="baseline"/>
        </w:rPr>
        <w:t> </w:t>
      </w:r>
    </w:p>
    <w:p>
      <w:pPr>
        <w:pStyle w:val="divaddress"/>
        <w:pBdr>
          <w:top w:val="none" w:sz="0" w:space="0" w:color="auto"/>
          <w:left w:val="none" w:sz="0" w:space="0" w:color="auto"/>
          <w:bottom w:val="none" w:sz="0" w:space="0" w:color="auto"/>
          <w:right w:val="none" w:sz="0" w:space="0" w:color="auto"/>
        </w:pBdr>
        <w:spacing w:before="0" w:after="0"/>
        <w:ind w:left="0" w:right="0"/>
        <w:rPr>
          <w:rFonts w:ascii="Trebuchet MS" w:eastAsia="Trebuchet MS" w:hAnsi="Trebuchet MS" w:cs="Trebuchet MS"/>
          <w:sz w:val="18"/>
          <w:szCs w:val="18"/>
          <w:bdr w:val="none" w:sz="0" w:space="0" w:color="auto"/>
          <w:vertAlign w:val="baseline"/>
        </w:rPr>
      </w:pPr>
      <w:r>
        <w:rPr>
          <w:rStyle w:val="span"/>
          <w:rFonts w:ascii="Trebuchet MS" w:eastAsia="Trebuchet MS" w:hAnsi="Trebuchet MS" w:cs="Trebuchet MS"/>
          <w:sz w:val="18"/>
          <w:szCs w:val="18"/>
        </w:rPr>
        <w:t>Jersey City, NJ 07304</w:t>
      </w:r>
      <w:r>
        <w:rPr>
          <w:rStyle w:val="span"/>
          <w:rFonts w:ascii="Trebuchet MS" w:eastAsia="Trebuchet MS" w:hAnsi="Trebuchet MS" w:cs="Trebuchet MS"/>
          <w:sz w:val="18"/>
          <w:szCs w:val="18"/>
        </w:rPr>
        <w:t xml:space="preserve"> | </w:t>
      </w:r>
      <w:r>
        <w:rPr>
          <w:rStyle w:val="span"/>
          <w:rFonts w:ascii="Trebuchet MS" w:eastAsia="Trebuchet MS" w:hAnsi="Trebuchet MS" w:cs="Trebuchet MS"/>
          <w:sz w:val="18"/>
          <w:szCs w:val="18"/>
        </w:rPr>
        <w:t>555-555-5555</w:t>
      </w:r>
      <w:r>
        <w:rPr>
          <w:rStyle w:val="span"/>
          <w:rFonts w:ascii="Trebuchet MS" w:eastAsia="Trebuchet MS" w:hAnsi="Trebuchet MS" w:cs="Trebuchet MS"/>
          <w:sz w:val="18"/>
          <w:szCs w:val="18"/>
        </w:rPr>
        <w:t xml:space="preserve"> | </w:t>
      </w:r>
      <w:r>
        <w:rPr>
          <w:rStyle w:val="span"/>
          <w:rFonts w:ascii="Trebuchet MS" w:eastAsia="Trebuchet MS" w:hAnsi="Trebuchet MS" w:cs="Trebuchet MS"/>
          <w:sz w:val="18"/>
          <w:szCs w:val="18"/>
        </w:rPr>
        <w:t>example@example.com</w:t>
      </w:r>
      <w:r>
        <w:rPr>
          <w:rFonts w:ascii="Trebuchet MS" w:eastAsia="Trebuchet MS" w:hAnsi="Trebuchet MS" w:cs="Trebuchet MS"/>
          <w:bdr w:val="none" w:sz="0" w:space="0" w:color="auto"/>
          <w:vertAlign w:val="baseline"/>
        </w:rPr>
        <w:t xml:space="preserve"> </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Summary Statement</w:t>
      </w:r>
    </w:p>
    <w:p>
      <w:pPr>
        <w:pStyle w:val="p"/>
        <w:pBdr>
          <w:top w:val="none" w:sz="0" w:space="0" w:color="auto"/>
          <w:left w:val="none" w:sz="0" w:space="0" w:color="auto"/>
          <w:bottom w:val="none" w:sz="0" w:space="0" w:color="auto"/>
          <w:right w:val="none" w:sz="0" w:space="0" w:color="auto"/>
        </w:pBdr>
        <w:spacing w:before="0" w:after="0" w:line="260" w:lineRule="atLeast"/>
        <w:ind w:left="2200" w:right="0"/>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It's important that you provide the hiring manager with a short explanation of why you should be hired. In two or three sentences, highlight your top skills, position expertise, and most notable professional experience that aligns with the job you are seeking. See </w:t>
      </w:r>
      <w:r>
        <w:rPr>
          <w:rStyle w:val="u"/>
          <w:rFonts w:ascii="Trebuchet MS" w:eastAsia="Trebuchet MS" w:hAnsi="Trebuchet MS" w:cs="Trebuchet MS"/>
          <w:sz w:val="20"/>
          <w:szCs w:val="20"/>
          <w:u w:val="single"/>
        </w:rPr>
        <w:t>How to Write a Powerful Resume Summary Statement</w:t>
      </w:r>
      <w:r>
        <w:rPr>
          <w:rFonts w:ascii="Trebuchet MS" w:eastAsia="Trebuchet MS" w:hAnsi="Trebuchet MS" w:cs="Trebuchet MS"/>
          <w:sz w:val="20"/>
          <w:szCs w:val="20"/>
          <w:bdr w:val="none" w:sz="0" w:space="0" w:color="auto"/>
          <w:vertAlign w:val="baseline"/>
        </w:rPr>
        <w:t xml:space="preserve"> for more writing tips.</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Work History</w:t>
      </w:r>
    </w:p>
    <w:p>
      <w:pPr>
        <w:pStyle w:val="divdocumentsinglecolumn"/>
        <w:pBdr>
          <w:top w:val="none" w:sz="0" w:space="0" w:color="auto"/>
          <w:left w:val="none" w:sz="0" w:space="0" w:color="auto"/>
          <w:bottom w:val="none" w:sz="0" w:space="0" w:color="auto"/>
          <w:right w:val="none" w:sz="0" w:space="0" w:color="auto"/>
        </w:pBdr>
        <w:tabs>
          <w:tab w:val="right" w:pos="10620"/>
        </w:tabs>
        <w:spacing w:before="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Current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Jun 2017</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Current</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Company State</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Start with your current or most recent job title.</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For each job, write your work experience in three bullet points.</w:t>
      </w:r>
    </w:p>
    <w:p>
      <w:pPr>
        <w:pStyle w:val="ulli"/>
        <w:numPr>
          <w:ilvl w:val="0"/>
          <w:numId w:val="1"/>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See </w:t>
      </w:r>
      <w:r>
        <w:rPr>
          <w:rStyle w:val="u"/>
          <w:rFonts w:ascii="Trebuchet MS" w:eastAsia="Trebuchet MS" w:hAnsi="Trebuchet MS" w:cs="Trebuchet MS"/>
          <w:sz w:val="20"/>
          <w:szCs w:val="20"/>
          <w:u w:val="single"/>
        </w:rPr>
        <w:t>How to Write a Resume Work Experience Section</w:t>
      </w:r>
      <w:r>
        <w:rPr>
          <w:rFonts w:ascii="Trebuchet MS" w:eastAsia="Trebuchet MS" w:hAnsi="Trebuchet MS" w:cs="Trebuchet MS"/>
          <w:sz w:val="20"/>
          <w:szCs w:val="20"/>
          <w:bdr w:val="none" w:sz="0" w:space="0" w:color="auto"/>
          <w:vertAlign w:val="baseline"/>
        </w:rPr>
        <w:t xml:space="preserve"> for more writing tips.</w:t>
      </w:r>
      <w:r>
        <w:rPr>
          <w:rFonts w:ascii="Trebuchet MS" w:eastAsia="Trebuchet MS" w:hAnsi="Trebuchet MS" w:cs="Trebuchet MS"/>
          <w:sz w:val="20"/>
          <w:szCs w:val="20"/>
          <w:bdr w:val="none" w:sz="0" w:space="0" w:color="auto"/>
          <w:vertAlign w:val="baseline"/>
        </w:rPr>
        <w:br/>
      </w:r>
    </w:p>
    <w:p>
      <w:pPr>
        <w:pStyle w:val="divdocumentsinglecolumn"/>
        <w:pBdr>
          <w:top w:val="none" w:sz="0" w:space="0" w:color="auto"/>
          <w:left w:val="none" w:sz="0" w:space="0" w:color="auto"/>
          <w:bottom w:val="none" w:sz="0" w:space="0" w:color="auto"/>
          <w:right w:val="none" w:sz="0" w:space="0" w:color="auto"/>
        </w:pBdr>
        <w:tabs>
          <w:tab w:val="right" w:pos="10620"/>
        </w:tabs>
        <w:spacing w:before="16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Previous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Mar 2013</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May 2017</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Company Country</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Talk about your duties and qualifications that are needed for the desired job opening.</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Write short sentences in the active voice that show your accomplishments (e.g., “Manage a team of eight graphic designers”).</w:t>
      </w:r>
    </w:p>
    <w:p>
      <w:pPr>
        <w:pStyle w:val="ulli"/>
        <w:numPr>
          <w:ilvl w:val="0"/>
          <w:numId w:val="2"/>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By using quantifiable metrics, such as “Establish long-lasting relationships with clients by studying their needs, maintaining a 99% retention rate,” you will give your accomplishments more power.</w:t>
      </w:r>
    </w:p>
    <w:p>
      <w:pPr>
        <w:pStyle w:val="divdocumentsinglecolumn"/>
        <w:pBdr>
          <w:top w:val="none" w:sz="0" w:space="0" w:color="auto"/>
          <w:left w:val="none" w:sz="0" w:space="0" w:color="auto"/>
          <w:bottom w:val="none" w:sz="0" w:space="0" w:color="auto"/>
          <w:right w:val="none" w:sz="0" w:space="0" w:color="auto"/>
        </w:pBdr>
        <w:tabs>
          <w:tab w:val="right" w:pos="10620"/>
        </w:tabs>
        <w:spacing w:before="160" w:line="260" w:lineRule="atLeast"/>
        <w:ind w:left="2200" w:right="0"/>
        <w:rPr>
          <w:rFonts w:ascii="Trebuchet MS" w:eastAsia="Trebuchet MS" w:hAnsi="Trebuchet MS" w:cs="Trebuchet MS"/>
          <w:sz w:val="20"/>
          <w:szCs w:val="20"/>
          <w:bdr w:val="none" w:sz="0" w:space="0" w:color="auto"/>
          <w:vertAlign w:val="baseline"/>
        </w:rPr>
      </w:pPr>
      <w:r>
        <w:rPr>
          <w:rStyle w:val="spanjobtitle"/>
          <w:rFonts w:ascii="Trebuchet MS" w:eastAsia="Trebuchet MS" w:hAnsi="Trebuchet MS" w:cs="Trebuchet MS"/>
          <w:sz w:val="20"/>
          <w:szCs w:val="20"/>
        </w:rPr>
        <w:t>Next to Last Position</w:t>
      </w:r>
      <w:r>
        <w:rPr>
          <w:rStyle w:val="singlecolumnspanpaddedlinenth-child1"/>
          <w:rFonts w:ascii="Trebuchet MS" w:eastAsia="Trebuchet MS" w:hAnsi="Trebuchet MS" w:cs="Trebuchet MS"/>
          <w:sz w:val="20"/>
          <w:szCs w:val="20"/>
        </w:rPr>
        <w:t xml:space="preserve"> </w:t>
      </w:r>
      <w:r>
        <w:rPr>
          <w:rStyle w:val="datesWrapper"/>
          <w:rFonts w:ascii="Trebuchet MS" w:eastAsia="Trebuchet MS" w:hAnsi="Trebuchet MS" w:cs="Trebuchet MS"/>
          <w:sz w:val="20"/>
          <w:szCs w:val="20"/>
        </w:rPr>
        <w:tab/>
      </w:r>
      <w:r>
        <w:rPr>
          <w:rStyle w:val="datesWrapper"/>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Jul 2009</w:t>
      </w:r>
      <w:r>
        <w:rPr>
          <w:rStyle w:val="span"/>
          <w:rFonts w:ascii="Trebuchet MS" w:eastAsia="Trebuchet MS" w:hAnsi="Trebuchet MS" w:cs="Trebuchet MS"/>
          <w:sz w:val="20"/>
          <w:szCs w:val="20"/>
        </w:rPr>
        <w:t xml:space="preserve"> to </w:t>
      </w:r>
      <w:r>
        <w:rPr>
          <w:rStyle w:val="span"/>
          <w:rFonts w:ascii="Trebuchet MS" w:eastAsia="Trebuchet MS" w:hAnsi="Trebuchet MS" w:cs="Trebuchet MS"/>
          <w:sz w:val="20"/>
          <w:szCs w:val="20"/>
        </w:rPr>
        <w:t>Feb 2013</w:t>
      </w:r>
      <w:r>
        <w:rPr>
          <w:rStyle w:val="datesWrapper"/>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sz w:val="20"/>
          <w:szCs w:val="20"/>
        </w:rPr>
        <w:t>Company</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Company City</w:t>
      </w:r>
      <w:r>
        <w:rPr>
          <w:rStyle w:val="span"/>
          <w:rFonts w:ascii="Trebuchet MS" w:eastAsia="Trebuchet MS" w:hAnsi="Trebuchet MS" w:cs="Trebuchet MS"/>
          <w:sz w:val="20"/>
          <w:szCs w:val="20"/>
        </w:rPr>
        <w:t xml:space="preserve">, </w:t>
      </w:r>
      <w:r>
        <w:rPr>
          <w:rStyle w:val="span"/>
          <w:rFonts w:ascii="Trebuchet MS" w:eastAsia="Trebuchet MS" w:hAnsi="Trebuchet MS" w:cs="Trebuchet MS"/>
          <w:sz w:val="20"/>
          <w:szCs w:val="20"/>
        </w:rPr>
        <w:t>State</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Concentrate on including significant work responsibilities instead of repetitive, daily tasks.</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are switching careers, highlight transferable skills applicable to the new job you are applying for. For example, if you did some customer service tasks, present your empathy and communication skills when seeking medical assistant jobs.</w:t>
      </w:r>
    </w:p>
    <w:p>
      <w:pPr>
        <w:pStyle w:val="ulli"/>
        <w:numPr>
          <w:ilvl w:val="0"/>
          <w:numId w:val="3"/>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have a long work history, narrow your work experience to the last 10 years of your career.</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Skills</w:t>
      </w:r>
    </w:p>
    <w:tbl>
      <w:tblPr>
        <w:tblStyle w:val="divdocumenttable"/>
        <w:tblW w:w="0" w:type="auto"/>
        <w:tblInd w:w="2200" w:type="dxa"/>
        <w:tblLayout w:type="fixed"/>
        <w:tblCellMar>
          <w:top w:w="0" w:type="dxa"/>
          <w:left w:w="0" w:type="dxa"/>
          <w:bottom w:w="0" w:type="dxa"/>
          <w:right w:w="0" w:type="dxa"/>
        </w:tblCellMar>
        <w:tblLook w:val="05E0"/>
      </w:tblPr>
      <w:tblGrid>
        <w:gridCol w:w="4220"/>
        <w:gridCol w:w="4220"/>
      </w:tblGrid>
      <w:tr>
        <w:tblPrEx>
          <w:tblW w:w="0" w:type="auto"/>
          <w:tblInd w:w="2200" w:type="dxa"/>
          <w:tblLayout w:type="fixed"/>
          <w:tblCellMar>
            <w:top w:w="0" w:type="dxa"/>
            <w:left w:w="0" w:type="dxa"/>
            <w:bottom w:w="0" w:type="dxa"/>
            <w:right w:w="0" w:type="dxa"/>
          </w:tblCellMar>
          <w:tblLook w:val="05E0"/>
        </w:tblPrEx>
        <w:tc>
          <w:tcPr>
            <w:tcW w:w="4220" w:type="dxa"/>
            <w:noWrap w:val="0"/>
            <w:tcMar>
              <w:top w:w="5" w:type="dxa"/>
              <w:left w:w="5" w:type="dxa"/>
              <w:bottom w:w="5" w:type="dxa"/>
              <w:right w:w="5" w:type="dxa"/>
            </w:tcMar>
            <w:vAlign w:val="top"/>
            <w:hideMark/>
          </w:tcPr>
          <w:p>
            <w:pPr>
              <w:pStyle w:val="ulli"/>
              <w:numPr>
                <w:ilvl w:val="0"/>
                <w:numId w:val="4"/>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Review the job posting for the skills sought by the employer.</w:t>
            </w:r>
          </w:p>
          <w:p>
            <w:pPr>
              <w:pStyle w:val="ulli"/>
              <w:numPr>
                <w:ilvl w:val="0"/>
                <w:numId w:val="4"/>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Feature skills of your own that match these key skills and are valuable in your profession.</w:t>
            </w:r>
          </w:p>
        </w:tc>
        <w:tc>
          <w:tcPr>
            <w:tcW w:w="4220" w:type="dxa"/>
            <w:tcBorders>
              <w:left w:val="single" w:sz="8" w:space="0" w:color="FEFDFD"/>
            </w:tcBorders>
            <w:noWrap w:val="0"/>
            <w:tcMar>
              <w:top w:w="5" w:type="dxa"/>
              <w:left w:w="10" w:type="dxa"/>
              <w:bottom w:w="5" w:type="dxa"/>
              <w:right w:w="5" w:type="dxa"/>
            </w:tcMar>
            <w:vAlign w:val="top"/>
            <w:hideMark/>
          </w:tcPr>
          <w:p>
            <w:pPr>
              <w:pStyle w:val="ulli"/>
              <w:numPr>
                <w:ilvl w:val="0"/>
                <w:numId w:val="5"/>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Present six to eight skills in a bulleted list, and make sure to include soft, hard and technical skills.</w:t>
            </w:r>
          </w:p>
          <w:p>
            <w:pPr>
              <w:pStyle w:val="ulli"/>
              <w:numPr>
                <w:ilvl w:val="0"/>
                <w:numId w:val="5"/>
              </w:numPr>
              <w:spacing w:before="0" w:after="0" w:line="260" w:lineRule="atLeast"/>
              <w:ind w:left="6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 xml:space="preserve">See </w:t>
            </w:r>
            <w:r>
              <w:rPr>
                <w:rStyle w:val="u"/>
                <w:rFonts w:ascii="Trebuchet MS" w:eastAsia="Trebuchet MS" w:hAnsi="Trebuchet MS" w:cs="Trebuchet MS"/>
                <w:sz w:val="20"/>
                <w:szCs w:val="20"/>
                <w:u w:val="single"/>
              </w:rPr>
              <w:t>How to Write the Resume Skills Section of your Resume</w:t>
            </w:r>
            <w:r>
              <w:rPr>
                <w:rFonts w:ascii="Trebuchet MS" w:eastAsia="Trebuchet MS" w:hAnsi="Trebuchet MS" w:cs="Trebuchet MS"/>
                <w:sz w:val="20"/>
                <w:szCs w:val="20"/>
                <w:bdr w:val="none" w:sz="0" w:space="0" w:color="auto"/>
                <w:vertAlign w:val="baseline"/>
              </w:rPr>
              <w:t xml:space="preserve"> for more writing tips.</w:t>
            </w:r>
          </w:p>
        </w:tc>
      </w:tr>
    </w:tbl>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Education and Training</w:t>
      </w:r>
    </w:p>
    <w:p>
      <w:pPr>
        <w:pStyle w:val="divdocumentsinglecolumn"/>
        <w:pBdr>
          <w:top w:val="none" w:sz="0" w:space="0" w:color="auto"/>
          <w:left w:val="none" w:sz="0" w:space="0" w:color="auto"/>
          <w:bottom w:val="none" w:sz="0" w:space="0" w:color="auto"/>
          <w:right w:val="none" w:sz="0" w:space="0" w:color="auto"/>
        </w:pBdr>
        <w:spacing w:before="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Master of Science</w:t>
      </w:r>
      <w:r>
        <w:rPr>
          <w:rStyle w:val="span"/>
          <w:rFonts w:ascii="Trebuchet MS" w:eastAsia="Trebuchet MS" w:hAnsi="Trebuchet MS" w:cs="Trebuchet MS"/>
          <w:sz w:val="20"/>
          <w:szCs w:val="20"/>
        </w:rPr>
        <w:t xml:space="preserve">, </w:t>
      </w:r>
      <w:r>
        <w:rPr>
          <w:rStyle w:val="spanprogramline"/>
          <w:rFonts w:ascii="Trebuchet MS" w:eastAsia="Trebuchet MS" w:hAnsi="Trebuchet MS" w:cs="Trebuchet MS"/>
          <w:sz w:val="20"/>
          <w:szCs w:val="20"/>
        </w:rPr>
        <w:t>Field of Study</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ulli"/>
        <w:numPr>
          <w:ilvl w:val="0"/>
          <w:numId w:val="6"/>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Start with your current or most recent degree and go backward.</w:t>
      </w:r>
    </w:p>
    <w:p>
      <w:pPr>
        <w:pStyle w:val="ulli"/>
        <w:numPr>
          <w:ilvl w:val="0"/>
          <w:numId w:val="6"/>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Master of Science in Veterinary Technology</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University of California - Davis, CA</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6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 xml:space="preserve">Bachelor's Or Associate Degrees: </w:t>
      </w:r>
      <w:r>
        <w:rPr>
          <w:rStyle w:val="span"/>
          <w:rFonts w:ascii="Trebuchet MS" w:eastAsia="Trebuchet MS" w:hAnsi="Trebuchet MS" w:cs="Trebuchet MS"/>
          <w:sz w:val="20"/>
          <w:szCs w:val="20"/>
        </w:rPr>
        <w:t xml:space="preserve">, </w:t>
      </w:r>
      <w:r>
        <w:rPr>
          <w:rStyle w:val="spanprogramline"/>
          <w:rFonts w:ascii="Trebuchet MS" w:eastAsia="Trebuchet MS" w:hAnsi="Trebuchet MS" w:cs="Trebuchet MS"/>
          <w:sz w:val="20"/>
          <w:szCs w:val="20"/>
        </w:rPr>
        <w:t>Field of Study</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p"/>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Example:</w:t>
      </w:r>
    </w:p>
    <w:p>
      <w:pPr>
        <w:pStyle w:val="p"/>
        <w:spacing w:before="0" w:after="0" w:line="260" w:lineRule="atLeast"/>
        <w:ind w:left="2200" w:right="0"/>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Bachelor of Science in Pre-Vet</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University of California- Davis, CA</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2017</w:t>
      </w:r>
    </w:p>
    <w:p>
      <w:pPr>
        <w:pStyle w:val="divdocumentsinglecolumn"/>
        <w:pBdr>
          <w:top w:val="none" w:sz="0" w:space="0" w:color="auto"/>
          <w:left w:val="none" w:sz="0" w:space="0" w:color="auto"/>
          <w:bottom w:val="none" w:sz="0" w:space="0" w:color="auto"/>
          <w:right w:val="none" w:sz="0" w:space="0" w:color="auto"/>
        </w:pBdr>
        <w:spacing w:before="160" w:line="260" w:lineRule="atLeast"/>
        <w:ind w:left="2200" w:right="0"/>
        <w:rPr>
          <w:rFonts w:ascii="Trebuchet MS" w:eastAsia="Trebuchet MS" w:hAnsi="Trebuchet MS" w:cs="Trebuchet MS"/>
          <w:sz w:val="20"/>
          <w:szCs w:val="20"/>
          <w:bdr w:val="none" w:sz="0" w:space="0" w:color="auto"/>
          <w:vertAlign w:val="baseline"/>
        </w:rPr>
      </w:pPr>
      <w:r>
        <w:rPr>
          <w:rStyle w:val="spandegree"/>
          <w:rFonts w:ascii="Trebuchet MS" w:eastAsia="Trebuchet MS" w:hAnsi="Trebuchet MS" w:cs="Trebuchet MS"/>
          <w:sz w:val="20"/>
          <w:szCs w:val="20"/>
        </w:rPr>
        <w:t>High School Diploma</w:t>
      </w:r>
      <w:r>
        <w:rPr>
          <w:rStyle w:val="singlecolumnspanpaddedlinenth-child1"/>
          <w:rFonts w:ascii="Trebuchet MS" w:eastAsia="Trebuchet MS" w:hAnsi="Trebuchet MS" w:cs="Trebuchet MS"/>
          <w:sz w:val="20"/>
          <w:szCs w:val="20"/>
        </w:rPr>
        <w:t xml:space="preserve"> </w:t>
      </w:r>
    </w:p>
    <w:p>
      <w:pPr>
        <w:pStyle w:val="spanpaddedline"/>
        <w:spacing w:before="0" w:after="0" w:line="260" w:lineRule="atLeast"/>
        <w:ind w:left="2200" w:right="0"/>
        <w:rPr>
          <w:rFonts w:ascii="Trebuchet MS" w:eastAsia="Trebuchet MS" w:hAnsi="Trebuchet MS" w:cs="Trebuchet MS"/>
          <w:sz w:val="20"/>
          <w:szCs w:val="20"/>
          <w:bdr w:val="none" w:sz="0" w:space="0" w:color="auto"/>
          <w:vertAlign w:val="baseline"/>
        </w:rPr>
      </w:pPr>
      <w:r>
        <w:rPr>
          <w:rStyle w:val="spancompanyname"/>
          <w:rFonts w:ascii="Trebuchet MS" w:eastAsia="Trebuchet MS" w:hAnsi="Trebuchet MS" w:cs="Trebuchet MS"/>
          <w:b w:val="0"/>
          <w:bCs w:val="0"/>
          <w:sz w:val="20"/>
          <w:szCs w:val="20"/>
        </w:rPr>
        <w:t>School Or Institution Name</w:t>
      </w:r>
      <w:r>
        <w:rPr>
          <w:rStyle w:val="spanhypenfont"/>
          <w:rFonts w:ascii="Trebuchet MS" w:eastAsia="Trebuchet MS" w:hAnsi="Trebuchet MS" w:cs="Trebuchet MS"/>
        </w:rPr>
        <w:t xml:space="preserve"> </w:t>
      </w:r>
      <w:r>
        <w:rPr>
          <w:rStyle w:val="spanhypenfont"/>
          <w:rFonts w:ascii="PMingLiU" w:eastAsia="PMingLiU" w:hAnsi="PMingLiU" w:cs="PMingLiU"/>
        </w:rPr>
        <w:t>－</w:t>
      </w:r>
      <w:r>
        <w:rPr>
          <w:rStyle w:val="spanhypenfont"/>
          <w:rFonts w:ascii="Trebuchet MS" w:eastAsia="Trebuchet MS" w:hAnsi="Trebuchet MS" w:cs="Trebuchet MS"/>
        </w:rPr>
        <w:t xml:space="preserve"> </w:t>
      </w:r>
      <w:r>
        <w:rPr>
          <w:rStyle w:val="span"/>
          <w:rFonts w:ascii="Trebuchet MS" w:eastAsia="Trebuchet MS" w:hAnsi="Trebuchet MS" w:cs="Trebuchet MS"/>
          <w:sz w:val="20"/>
          <w:szCs w:val="20"/>
        </w:rPr>
        <w:t>School Location</w:t>
      </w:r>
      <w:r>
        <w:rPr>
          <w:rFonts w:ascii="Trebuchet MS" w:eastAsia="Trebuchet MS" w:hAnsi="Trebuchet MS" w:cs="Trebuchet MS"/>
          <w:sz w:val="20"/>
          <w:szCs w:val="20"/>
          <w:bdr w:val="none" w:sz="0" w:space="0" w:color="auto"/>
          <w:vertAlign w:val="baseline"/>
        </w:rPr>
        <w:t xml:space="preserve"> </w:t>
      </w:r>
    </w:p>
    <w:p>
      <w:pPr>
        <w:pStyle w:val="ulli"/>
        <w:numPr>
          <w:ilvl w:val="0"/>
          <w:numId w:val="7"/>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High School: </w:t>
      </w:r>
      <w:r>
        <w:rPr>
          <w:rFonts w:ascii="Trebuchet MS" w:eastAsia="Trebuchet MS" w:hAnsi="Trebuchet MS" w:cs="Trebuchet MS"/>
          <w:sz w:val="20"/>
          <w:szCs w:val="20"/>
          <w:bdr w:val="none" w:sz="0" w:space="0" w:color="auto"/>
          <w:vertAlign w:val="baseline"/>
        </w:rPr>
        <w:t>Only list if the minimum education required is a high school diploma or GED.</w:t>
      </w:r>
    </w:p>
    <w:p>
      <w:pPr>
        <w:pStyle w:val="ulli"/>
        <w:numPr>
          <w:ilvl w:val="0"/>
          <w:numId w:val="7"/>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Boswell High School</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Fort Worth, TX</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GED</w:t>
      </w:r>
      <w:r>
        <w:rPr>
          <w:rFonts w:ascii="Trebuchet MS" w:eastAsia="Trebuchet MS" w:hAnsi="Trebuchet MS" w:cs="Trebuchet MS"/>
          <w:sz w:val="20"/>
          <w:szCs w:val="20"/>
          <w:bdr w:val="none" w:sz="0" w:space="0" w:color="auto"/>
          <w:vertAlign w:val="baseline"/>
        </w:rPr>
        <w:br/>
      </w:r>
      <w:r>
        <w:rPr>
          <w:rFonts w:ascii="Trebuchet MS" w:eastAsia="Trebuchet MS" w:hAnsi="Trebuchet MS" w:cs="Trebuchet MS"/>
          <w:sz w:val="20"/>
          <w:szCs w:val="20"/>
          <w:bdr w:val="none" w:sz="0" w:space="0" w:color="auto"/>
          <w:vertAlign w:val="baseline"/>
        </w:rPr>
        <w:t>June 2018</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Certifications</w:t>
      </w:r>
    </w:p>
    <w:p>
      <w:pPr>
        <w:pStyle w:val="ulli"/>
        <w:numPr>
          <w:ilvl w:val="0"/>
          <w:numId w:val="8"/>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If you want to boost your skills and want to demonstrate competency to do a specific job, certifications are particularly important.</w:t>
      </w:r>
    </w:p>
    <w:p>
      <w:pPr>
        <w:pStyle w:val="ulli"/>
        <w:numPr>
          <w:ilvl w:val="0"/>
          <w:numId w:val="8"/>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r>
        <w:rPr>
          <w:rFonts w:ascii="Trebuchet MS" w:eastAsia="Trebuchet MS" w:hAnsi="Trebuchet MS" w:cs="Trebuchet MS"/>
          <w:sz w:val="20"/>
          <w:szCs w:val="20"/>
          <w:bdr w:val="none" w:sz="0" w:space="0" w:color="auto"/>
          <w:vertAlign w:val="baseline"/>
        </w:rPr>
        <w:br/>
      </w: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CPR &amp; First Aid Certified, American Heart Association - 2019</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Licenses</w:t>
      </w:r>
    </w:p>
    <w:p>
      <w:pPr>
        <w:pStyle w:val="ulli"/>
        <w:numPr>
          <w:ilvl w:val="0"/>
          <w:numId w:val="9"/>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Depending on your career, licenses are required for particular jobs, such as teaching and cosmetology.</w:t>
      </w:r>
    </w:p>
    <w:p>
      <w:pPr>
        <w:pStyle w:val="ulli"/>
        <w:numPr>
          <w:ilvl w:val="0"/>
          <w:numId w:val="9"/>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r>
        <w:rPr>
          <w:rFonts w:ascii="Trebuchet MS" w:eastAsia="Trebuchet MS" w:hAnsi="Trebuchet MS" w:cs="Trebuchet MS"/>
          <w:sz w:val="20"/>
          <w:szCs w:val="20"/>
          <w:bdr w:val="none" w:sz="0" w:space="0" w:color="auto"/>
          <w:vertAlign w:val="baseline"/>
        </w:rPr>
        <w:br/>
      </w: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Associate of Arts in Hairstyling Long Island Beauty School Inc, Hempstead, NY - June 2017</w:t>
      </w:r>
    </w:p>
    <w:p>
      <w:pPr>
        <w:pStyle w:val="divdocumentdivsectiontitle"/>
        <w:pBdr>
          <w:top w:val="none" w:sz="0" w:space="0" w:color="auto"/>
          <w:left w:val="none" w:sz="0" w:space="0" w:color="auto"/>
          <w:bottom w:val="single" w:sz="16" w:space="1" w:color="DADADA"/>
          <w:right w:val="none" w:sz="0" w:space="0" w:color="auto"/>
        </w:pBdr>
        <w:spacing w:before="160" w:after="80"/>
        <w:ind w:left="0" w:right="0"/>
        <w:rPr>
          <w:rFonts w:ascii="Trebuchet MS" w:eastAsia="Trebuchet MS" w:hAnsi="Trebuchet MS" w:cs="Trebuchet MS"/>
          <w:b/>
          <w:bCs/>
          <w:caps w:val="0"/>
          <w:color w:val="330000"/>
          <w:sz w:val="28"/>
          <w:szCs w:val="28"/>
          <w:bdr w:val="none" w:sz="0" w:space="0" w:color="auto"/>
          <w:vertAlign w:val="baseline"/>
        </w:rPr>
      </w:pPr>
      <w:r>
        <w:rPr>
          <w:rFonts w:ascii="Trebuchet MS" w:eastAsia="Trebuchet MS" w:hAnsi="Trebuchet MS" w:cs="Trebuchet MS"/>
          <w:b/>
          <w:bCs/>
          <w:caps w:val="0"/>
          <w:color w:val="330000"/>
          <w:bdr w:val="none" w:sz="0" w:space="0" w:color="auto"/>
          <w:vertAlign w:val="baseline"/>
        </w:rPr>
        <w:t>Awards and Honors</w:t>
      </w:r>
    </w:p>
    <w:p>
      <w:pPr>
        <w:pStyle w:val="ulli"/>
        <w:numPr>
          <w:ilvl w:val="0"/>
          <w:numId w:val="10"/>
        </w:numPr>
        <w:pBdr>
          <w:top w:val="none" w:sz="0" w:space="0" w:color="auto"/>
          <w:left w:val="none" w:sz="0" w:space="0" w:color="auto"/>
          <w:bottom w:val="none" w:sz="0" w:space="0" w:color="auto"/>
          <w:right w:val="none" w:sz="0" w:space="0" w:color="auto"/>
        </w:pBd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This section is important for entry-level workers and for those who have received significant awards in their chosen field.</w:t>
      </w:r>
    </w:p>
    <w:p>
      <w:pPr>
        <w:pStyle w:val="ulli"/>
        <w:numPr>
          <w:ilvl w:val="0"/>
          <w:numId w:val="10"/>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Fonts w:ascii="Trebuchet MS" w:eastAsia="Trebuchet MS" w:hAnsi="Trebuchet MS" w:cs="Trebuchet MS"/>
          <w:sz w:val="20"/>
          <w:szCs w:val="20"/>
          <w:bdr w:val="none" w:sz="0" w:space="0" w:color="auto"/>
          <w:vertAlign w:val="baseline"/>
        </w:rPr>
        <w:t>School, Institution, Company or Organization l Certification or Training Obtained - Year</w:t>
      </w:r>
    </w:p>
    <w:p>
      <w:pPr>
        <w:pStyle w:val="ulli"/>
        <w:numPr>
          <w:ilvl w:val="0"/>
          <w:numId w:val="10"/>
        </w:numPr>
        <w:spacing w:before="0" w:after="0" w:line="260" w:lineRule="atLeast"/>
        <w:ind w:left="2840" w:right="0" w:hanging="252"/>
        <w:rPr>
          <w:rFonts w:ascii="Trebuchet MS" w:eastAsia="Trebuchet MS" w:hAnsi="Trebuchet MS" w:cs="Trebuchet MS"/>
          <w:sz w:val="20"/>
          <w:szCs w:val="20"/>
          <w:bdr w:val="none" w:sz="0" w:space="0" w:color="auto"/>
          <w:vertAlign w:val="baseline"/>
        </w:rPr>
      </w:pPr>
      <w:r>
        <w:rPr>
          <w:rStyle w:val="strong"/>
          <w:rFonts w:ascii="Trebuchet MS" w:eastAsia="Trebuchet MS" w:hAnsi="Trebuchet MS" w:cs="Trebuchet MS"/>
          <w:b/>
          <w:bCs/>
          <w:sz w:val="20"/>
          <w:szCs w:val="20"/>
        </w:rPr>
        <w:t xml:space="preserve">Example: </w:t>
      </w:r>
      <w:r>
        <w:rPr>
          <w:rFonts w:ascii="Trebuchet MS" w:eastAsia="Trebuchet MS" w:hAnsi="Trebuchet MS" w:cs="Trebuchet MS"/>
          <w:sz w:val="20"/>
          <w:szCs w:val="20"/>
          <w:bdr w:val="none" w:sz="0" w:space="0" w:color="auto"/>
          <w:vertAlign w:val="baseline"/>
        </w:rPr>
        <w:t>Sally Kalson Courage Journalism Award, Pittsburgh Post-Gazette - 2020</w:t>
      </w:r>
    </w:p>
    <w:sectPr>
      <w:headerReference w:type="default" r:id="rId4"/>
      <w:footerReference w:type="default" r:id="rId5"/>
      <w:pgSz w:w="12240" w:h="15840"/>
      <w:pgMar w:top="400" w:right="800" w:bottom="400" w:left="800" w:header="0" w:footer="0"/>
      <w:cols w:space="720"/>
    </w:sectPr>
  </w:body>
</w:document>
</file>

<file path=word/fontTable.xml><?xml version="1.0" encoding="utf-8"?>
<w:fonts xmlns:r="http://schemas.openxmlformats.org/officeDocument/2006/relationships" xmlns:w="http://schemas.openxmlformats.org/wordprocessingml/2006/main">
  <w:font w:name="Courier New">
    <w:charset w:val="00"/>
    <w:family w:val="auto"/>
    <w:pitch w:val="default"/>
  </w:font>
  <w:font w:name="PMingLiU">
    <w:charset w:val="00"/>
    <w:family w:val="auto"/>
    <w:pitch w:val="default"/>
    <w:sig w:usb0="00000000" w:usb1="00000000" w:usb2="00000000" w:usb3="00000000" w:csb0="00000001" w:csb1="00000000"/>
    <w:embedRegular r:id="rId1" w:subsetted="1" w:fontKey="{973660E4-084B-4DC1-80D0-8835A431BD16}"/>
  </w:font>
  <w:font w:name="Symbol">
    <w:charset w:val="00"/>
    <w:family w:val="auto"/>
    <w:pitch w:val="default"/>
  </w:font>
  <w:font w:name="Times New Roman">
    <w:charset w:val="00"/>
    <w:family w:val="auto"/>
    <w:pitch w:val="default"/>
  </w:font>
  <w:font w:name="Trebuchet MS">
    <w:charset w:val="00"/>
    <w:family w:val="auto"/>
    <w:pitch w:val="default"/>
    <w:sig w:usb0="00000000" w:usb1="00000000" w:usb2="00000000" w:usb3="00000000" w:csb0="00000001" w:csb1="00000000"/>
    <w:embedRegular r:id="rId2" w:fontKey="{8EDE3DDF-7CE8-4715-89D1-A64A3329BCC2}"/>
    <w:embedBold r:id="rId3" w:fontKey="{91F7217F-D60B-43AE-909F-0D3333038A9C}"/>
  </w:font>
  <w:font w:name="Wingdings">
    <w:charset w:val="00"/>
    <w:family w:val="auto"/>
    <w:pitch w:val="default"/>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none" w:sz="0" w:space="0" w:color="auto"/>
        <w:left w:val="none" w:sz="0" w:space="0" w:color="auto"/>
        <w:bottom w:val="none" w:sz="0" w:space="0" w:color="auto"/>
        <w:right w:val="none" w:sz="0" w:space="0" w:color="auto"/>
        <w:between w:val="none" w:sz="0" w:space="0" w:color="auto"/>
        <w:bar w:val="none" w:sz="0" w:space="0" w:color="auto"/>
      </w:pBdr>
      <w:spacing w:before="0" w:after="0" w:line="20" w:lineRule="auto"/>
    </w:pPr>
    <w:r>
      <w:rPr>
        <w:color w:val="FFFFFF"/>
        <w:sz w:val="2"/>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5"/>
    <w:multiLevelType w:val="hybridMultilevel"/>
    <w:tmpl w:val="00000005"/>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6"/>
    <w:multiLevelType w:val="hybridMultilevel"/>
    <w:tmpl w:val="00000006"/>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nsid w:val="00000007"/>
    <w:multiLevelType w:val="hybridMultilevel"/>
    <w:tmpl w:val="00000007"/>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7">
    <w:nsid w:val="00000008"/>
    <w:multiLevelType w:val="hybridMultilevel"/>
    <w:tmpl w:val="00000008"/>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8">
    <w:nsid w:val="00000009"/>
    <w:multiLevelType w:val="hybridMultilevel"/>
    <w:tmpl w:val="00000009"/>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9">
    <w:nsid w:val="0000000A"/>
    <w:multiLevelType w:val="hybridMultilevel"/>
    <w:tmpl w:val="0000000A"/>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TrueTypeFonts/>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spacing w:line="240" w:lineRule="atLeast"/>
      <w:jc w:val="left"/>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Times New Roman" w:eastAsia="Times New Roman" w:hAnsi="Times New Roman" w:cs="Times New Roman"/>
      <w:color w:val="2F5496" w:themeShade="BF"/>
      <w:sz w:val="32"/>
      <w:szCs w:val="32"/>
    </w:rPr>
  </w:style>
  <w:style w:type="character" w:customStyle="1" w:styleId="Heading2Char">
    <w:name w:val="Heading 2 Char"/>
    <w:basedOn w:val="DefaultParagraphFont"/>
    <w:link w:val="Heading2"/>
    <w:uiPriority w:val="9"/>
    <w:rsid w:val="00506D7A"/>
    <w:rPr>
      <w:rFonts w:ascii="Times New Roman" w:eastAsia="Times New Roman" w:hAnsi="Times New Roman" w:cs="Times New Roman"/>
      <w:color w:val="2F5496" w:themeShade="BF"/>
      <w:sz w:val="26"/>
      <w:szCs w:val="26"/>
    </w:rPr>
  </w:style>
  <w:style w:type="character" w:customStyle="1" w:styleId="Heading3Char">
    <w:name w:val="Heading 3 Char"/>
    <w:basedOn w:val="DefaultParagraphFont"/>
    <w:link w:val="Heading3"/>
    <w:uiPriority w:val="9"/>
    <w:rsid w:val="00506D7A"/>
    <w:rPr>
      <w:rFonts w:ascii="Times New Roman" w:eastAsia="Times New Roman" w:hAnsi="Times New Roman" w:cs="Times New Roman"/>
      <w:color w:val="1F3763" w:themeShade="7F"/>
      <w:sz w:val="24"/>
      <w:szCs w:val="24"/>
    </w:rPr>
  </w:style>
  <w:style w:type="character" w:customStyle="1" w:styleId="Heading4Char">
    <w:name w:val="Heading 4 Char"/>
    <w:basedOn w:val="DefaultParagraphFont"/>
    <w:link w:val="Heading4"/>
    <w:uiPriority w:val="9"/>
    <w:rsid w:val="00506D7A"/>
    <w:rPr>
      <w:rFonts w:ascii="Times New Roman" w:eastAsia="Times New Roman" w:hAnsi="Times New Roman" w:cs="Times New Roman"/>
      <w:i/>
      <w:iCs/>
      <w:color w:val="2F5496" w:themeShade="BF"/>
    </w:rPr>
  </w:style>
  <w:style w:type="character" w:customStyle="1" w:styleId="Heading5Char">
    <w:name w:val="Heading 5 Char"/>
    <w:basedOn w:val="DefaultParagraphFont"/>
    <w:link w:val="Heading5"/>
    <w:uiPriority w:val="9"/>
    <w:rsid w:val="00506D7A"/>
    <w:rPr>
      <w:rFonts w:ascii="Times New Roman" w:eastAsia="Times New Roman" w:hAnsi="Times New Roman" w:cs="Times New Roman"/>
      <w:color w:val="2F5496" w:themeShade="BF"/>
    </w:rPr>
  </w:style>
  <w:style w:type="character" w:customStyle="1" w:styleId="Heading6Char">
    <w:name w:val="Heading 6 Char"/>
    <w:basedOn w:val="DefaultParagraphFont"/>
    <w:link w:val="Heading6"/>
    <w:uiPriority w:val="9"/>
    <w:rsid w:val="00506D7A"/>
    <w:rPr>
      <w:rFonts w:ascii="Times New Roman" w:eastAsia="Times New Roman" w:hAnsi="Times New Roman" w:cs="Times New Roman"/>
      <w:color w:val="1F3763" w:themeShade="7F"/>
    </w:rPr>
  </w:style>
  <w:style w:type="paragraph" w:customStyle="1" w:styleId="divdocument">
    <w:name w:val="div_document"/>
    <w:basedOn w:val="Normal"/>
    <w:pPr>
      <w:spacing w:line="260" w:lineRule="atLeast"/>
    </w:pPr>
  </w:style>
  <w:style w:type="paragraph" w:customStyle="1" w:styleId="divdocumentdivSECTIONNAME">
    <w:name w:val="div_document_div_SECTION_NAME"/>
    <w:basedOn w:val="Normal"/>
  </w:style>
  <w:style w:type="paragraph" w:customStyle="1" w:styleId="divdocumentdivparagraph">
    <w:name w:val="div_document_div_paragraph"/>
    <w:basedOn w:val="Normal"/>
  </w:style>
  <w:style w:type="paragraph" w:customStyle="1" w:styleId="divname">
    <w:name w:val="div_name"/>
    <w:basedOn w:val="div"/>
    <w:pPr>
      <w:pBdr>
        <w:top w:val="single" w:sz="160" w:space="10" w:color="FFCC66"/>
        <w:left w:val="none" w:sz="0" w:space="0" w:color="auto"/>
        <w:bottom w:val="none" w:sz="0" w:space="6" w:color="auto"/>
        <w:right w:val="none" w:sz="0" w:space="0" w:color="auto"/>
      </w:pBdr>
      <w:spacing w:line="600" w:lineRule="atLeast"/>
      <w:jc w:val="center"/>
    </w:pPr>
    <w:rPr>
      <w:b/>
      <w:bCs/>
      <w:caps/>
      <w:color w:val="330000"/>
      <w:sz w:val="48"/>
      <w:szCs w:val="4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namefName">
    <w:name w:val="div_name_fName"/>
    <w:basedOn w:val="DefaultParagraphFont"/>
    <w:rPr>
      <w:color w:val="666666"/>
    </w:rPr>
  </w:style>
  <w:style w:type="character" w:customStyle="1" w:styleId="span">
    <w:name w:val="span"/>
    <w:basedOn w:val="DefaultParagraphFont"/>
    <w:rPr>
      <w:sz w:val="24"/>
      <w:szCs w:val="24"/>
      <w:bdr w:val="none" w:sz="0" w:space="0" w:color="auto"/>
      <w:vertAlign w:val="baseline"/>
    </w:rPr>
  </w:style>
  <w:style w:type="paragraph" w:customStyle="1" w:styleId="divdocumentdivSECTIONCNTC">
    <w:name w:val="div_document_div_SECTION_CNTC"/>
    <w:basedOn w:val="Normal"/>
  </w:style>
  <w:style w:type="paragraph" w:customStyle="1" w:styleId="divaddress">
    <w:name w:val="div_address"/>
    <w:basedOn w:val="div"/>
    <w:pPr>
      <w:spacing w:line="240" w:lineRule="atLeast"/>
      <w:jc w:val="center"/>
    </w:pPr>
    <w:rPr>
      <w:sz w:val="18"/>
      <w:szCs w:val="18"/>
    </w:rPr>
  </w:style>
  <w:style w:type="paragraph" w:customStyle="1" w:styleId="gap-btn-hidden">
    <w:name w:val="gap-btn-hidden"/>
    <w:basedOn w:val="Normal"/>
    <w:rPr>
      <w:vanish/>
    </w:rPr>
  </w:style>
  <w:style w:type="paragraph" w:customStyle="1" w:styleId="documentSECTIONCNTCsectionnotbtnlnk">
    <w:name w:val="document_SECTION_CNTC + section_not(.btnlnk)"/>
    <w:basedOn w:val="Normal"/>
  </w:style>
  <w:style w:type="paragraph" w:customStyle="1" w:styleId="divdocumentdivheading">
    <w:name w:val="div_document_div_heading"/>
    <w:basedOn w:val="Normal"/>
  </w:style>
  <w:style w:type="paragraph" w:customStyle="1" w:styleId="divdocumentdivsectiontitle">
    <w:name w:val="div_document_div_sectiontitle"/>
    <w:basedOn w:val="Normal"/>
    <w:pPr>
      <w:spacing w:line="310" w:lineRule="atLeast"/>
    </w:pPr>
    <w:rPr>
      <w:sz w:val="28"/>
      <w:szCs w:val="28"/>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u">
    <w:name w:val="u"/>
    <w:basedOn w:val="DefaultParagraphFont"/>
    <w:rPr>
      <w:sz w:val="24"/>
      <w:szCs w:val="24"/>
      <w:bdr w:val="none" w:sz="0" w:space="0" w:color="auto"/>
      <w:vertAlign w:val="baseline"/>
    </w:rPr>
  </w:style>
  <w:style w:type="paragraph" w:customStyle="1" w:styleId="divdocumentsection">
    <w:name w:val="div_document_section"/>
    <w:basedOn w:val="Normal"/>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character" w:customStyle="1" w:styleId="datesWrapper">
    <w:name w:val="datesWrapper"/>
    <w:basedOn w:val="DefaultParagraphFont"/>
  </w:style>
  <w:style w:type="paragraph" w:customStyle="1" w:styleId="spanpaddedline">
    <w:name w:val="span_paddedline"/>
    <w:basedOn w:val="spanParagraph"/>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paddedlineCharacter">
    <w:name w:val="span_paddedline Character"/>
    <w:basedOn w:val="span"/>
  </w:style>
  <w:style w:type="character" w:customStyle="1" w:styleId="spancompanyname">
    <w:name w:val="span_companyname"/>
    <w:basedOn w:val="span"/>
    <w:rPr>
      <w:b/>
      <w:bCs/>
    </w:rPr>
  </w:style>
  <w:style w:type="character" w:customStyle="1" w:styleId="spanhypenfont">
    <w:name w:val="span_hypenfont"/>
    <w:basedOn w:val="span"/>
    <w:rPr>
      <w:sz w:val="14"/>
      <w:szCs w:val="14"/>
    </w:rPr>
  </w:style>
  <w:style w:type="paragraph" w:customStyle="1" w:styleId="displayblock">
    <w:name w:val="displayblock"/>
    <w:basedOn w:val="Normal"/>
  </w:style>
  <w:style w:type="paragraph" w:customStyle="1" w:styleId="ulli">
    <w:name w:val="ul_li"/>
    <w:basedOn w:val="Normal"/>
    <w:pPr>
      <w:pBdr>
        <w:top w:val="none" w:sz="0" w:space="0" w:color="auto"/>
        <w:left w:val="none" w:sz="0" w:space="3" w:color="auto"/>
        <w:bottom w:val="none" w:sz="0" w:space="0" w:color="auto"/>
        <w:right w:val="none" w:sz="0" w:space="0" w:color="auto"/>
      </w:pBdr>
    </w:pPr>
  </w:style>
  <w:style w:type="table" w:customStyle="1" w:styleId="divdocumenttable">
    <w:name w:val="div_document_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strong">
    <w:name w:val="strong"/>
    <w:basedOn w:val="DefaultParagraphFont"/>
    <w:rPr>
      <w:sz w:val="24"/>
      <w:szCs w:val="24"/>
      <w:bdr w:val="none" w:sz="0" w:space="0" w:color="auto"/>
      <w:vertAlign w:val="baselin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fontTable.xml.rels>&#65279;<?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 Id="rId3" Type="http://schemas.openxmlformats.org/officeDocument/2006/relationships/font" Target="fonts/font3.odtt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sx="100000" sy="100000" kx="0" ky="0" algn="b" rotWithShape="0">
              <a:srgbClr val="000000">
                <a:alpha val="38000"/>
              </a:srgbClr>
            </a:outerShdw>
          </a:effectLst>
        </a:effectStyle>
        <a:effectStyle>
          <a:effectLst>
            <a:outerShdw blurRad="40000" dist="23000" dir="5400000" sx="100000" sy="100000" kx="0" ky="0" algn="b" rotWithShape="0">
              <a:srgbClr val="000000">
                <a:alpha val="35000"/>
              </a:srgbClr>
            </a:outerShdw>
          </a:effectLst>
        </a:effectStyle>
        <a:effectStyle>
          <a:effectLst>
            <a:outerShdw blurRad="40000" dist="23000" dir="5400000" sx="100000" sy="100000" kx="0" ky="0" algn="b" rotWithShape="0">
              <a:srgbClr val="000000">
                <a:alpha val="35000"/>
              </a:srgbClr>
            </a:outerShdw>
          </a:effectLst>
          <a:scene3d>
            <a:camera prst="orthographicFront">
              <a:rot lat="0" lon="0" rev="0"/>
            </a:camera>
            <a:lightRig rig="threePt" dir="t">
              <a:rot lat="0" lon="0" rev="1200000"/>
            </a:lightRig>
          </a:scene3d>
          <a:sp3d>
            <a:bevelT w="63500" h="25400" prst="circle"/>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xmlns:a="http://schemas.openxmlformats.org/drawingml/2006/main"/>
</a:theme>
</file>

<file path=docProps/app.xml><?xml version="1.0" encoding="utf-8"?>
<Properties xmlns="http://schemas.openxmlformats.org/officeDocument/2006/extended-properties" xmlns:vt="http://schemas.openxmlformats.org/officeDocument/2006/docPropsVTypes">
  <TotalTime>0</TotalTime>
  <Pages>2</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Michael James</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16699a31-0a20-46be-8c2e-908f0ba524f9</vt:lpwstr>
  </property>
  <property fmtid="{D5CDD505-2E9C-101B-9397-08002B2CF9AE}" pid="3" name="x1ye=0">
    <vt:lpwstr>zFMAAB+LCAAAAAAABAAUmreagkAYRR+IgpxKsuQcpCNIzhmeftnCQvdT2Zl/7j1HxVgW4UQEQkQegxmIxHiaZDEUo0hEgElKbO6Nq1TYsKQ5kuMNmkjOFHdtqX5QHRo14G+S2AaE09AXvAvsMeqyWVRl7ZA6D8iOyfJJ+W2HzxHb3w9qZ4C1uGBsWdSzp+dTDRW/q6MJbHuDOvPH/AENvrYeVjSTJzH9giKeCXqV1Zg8nQuYGD1iM51LkZ3NmcJ</vt:lpwstr>
  </property>
  <property fmtid="{D5CDD505-2E9C-101B-9397-08002B2CF9AE}" pid="4" name="x1ye=1">
    <vt:lpwstr>YSfne8amiKmC2YScCuLRwTcVZtGBn/goEDDnUyjBsOQpqy9D23Qp86ateK55ys3h8D0OR40YffDQHywTMjevGXP9sunS7fhUazdKN8HgUr8tZMZktpDHlA/3zcZ3PRtY94XdQagtFXkzPNv9GsZQ54rshkq9YMxwzLB5ho0ucIQ1RfNbYhbzakRiHPsU+k8oHz0J1nHoSWkGXt6u7W8auPvC1ppRNFRQaMreIpTbfIFX4CpOEJ2ttyjDWPlZe49</vt:lpwstr>
  </property>
  <property fmtid="{D5CDD505-2E9C-101B-9397-08002B2CF9AE}" pid="5" name="x1ye=10">
    <vt:lpwstr>+9J8x0JOcoDLDBD6gWEw8YpyWeMH9asTxwQO9OXqAcRyDvowz8QJsgUGp2oNAGeuUgy7B0mAAtBLic80/xpD+UG02V4aZL4nxuGmghA9BuV37D0Cy4R/e4vQLUXUg/Qrp7kZPGJ7X5lqIfEPxuv7TPyE/yzfb9GxY1uJ6T0TRRMucuM/4gOgc+bVO2wnCE9EGc/puv7twDjKtXA2ry32UA4gDfuMVmVnVmTZqRFOhxmFSgkNHooypvJc266j7dE</vt:lpwstr>
  </property>
  <property fmtid="{D5CDD505-2E9C-101B-9397-08002B2CF9AE}" pid="6" name="x1ye=11">
    <vt:lpwstr>aSORsXtqMiLSdFcEj0qf7aqIzaCEhp4aRHC85LclHvo6BfKw3toElmXnJ3Ye0wcfhg+RS+TYofmpKE55oURsop6rZBy2CVDaRZyaT4MZkW09rUv8LnWB29UXjbOCgzRQqN0r/pCYuBD2nYdeAIRLc5EnR8Gp3m8kfCEikoxOLIx12045vngz24p0vXONvpGxYYXCNfob6ulkzg+QYXXqr+oMKbMa+jPq5TSOEylg9TrsFr7i5d/VfQXs7apDrxM</vt:lpwstr>
  </property>
  <property fmtid="{D5CDD505-2E9C-101B-9397-08002B2CF9AE}" pid="7" name="x1ye=12">
    <vt:lpwstr>FL3K3yxerTVAN2Cm7W7GPxI8kpoTUF0ag4GvRQvjpN+a/4THoJ1tMN4w366Go2vJt8gkj01+LkaSwBEBS+SiRIQtaSRdRDs1NXAEwe0YTFYT5roSP59W6bgmZ+DXW1xq+OEprc0vabn0bNIKqMrGQZjua7eoVT+ggA2z2jBXm2q0dXP8OV27m0hLc2RBzMVxbvmkqDWOnHSGCEUatCV2vME1lmhGBcylhvZX5QQEfZu695LRc0srY3sK2l2gTp8</vt:lpwstr>
  </property>
  <property fmtid="{D5CDD505-2E9C-101B-9397-08002B2CF9AE}" pid="8" name="x1ye=13">
    <vt:lpwstr>H3myY180IeWPrnSgLL7k4PorrZnA1dqNZ+fmpjl8n7H7Maw58Exla+oQy8ZvOyXAh4BP3tiwzK057tG1beve8bvSSUqJb+LXlxlCm8ifqktqyqdt4AewkXww+3wY02VgJgNHU89aACfm5viuD5a8sAENdmwbtW99pTjvH20O9SkXSw2QiwIRoNdf9Za92NrbfqxPHpqK+4ecf2gM/+PcBNYDRPjH8e/JsumE2xLc+PvKhHQribjB5zDgE/YxpF3</vt:lpwstr>
  </property>
  <property fmtid="{D5CDD505-2E9C-101B-9397-08002B2CF9AE}" pid="9" name="x1ye=14">
    <vt:lpwstr>qzoTm/H3Fm2IEfXKm/+X89kjfSrjFB30ELIVDd/XOYeK80KRSwPtYTfxNXogSuLM91FsmVZAPIwvor5Bz77n3iJmjPO+hYh3/xB0cne3pJwWU88LEfu73ezDOK7kc0mbsPeSoDxN0Cl8Zq282ZxQcQYG+niq/a5kNpdsC2mJdtYnP3xnINe99Lm5bAyfM5gZzIlfLBTsbGjPXYl9CDVOjuoEVJ8L/qqC232mbJs7nc5+J02oURKc5tklCzxoGcL</vt:lpwstr>
  </property>
  <property fmtid="{D5CDD505-2E9C-101B-9397-08002B2CF9AE}" pid="10" name="x1ye=15">
    <vt:lpwstr>1hizGaWUopuV/1wXv5LMSandbu885iMcY/dU37ICfsotSQAtqBD7ybgJ9vVsFVq5rJ+1BRZY94i00Rpbh9Ht6dKXBiCt1RuFfcZUAS0MGAsCviixm3/nlXg1+z+kgX/0yqsARhCOjEUBOt2PbKDYjEzeR2QW+eroPJxVU3aANUZcYss8zdRyl11yh4I6L97sIgUebK2ATK5+RokA/0YoCoUgb7ZBjctafw9D/5bEvH68b9PQqyHInyfDnxadHjh</vt:lpwstr>
  </property>
  <property fmtid="{D5CDD505-2E9C-101B-9397-08002B2CF9AE}" pid="11" name="x1ye=16">
    <vt:lpwstr>MM9Fjs54USnuz6MaotP49v0zjc8PsBec7V1a0OZd0w8aClgnf7wk5vofvGjQAKroc5PAHmYqAJ/9/HXfkJdisZCbgcuq5oeV8dm+lcgwv17062YLQKq+aVlU24TSGt6rGloOBRkH9ualwujgY4YIqSmXJKFkC2SEW5xPWyGUXA4/Lu2Z8g/vg1IsxVbLtnI7vUz1HPmRcT2AaBO8fLBEICdUrSPCWjnxPPz3UdgSi+M6nQ/Ebr8QYIOYDzBJyvR</vt:lpwstr>
  </property>
  <property fmtid="{D5CDD505-2E9C-101B-9397-08002B2CF9AE}" pid="12" name="x1ye=17">
    <vt:lpwstr>572C4AjMoJw3m60fs2o0f06sv3c1AnPlpOqkWATpFmj900MU+M6pIGuaSACywsKDxZfnj355z+O71ILd/Ob/yBJhz8q8BCY5pEp+4NNXrl33VAj/wqO/gslSsQFg/Xsx/i3P5yrxxvOlyvC9bcnKo2UdO/JoEJ60fX3UabyPS5qtuQCzdp60aQ4+zhI17CHR+YXgHScRV+3utCjzCI59eCLJwfqICreZnfdEX0zBfUu5H8s9uPFaELRpOxNssqt</vt:lpwstr>
  </property>
  <property fmtid="{D5CDD505-2E9C-101B-9397-08002B2CF9AE}" pid="13" name="x1ye=18">
    <vt:lpwstr>pTZWLmIPI3pztjPPjySnmu4f4YVNs0rl95kmHmuTTKlSLfUQmHK+Ez7iQ5cyV9khhtCxJ+fyzxuatIFlaHAYbXCmyjOPuv2X5AIwZnJwSVSStj3cUwcTISXWAh83lEMt5U/aNfxllqytY5gLQE1Sr2x95l9PcOnlTdoWCCWT7bYRGd50jBjJ9VY+bW9r+u/jCMchC53385gZLLEkXzy+1rrP80w+qBmAbAP6IaCh6Y80Cjy7WF1+x6vE/7dOxq/</vt:lpwstr>
  </property>
  <property fmtid="{D5CDD505-2E9C-101B-9397-08002B2CF9AE}" pid="14" name="x1ye=19">
    <vt:lpwstr>5Afpbz9xAbpdg27Tz+kVBmuESbaPPbTWCUhdo2uLes/gMgWmYINmvttSqhuS3E7vaS77AgqEgd1jzuS/VbEELKqiOWQd/eQCGNWh82Ev1jR34SB+YSwS3hYf4nqqZ4YAUw9exUxh1DCf9o0hu44cD5ccGxoH32FR72FyrTL+PmMYZ3hnyAuy25MLbfBe8YQhxWBlSYSdjjEpUNs8qikDqPc30L2wq6PXZ1WsMgwY9+lydvgHm5HSx1FizXa9cdy</vt:lpwstr>
  </property>
  <property fmtid="{D5CDD505-2E9C-101B-9397-08002B2CF9AE}" pid="15" name="x1ye=2">
    <vt:lpwstr>ohQL9FpRHzR5cYaJr9qJuA15sqxNPZh+tvgAQHv7cQaj6qXYgBEYj9S3eYJPEQf+sPD9syWNJUL54Z6eKQRQgoBbT4e2tDSqsHW5nqCzddf2PNmGvkcuf5pIX5egkUOpI+g35AgBf5FlFZd6xA2ZmJUjjQh/Jty2P8UZTNy1zJCSfjUpjnf7QBoUOE/UkB3jotKW8dZmygEexzIO09VnoKIS6ltxPEc8bArQrD50tYFrZ8TifmfIh8yDEOCKOy9</vt:lpwstr>
  </property>
  <property fmtid="{D5CDD505-2E9C-101B-9397-08002B2CF9AE}" pid="16" name="x1ye=20">
    <vt:lpwstr>64pPsD0fn4jJHFHMw139GtGlSorcsnAZkchZOAsslUx1FfAOkLPm+EhC9ZhhAVnjzps6R+qxUlBgf/wcwTaKQGpjYymrpgf+K9hS9RvGTbLdPhBS4LPBnbuIkDKezCCY6AfI36yn6LMTtH54D2OcWHWQadYnNz+AK/Svby+2/7C9RvRnuote2rgQPPFyenIgkWLZKyYZkaAqaqem0stDfqHmoDOpmqr15Pop3GyNW2cvqE6ua7oaMvDqONqvls0</vt:lpwstr>
  </property>
  <property fmtid="{D5CDD505-2E9C-101B-9397-08002B2CF9AE}" pid="17" name="x1ye=21">
    <vt:lpwstr>mvY3LWDt2VorqUSYvHWbdPiIf61BfioljXJY3N6zZha1Ga0PdWgUSZSdvurKuTVzQag3JtajsZ/RLXor5YauiSJxapr7M9dtLVL2o40fV4Oufe78JpWvOAq1jVe+jJYxmII33P3XXUYaNurbw4ShEAvoKWuBEZ9UZaurlVGv4yXVk6eeCc3Z5FYpBvIUP5JPKfUX/fL/hh7+KtUVQqAoQqj41s3cVp6JJ3Shx6BHgmOFectPwZeNM6EzDCIpGUi</vt:lpwstr>
  </property>
  <property fmtid="{D5CDD505-2E9C-101B-9397-08002B2CF9AE}" pid="18" name="x1ye=22">
    <vt:lpwstr>rmiwB5us+ZQ5ALZUckFkLgueM7s3S+eW2XU4xcWU4f4rE9Q+BdpqB3HVB+q3SGU2v+TN+vDc8Rb8kKdYj1xcncjweE1i+/SaSVDlZ9/A5l5czZfBoyBbcS52AnhfKtZHcWvxmp+LIpju4XFs9fpJHcrjtlocbjAGlEGnp59jzIRT7Z86boWUPjZrlyWwbqkVlE++7ijQI6w/4UOmeD5NW1jxz7ivndD20BwGDsrshVfgq2WIs4XC5MblkFZQqxb</vt:lpwstr>
  </property>
  <property fmtid="{D5CDD505-2E9C-101B-9397-08002B2CF9AE}" pid="19" name="x1ye=23">
    <vt:lpwstr>AkFIHn0NrTB03hWMFQmSF9ECAGqh949KUCU8KrHSqvihuvI3DpFhSdHVTsPuTw17ji5nM7MXa/aL4HLXqyz71JpPkPyrJb+AGD46I8xc/SlpiGuVrKuPH48rsGNCXoXqmNECroDh0bsm2WgO+o/tLLlZop61yWvHAjg25s2MfT4XJF+fB1+fq6rBSPu9+aOZB/f5anWcmCS9JN2aRi53Rl6HwbbikfM9ZuHNKNS9s/ptDWenc+30JXTOEm1y7Jk</vt:lpwstr>
  </property>
  <property fmtid="{D5CDD505-2E9C-101B-9397-08002B2CF9AE}" pid="20" name="x1ye=24">
    <vt:lpwstr>yR5xvYg34yUr8XcuBmDm1FqWx4zG5lpv6DlRdg5X/50jRdBlTEc2CwkhjBOFGxpliNb8tXbRwbxATXLkaaD8CJFYuJfeBDWvx2D8M/0iFPFeFz+Dadt/TJGUYnD+viYVRrm3CAWW/qZw0JsmlqOuNzTLt9i+VTskrm2VZ6V3SJRCH64nW79KHTHNRk3O8OjgtqpCtsV4eEIv/RU48Hn7InEr5EAUnpvxVeMOfCKGTrzms2REIfH8A6RIU6xNgkI</vt:lpwstr>
  </property>
  <property fmtid="{D5CDD505-2E9C-101B-9397-08002B2CF9AE}" pid="21" name="x1ye=25">
    <vt:lpwstr>exVxl5YgieGBgfW0O8StpZ/KRSGzT5/KfWCulIMwAfm0uIIbktcDA3lfU92UGWqolddetH54NMQetHCAYAT47NP9onqyey1K/Et4AnbQBopXV+laRAK8gcT/IltJMZc4vMAiuKLT+UgOyP16l46v7YxuvXfj0iwRHYn5+Ao++1I4evQ0XRtvBc/kZso3ZfqzJ6W0lIbUp+/Kgup7aQW4Fd55b0DGT5QjesVdqyO41jYy/a+GHG7L9bLr3dlvK+m</vt:lpwstr>
  </property>
  <property fmtid="{D5CDD505-2E9C-101B-9397-08002B2CF9AE}" pid="22" name="x1ye=26">
    <vt:lpwstr>2C1IyJA/mBaYhqgxJXr9TnI6CVBp43zgK0UjWbTbOp5e+tGpFUoFqhCrmrAoGpCuyLcXXlPVA985Fp0tH1SxTqTS+8Mj3WtSy+iK2Fi7XICwt8uFpu+EALuy40s5vIEkpmNwK4DSeS6sENk+4/PguLPKXcF2I2hLBDZ757fsFv/eP7rqaNeQKMFxg17urc9nnHrC5kTgPiePLl8CwUv0MT21/7Ufv2V4gxpbO+ceh4BxDlL2/yMOWFzRgfiVptf</vt:lpwstr>
  </property>
  <property fmtid="{D5CDD505-2E9C-101B-9397-08002B2CF9AE}" pid="23" name="x1ye=27">
    <vt:lpwstr>RuOuo7XM7+EUcOeLjER4NSA3QyVT+oc4tJZE7Aw1lZ6SLjCvIMpCRFKhZd4mxzfQRM0nq82asiRRhi5M/qBJHtPgxChIbeMxT5qiwqrvCiMKOLNZtEgjrGn5LlAXnGArjk3jTx6+3ZvKV1PJS3wdYXNLzXPs9eXdEkF/R92X/CIRRu24J+mxUKfqgUyz7rWNGCMzDmmdPbUO8FFS5dv/uziRRPEkgF4p6C+uobMjs7TMX8GN0ijd/xkbeBHAMBC</vt:lpwstr>
  </property>
  <property fmtid="{D5CDD505-2E9C-101B-9397-08002B2CF9AE}" pid="24" name="x1ye=28">
    <vt:lpwstr>u1MqDVOWbv1KZeEPfgjzHwZZETomxxdsic7h2h/nuNZ7ZubyDOwZ2kA8gTXKK664AlunRBTH3Rvznq8ebxFNvKshpbnZnT0jKVQox/M6p/eWNx+CFqoJk6rjaFTiMWv05PWTKe2bMY6+JsYrBsTcQirW0ZIIvD7Muwe0E42v+9YCivlon/Tyh0STkgsrC0574AO2uyqDElUofXmqAjFA2GZmthJ1XoJdNgo5wRaBne6uo16ZguGx06BYxA+KA66</vt:lpwstr>
  </property>
  <property fmtid="{D5CDD505-2E9C-101B-9397-08002B2CF9AE}" pid="25" name="x1ye=29">
    <vt:lpwstr>Z4nmuM1mSHAoMjRfLT7hgJQd+L13czgFx0VX5ZZePnm3dhkGgKOvuaewoBxb+7e6E/vo/goXC8Ps6VEy4LOlv9eWlo2c+8dAkw4t0fuw9SYFkgdSqZOUl1s/wKtz4pnmw4VimrrM2U03jtzDBpeUlqPpzHCwJryLCy6Pd/Mz1N77QvpcthwJLl0S/NCH7Hof26dF/0BfR0+turfFz8ldJjFRGr8k+jdycFTF/bmkGbguWE4NWOS1cSnpVmgNmQN</vt:lpwstr>
  </property>
  <property fmtid="{D5CDD505-2E9C-101B-9397-08002B2CF9AE}" pid="26" name="x1ye=3">
    <vt:lpwstr>VWiZOMiOwWc0hSULO6IqeSUx4nLVbAViF8rjo7Tw9OHcXDJr4T4nkcaKCuS0KYhLD92EYQGfiFqRy5s5lK+M+YWbpd+LJQiiRoSlkKdTwiEKQ4WFMfHVlLYqQRHiNq90BW9fxscsXxjtIkfKaIj/Sh7+aaIQbCfiuqDXiVtW9D6YlTmUDtvcByA06PrNLTvVpqhrWa/CpImjPUB6rWWQP8GnqcFAKhRpUnL2fhmE9uXiVFOr+3yVumRWhkjSjAP</vt:lpwstr>
  </property>
  <property fmtid="{D5CDD505-2E9C-101B-9397-08002B2CF9AE}" pid="27" name="x1ye=30">
    <vt:lpwstr>mcnaDycfUn60GYSb5QkB4Jd7J0HbYlZCQaeTj3wTncN0xKomPb7+x8mSjRvtHpfDNPbpOkDviHjLkoYtLhcwX7wCpoeog0EiDSvUVNqv5cNtasxt1TH85mTaqifVrEa5nPhxqou/IIYxDRFo5eXvB1oI5S7ec/husEAmF3vIyCPDL1eLwgQ55OB1jnc0+383JKt3+QSNOaUSyBVQaPDNHdT0yfTbvkhNzKwjdh5B99DiQdZL9wXa2A2pkdeIkKT</vt:lpwstr>
  </property>
  <property fmtid="{D5CDD505-2E9C-101B-9397-08002B2CF9AE}" pid="28" name="x1ye=31">
    <vt:lpwstr>tjo+CrLQSgqOjng1YrzmJhT5y/mTXGU8v2lO8xeH0X2LIAWD8NWSUb9tllLrrx2PpcqlgpekNxLhjglqy4Pea+uHoG6h3S4cyYoskCCOTaxhidSCXxR7SQQxRz2+wl3P3SR5cj0VUvjnkVLTUXYg1tdULRwWv4ePT763oQY63Sc2jsI4a5vpa3F26ieXh2VAWrftnb9EGJ9+jyi76R2R2AiCNGUthKHSlOp1HOiLB5Jj15UIB2QK5lJnHlmufZa</vt:lpwstr>
  </property>
  <property fmtid="{D5CDD505-2E9C-101B-9397-08002B2CF9AE}" pid="29" name="x1ye=32">
    <vt:lpwstr>NmKqruQJlx9g876pglCpZ4zbQ7AmdfTaY8B0pr/gTbDVq/XbEMgt5Bx3ZXs1rUY8ha5Y5QzFNJFypEQKKPWTI/rLEsc+xsiuHijbD8wChvj+Y3+0mf8yaMYhHW8M0EJZsVTLJMGficX5fr23fq3D7PfRWI3ECRiOziA71zv+bjqYFjuOV7T3e6vlTt34fhTrZDv9hDgzOaT+tPueU53CopjzuylyL2W0pInEY3wiAsCSIBKAJ9vHRAR+/e8Wn2B</vt:lpwstr>
  </property>
  <property fmtid="{D5CDD505-2E9C-101B-9397-08002B2CF9AE}" pid="30" name="x1ye=33">
    <vt:lpwstr>ftfcAWpRJvqrTfRRglNOoFTXj9jJHqcAiXP9/CjANUN285OyW6ofcs3d1JNL2A3DPrFkohExobyGHncY8ntIFDDuJ6kW+EBMxZmrobv57tZupuOWemNlUOtezgcHv7MgprOLmwAlbDIsMzzuFa5OSTTWZAJUFAiNYAidqxTxcf7VpIF0alpTfWemNPnE2TSU7+wi/n1+SDFv5OjQV7OWGCDKfKvtdCQjmprgbwJAP1Vy5vXPgnxBLSUARbPQatV</vt:lpwstr>
  </property>
  <property fmtid="{D5CDD505-2E9C-101B-9397-08002B2CF9AE}" pid="31" name="x1ye=34">
    <vt:lpwstr>PYKOXURdgATHswXrWaQq6rZ3YxV7YyQc5NJVRnWzLceULR2B4lJnLoGRdxtJo4LAu0DEaje8VBi0G5mbloJI1gwqVYB/c3G31y1LSMeL9Yx+sSuxF5jUjupS5PiNVajxdIPMgqtMmoekItxgV908koeIN28iRMEQVV/K1N63n4gzY0vbvKRaV2XtgHzoso12VNVSEtp7NXtF9wKgqbtBXZV49nlICSDAeqZCB4UfCO9xxJRk8m4TBrz9BWlaSLr</vt:lpwstr>
  </property>
  <property fmtid="{D5CDD505-2E9C-101B-9397-08002B2CF9AE}" pid="32" name="x1ye=35">
    <vt:lpwstr>gdL301DZ19VPU95Y1VZ06/8o3qULmtJV82hIRL9k8eConkjgFp4RrRwoj14u1qynv6IB5r8DciNC+vEaJTNm2jQlPNDYWZFWp3yWC17unlqf/jMk+Sy865gBjquWzJLxR5d6H5jG2k3p1TpItkOff+0kPX8cloovRGy1SEl1WHkaXMtopcLqN+Umv2UhIItvnA7IjmYGIGo9EHM3xnyLYWWYvaPHYBL5iKdHpMk2qGTh4LwAPUXkgo8/CC/6s3P</vt:lpwstr>
  </property>
  <property fmtid="{D5CDD505-2E9C-101B-9397-08002B2CF9AE}" pid="33" name="x1ye=36">
    <vt:lpwstr>xrFdoteL483hYHSkAGvUX94veB8/6KAPWPY2GX2R436CfQyHLn2knyUpKleSIuTUwy5U+yO7zaEaKvBQ27FZqANBwvGszoBG8SYnuNG/BWwDqRY+/a1MG594lh+uJmG/vXOPnxFlK41F3F2Ux6c1Uo+g5YSkb0rrsYbmY9at2obQAr8plj8oYi70MFsruzPQTWmFcGmurUO8x/KZXl8K89P49/8MJCjkTdj/ei93f/KbHOOZJRK70mGFumVmHxe</vt:lpwstr>
  </property>
  <property fmtid="{D5CDD505-2E9C-101B-9397-08002B2CF9AE}" pid="34" name="x1ye=37">
    <vt:lpwstr>Jm9wncb1PIztW7B9xC5ATwLFZ8dOa9tOe0nmh5jM0RzGp5gqCxNbPP2RLLSWfgrxUEkpZYf+W0mhO/n9spE950VS9TIs41FCfEy+wD/UpTgn0unhgEkj+fgFsdNvHOjFnZhqIxXclpZLMVWFZLaEObJPt9W/2xL0Ov2KxhQAO/G1KVVsfIb8Qd67t4ddcnTozdZIK0m8gKntArwLz6DWGYVAO3tZC2lPgO3IkWXCVW1IgeIO6BZ+Svkej1HjTUW</vt:lpwstr>
  </property>
  <property fmtid="{D5CDD505-2E9C-101B-9397-08002B2CF9AE}" pid="35" name="x1ye=38">
    <vt:lpwstr>A5d6FSwCB8xYwv7JOjIPOrXJ5FAiXFCpX4yzhBL+KF7BelG+bBuC6sujWO4j8HejjAAX5eu2KPGjQToiekVq5Bit7rSM7dKm8zXSfo20GuSGMFI3/rp9l+DsK2aPcJ3C78WJJ5HiCR+6jPfXuk7U7WVkeyBknxhnTDwnA+Ftkdh+zmKxpJrn22+PMJPoKyll2tEPMDb3hSTTMiIoLgWEW4rG19rX741sOtsIB5kAZqCHIgP1NqOYyraq7B21mcn</vt:lpwstr>
  </property>
  <property fmtid="{D5CDD505-2E9C-101B-9397-08002B2CF9AE}" pid="36" name="x1ye=39">
    <vt:lpwstr>Z4jJ+dFca987R7smYKu2oLazgQqYO/uDoptWezpYRN8QE90RrKHtfu0ExR0fM1w4AcokgTx9MAs4udh4xvXno4Lay0gIJPXWPBugGcQVnqjbXLE8yvFKsmbpCzfLIH5K9iYSqWm8WopOJBB8aU8VsL5X8GAflFT3zz/bHJD37VyrrhqprfPhBzkidOALInkak3kjbYKRm7twKGPGmlas++SydAH8sui1Qwdu8poFTxJ3b5eKRSstp8nbLoCwoLs</vt:lpwstr>
  </property>
  <property fmtid="{D5CDD505-2E9C-101B-9397-08002B2CF9AE}" pid="37" name="x1ye=4">
    <vt:lpwstr>rE7NIq0VbpGoN+pDpLICslku2ftH0FcbYFmsE8RoLoTq8yzm8QFKkHcA5jfPXpjiNPx5zn7hfetZKob1Pe8+XPzcg9DH+3yLOr5207Nb9sVSUbkIb38adgV2qIe/lpk0pR84E9eGPtE11k3QwiSN3HNm58VlSOgnDDB+sq4xe7ZgW3RRWUzPeWTCgb0rQSelc/tflt0UZ/e8nFw9lWUU6ZXLoR+GDaoXY9VGfpouutvBNu907U8X2EG6gVrPqBI</vt:lpwstr>
  </property>
  <property fmtid="{D5CDD505-2E9C-101B-9397-08002B2CF9AE}" pid="38" name="x1ye=40">
    <vt:lpwstr>yRNzBdfYV+KYiNNC0IlsTqPdCPVN4zgLPj96ykWejEC/Bo51UmUC+zb/0k3xHD7U1lpvLOnlbQOsnQtRtMRdW4Gy4+oTFNbnIFvKcdFjypCohFhUp7gp8e43hUx0m47JSdVVSX/y1DjIsNinzJ7BB/0EFAqe0qehABogv8DnxWvSnOglPUnn0QOUQ/GLx0X+XA+slMmKlJC2+Pn+KUrTjWwwPDmuvPnJZ2+3qsEVpDetL9mB37EnZrZuUz5RumJ</vt:lpwstr>
  </property>
  <property fmtid="{D5CDD505-2E9C-101B-9397-08002B2CF9AE}" pid="39" name="x1ye=41">
    <vt:lpwstr>b4FUW2MoCKBQy9ax7ZsYhUNZ1Cs7gkqI1YzKqSwHdYtZqaah7xgnhKJe7JyhTDKKH6oi3PS0yWbW5Llb6HVmk0KA6fTymOuApd2dA/6bQYpP+zX5THYY2PYRSDND2SptOt8a1ZJiP0TsggYYueUsQ21mc3a6zd0yX31rT5gIgw3RXrbH8EK3VLJHkhQoNWnBMsLEojzqyz8eYp0uksKh7ILvvKMbKLRSfdx/loYH3NLLGv6EVccqHg6EqQmlY+b</vt:lpwstr>
  </property>
  <property fmtid="{D5CDD505-2E9C-101B-9397-08002B2CF9AE}" pid="40" name="x1ye=42">
    <vt:lpwstr>LJXo1TyF/ox9rRQg7drM11bnFSzcljSRDktByA7FRU3dBJqsHi2H2JoQeOfj9D4WfrLQ5QuDNbRbPxD3VYlIhtioCQoncuWhk54jMoCEcDELd8TY6e8oiM+YtCHEdC+aY/V1YNNjrTt/LLNtJKCp8LRHvJTEZyzZSFv3l6xmxA5ci6d2w+8nag7a3WPJ/U406p9Oenl/li3RBTrIdDi0rpiie3y7uPqKTTYHURvTkY7SuxxbBF9/bWqrofMADv/</vt:lpwstr>
  </property>
  <property fmtid="{D5CDD505-2E9C-101B-9397-08002B2CF9AE}" pid="41" name="x1ye=43">
    <vt:lpwstr>YBqucPU0vvsp4UsNtcT6jV8kVcxN6IY2KSoDWo+SMvOkgWlBwIDo/dVOPdtFkyRVE5n7CIEjQyZs8+9ImfxO++ezCHe+VkVY+hpyEpdFzP1twm5pRBpg/mskuiEsnszrzFqC1ciXWdr64cCufSOT4Ikm/QhrsFNGrQPW9nqV/y3tj7eo+LZMbTxWLdQXbX85gJoBDIjVdJ3AaOPJuYjL/1APkcXdOATu1irza2kgmcIQV6ZiqbAajmPjyxqwMEh</vt:lpwstr>
  </property>
  <property fmtid="{D5CDD505-2E9C-101B-9397-08002B2CF9AE}" pid="42" name="x1ye=44">
    <vt:lpwstr>0b4PPg33krFmF5Jp3mW2pxJabYKSsP2xX76isgzXrceQCQBKPW8xuwq9gUjdv1DTfG09DRBh04ixv9AqDireJvTGPe66hkRRLJ043FLd8pEGQ5+8fZTq17LPgVhI9lSNa4QciZBL/xmhAcdO9pyd4SxpRgbYE5OU0/eNj1IESR3uQMVRBYY5hvQ9uahA6yZy7jmaPUe9on44e8XzxuBeU4eZrIb4UWVdMwwNGPV0WiLtHgdCgrJBlTba6yB/Lt8</vt:lpwstr>
  </property>
  <property fmtid="{D5CDD505-2E9C-101B-9397-08002B2CF9AE}" pid="43" name="x1ye=45">
    <vt:lpwstr>HuJgn0rqx480vPvaOO0A+1b0TIQuC71OqkWd7ycQDyJRpWEKzl8/uyBHxHDy/sqwaQ94+FN6fFe2jwrql0slhyOD1ZIpRn9WjR1ofEhIhwo5c3QenkTdeQpQcnt1RN6sv1WCytjUPn8DWvxyfD3A5gxFB/BrxyTv/GQqrOiPgAdz8wz9jQe8oC8UzDeLkvgqXRGIvMGPQ/nmfRe69b5L8RzAinG9ZXJGFW5G0bkgV5AmRXAixqVgY50A3D2/4cj</vt:lpwstr>
  </property>
  <property fmtid="{D5CDD505-2E9C-101B-9397-08002B2CF9AE}" pid="44" name="x1ye=46">
    <vt:lpwstr>YJZQNPNqHDGbWwzlNjR0aXUqNxa0IrR5hX/WUR+7WhOYA/x8GD7tt7lEG9BMjz6G1jdpNqxFf3VoOUv2aLW8C0jZZqy51FX3bSPwTcXKP9pi6zWYnLzyDnE+i8JKz/aTj79b7tHJyQHfIFBQMRYw54ecnn6fJ5EG2BZpnOaPMR5lZk5V5IISWBmWUFAbk4koMLR59nbnDsBjOzxHbiaAYb+6liLw1PAy/kDoDeR7AIHsfGEryP1gg2OyF+2vWRd</vt:lpwstr>
  </property>
  <property fmtid="{D5CDD505-2E9C-101B-9397-08002B2CF9AE}" pid="45" name="x1ye=47">
    <vt:lpwstr>iC4pS3m1Jl1710rvCH5drLUVfYlA2lE3UpSSnL4SFC1uuQ1YBCeL/xVODCQLrWQKWm2IHrQ1Z7tZDaZL6a3o7J6mM7IdACq6d4Mcx8FHy5kul2sMOSxvluM+9pxfBMUbqHdyX8LABp92BxBCV+yoiboafH34sduBOsCV2rPZ68Ske49Yglgx5Q3h7biH6/9PRaGsVedQjWfF8dCX33CaRSf+8S7CYaKScD3y1kO2HOuaaz+nvx/envLbHCPC8B+</vt:lpwstr>
  </property>
  <property fmtid="{D5CDD505-2E9C-101B-9397-08002B2CF9AE}" pid="46" name="x1ye=48">
    <vt:lpwstr>mJh/7BIPM7BiKZKMlrkW/RVQuNdCMV3DylffYz1n/PszpeEFQ7aw2tzrPicBCjQia8mMKiLO2L/IDvbk/Cb9rQC6yWRn3n/VSwmb8V68wpW+KlfeMu2kYOt/YKm62EezonFTgQbHX/NMG67igVxPG5Vc0Q/eUqUDgNUVsxkUhpM4fm7B68p8ozfhrr+AVwOMxOeP9QVo9Kmdcho76grcBUNlP7+EiB7DPBcYL/1OmIF1OvbNro109qq/gWsop+e</vt:lpwstr>
  </property>
  <property fmtid="{D5CDD505-2E9C-101B-9397-08002B2CF9AE}" pid="47" name="x1ye=49">
    <vt:lpwstr>HSVY2UedkInEA1iIk+Bk7mD8j5qCk4y9hOTLmwhYTbKznC1ksuUsCluE1tkrJ/xRYPJL6J0FfuXWXHj98A3OsEUKycRFSFdAOXkyEa+m3CORL3O4dVF9qVxlXUHMYorX03a1Jz8jlbXw9HG8576xzZmEUw1Bp8CYm8aPeykCuDig5bQuNn9czxt1mAYAQiN1PALv3kzTaJy83dzU2hLcWZ0FSSP2NB4CW6uQENpHDihYkWHltVbT3zgcNjFJkYY</vt:lpwstr>
  </property>
  <property fmtid="{D5CDD505-2E9C-101B-9397-08002B2CF9AE}" pid="48" name="x1ye=5">
    <vt:lpwstr>2BTatraPw3IXiRUDpj51Un4pRGRUk8GM2D7D6mpp7pjB+y3RQsoZAVZfjKNb5mG13iBqTefYu0QI0pbXrVRx7oOpDMSq16gaB8OEn9gyYtLFaH34XOPME3+fkRFDKRxp2UFhG76YvYLmOQ9VRm3dNzNQDO91G/HjMsO3w1lwTNcuHc/+6AW7PAK0ljZB5h8Marh1QqxUMMhO7ePHd4VjL8LAV213FQ4VjGWTayKMan/ucoSI8weWzR/jtWPXKfl</vt:lpwstr>
  </property>
  <property fmtid="{D5CDD505-2E9C-101B-9397-08002B2CF9AE}" pid="49" name="x1ye=50">
    <vt:lpwstr>IJnlj9xmrWYA/00Vi3jZyh3I69XjHQm2WjMsl7b5fYdrlwVrpXL9bgrpsHKysjGQuT4V0/EShe/HWU4oY5nPvrtNX19dXa6LfUg3IOv4AMHI3lKvDscBmGTVmn4SIgW3c2Vrysoe+WMQX1K61CR5nallCCf0rPrXVKnuiSV8CRpT7wmxhtxpZpwVft0tw5i3M9WFBz0NcAsVMzqJmokj1f6Z63H7Y7cWo0WkrDVWHf48+QEdZ3pt4UZ4eeeUC+n</vt:lpwstr>
  </property>
  <property fmtid="{D5CDD505-2E9C-101B-9397-08002B2CF9AE}" pid="50" name="x1ye=51">
    <vt:lpwstr>vIt0U9kFuFLAyulQ+jUUGQmJ4E8Hew7dKaELUtw2CT/WssSJL5D5VKK2j0trHMC5Zzw8/STLAsXlXng1CuVpbl4L0b3dq8OFU7iW0DnE85XXC8x+kPQq3o+KSiJ9tzQ5w8fQ2Q21J8P7k7w09DgB77knzhMJrBj8bvhmP9eutXej8P+vro0Bol2QZpDF59WQfeIYd2XUB9aCAUG6pVC7i6NHyGsA/JLecpBNRfRdfokKWPR46/dDqVvIVJFu49Q</vt:lpwstr>
  </property>
  <property fmtid="{D5CDD505-2E9C-101B-9397-08002B2CF9AE}" pid="51" name="x1ye=52">
    <vt:lpwstr>DUGGyeG1DDqOXUTZKnIiDsDKZlXIyQ5EIyi2BOlf8vf24vPZu13n3Xr7vb57dpU0ZrAF9luiKlCNrkYcfunIdtft5svBeoEkyXxGiX2TOGAHFVsHV3E05OK1Yulq6NKI/83CR8Yhsfdx6zNWgg5ruLfAbuQ1+96k9gMVnwZVzArGGVrjMDbZQOn7At2Ol62kl8N30ESTa05JzTjDpi4bHK996eNVae1FBvOkQVxbwbrxh375U+YhmiIpMiKwG9N</vt:lpwstr>
  </property>
  <property fmtid="{D5CDD505-2E9C-101B-9397-08002B2CF9AE}" pid="52" name="x1ye=53">
    <vt:lpwstr>DG+GAB52qPv2Ut/H9wdQRAoEG93brGJG0r5C+EHCB/05fFTqSxdmN0hTpKyeFICL4LotpAdcBT321/y+3TYqNp++jzxouWxO1JaJkF06mzBSldInyXYrpBqGfJ/xSDjIbQufT6JksAIn57PP4WnAz+U+VN1GWENs/m5i775BzJ3fHA66kSDhyxkQ9gAVX5gClb4Kg6XaR+Tv/mLCRoyvDD+iZKqbqaI4bS/nlnAKM4+hozKPgwvrCIcABFC8y6k</vt:lpwstr>
  </property>
  <property fmtid="{D5CDD505-2E9C-101B-9397-08002B2CF9AE}" pid="53" name="x1ye=54">
    <vt:lpwstr>PYrCbnXoJUpoPzjBZ//eglCX6EMRAipduprUXPfe2/n7Qk8GunPOFaULtv0IJlvsBl/Lh6DQIDmv+lWnynf48vrk/QaWCuoO4vB0/Ei5ycyZAvEgKTZfK6qdewhy5kGyd9Oy2iyFt5Li+DM8Hi8g20ewFZt2IG4zM94iRjIm92xCmZD1KVoJZUh0zpP9dVH0+d3iBU3j5u1HusjzZCzFHzcmrhiCfDxQscnwHKPg5OmXlTjP0GgAZhX1toH3p/M</vt:lpwstr>
  </property>
  <property fmtid="{D5CDD505-2E9C-101B-9397-08002B2CF9AE}" pid="54" name="x1ye=55">
    <vt:lpwstr>yBfSfv87IQNh7uwk5VWjLnBecL5lD5nLnPEQkHP8qSMD6o7cZ31dLGBA1mAjnc+6GrO5iPQDuUT/t57+7smahp0B2t8ji968DPa3WC9H3cXL/7HKRPf5nNycFEIw+R9NtFhoakJLjouaj3o8wLmGr3e01nObTuRcNIncYuvKW7oZMVDBUtKjJHKBqF44VbXM8BZaMrQYYgWdoBByMZx0C/0LQWCbe9s+pnRAaW7NlI43KJ1PVZ9Yur2dYH0ius2</vt:lpwstr>
  </property>
  <property fmtid="{D5CDD505-2E9C-101B-9397-08002B2CF9AE}" pid="55" name="x1ye=56">
    <vt:lpwstr>WPnphPH4aSoXbzCs8+ddqMjZx1w4DOKHoffdcqHOt08zPM6G8qJwG8P2iWNFmW1WkpwHFHswb+/DYyTt8ijRAw9FygAR9tp3EjL4y9ydN2yU2oPoZNN5Ik4tfq95vwQbIs5XbtLsj6pFTdZOyZYpJRQPKAqf2JhlU90pdFVDGcKzCY3vFDkrP3KgUhaLjOMni4ttUZ6zDWZxoB8ODOtDD2HpwWoR2D2oy3UVCvn2UNOlX0KG46xc1eVmCLz0J+Q</vt:lpwstr>
  </property>
  <property fmtid="{D5CDD505-2E9C-101B-9397-08002B2CF9AE}" pid="56" name="x1ye=57">
    <vt:lpwstr>oH1Ixfc7OI97vk1Il4+strY9ul+vCBYZ7v54f7VT/s1KJmWkECa5hE4CqLokXlWwwRsdpHKdyD9bD4qMST6ff+tZlPhDyUeRTtiUkuFzrtz4vq2q9NIUaG+YjYREpcPCKQq6v5EiUes+25g3bFVwn5gutV1syF3434+hh8XH2ehTPb/FnxCqIttxnufktF1Zuinezi9n5YbVx04vYtkCovGS76m3K4DTNJs9xH0jzU7w+PULeZwimH2unpyEijs</vt:lpwstr>
  </property>
  <property fmtid="{D5CDD505-2E9C-101B-9397-08002B2CF9AE}" pid="57" name="x1ye=58">
    <vt:lpwstr>yEF19oe+VE+LJI7t6WgxPDbyN/ft10ow4oebPIFhUw69PRhZJBNnx9lXXTKRHkhcHyD9i1asKSlbQVamO2Ak3ci1zcrFACjvVrcD4wqMTkX4/QH+/lJyM2YKK0peA4rkeYiSc5L3t//jLJdSjmDQcxI2KyK70UR2CyuF0fSjwGfemDOBS+OOCE71tOmYy85IEbGPAnr+ogSp6kk2ypTfYwdwe8DTGr2egFiZqvNfaIW+jnyy56WyxNy/d28dJGz</vt:lpwstr>
  </property>
  <property fmtid="{D5CDD505-2E9C-101B-9397-08002B2CF9AE}" pid="58" name="x1ye=59">
    <vt:lpwstr>kYhkLbS9p2YgPS1drHSh1oUq9sJ1CgMZGfH2aCaRVnCyFoTlbhMGnYAFKtCLNVA59G0ASTaqeD05xHsraYmqd3dsYPaE/9cPa25RvlAeVg4txLJzzvYJWre2ax/oRZyTlQ5rqnKKY/M+NT7zWGkVwVY5hHEF6S/ZiFrtC+6Crx4FJThwMGauFzdMHYqWI/0vTXt5bEe64+QAOByv7Ff9fgrFaW+e+zgpzsXsvdoJqsF/EMQkV0QaoLe+C9gnZWl</vt:lpwstr>
  </property>
  <property fmtid="{D5CDD505-2E9C-101B-9397-08002B2CF9AE}" pid="59" name="x1ye=6">
    <vt:lpwstr>y1JoKdw6Ty0sbCW3PZCokV0jWDsY/Z+67HrRnjZ4D3B8HiaqS+vl+KAR5vmP4EKEbDjzzr0NWYJWN/i8Q52xk5KJyMP+CBsLNDozHxDd3zuzWV022cazThTt9uivQxOj4DaBzfqzoi7JQV0SRkFRrDgUM7yTOVc4HjgQeBdnTYmu+ouByT9SLtiOscDdvxvE4KZ82Vn7RQm5YC2I5SN+F9JrRoc1MR3R1tEZ2N85raTbgGcs7ym+X5/uzoS0/3M</vt:lpwstr>
  </property>
  <property fmtid="{D5CDD505-2E9C-101B-9397-08002B2CF9AE}" pid="60" name="x1ye=60">
    <vt:lpwstr>bJERhjP2Qfabx/KIZog6B+lq3cCbiHobXzV4XR0I10R8yygLKrWsUOb2OIA1TGNUnp2plTzcaFXIHCIP7qFxd+87yb81IVCmCLi0DTx/Fi/NmPjfqajCsu83d0aBZz1ElIzkKZDryHOcTKr0CkBpLFUyl48xpYa2Sd3i58wl4JNOjC7D9U8VaqSVVeQiaxiSZ24d73o7nY6aXH5JhSfINnVvm0sjKas91q6fxJL0ZiQC76F+/Sq/DTZ9zxio61V</vt:lpwstr>
  </property>
  <property fmtid="{D5CDD505-2E9C-101B-9397-08002B2CF9AE}" pid="61" name="x1ye=61">
    <vt:lpwstr>pl0WajV3unoxHf5h3nJxqS01fArgSk8cTNro0NvVQDYzK4TkhDcmNATIKaA1Hguq2/r4C3cZkWLTgHZtg6jPuobkoFqL4DdrFeDkQxpsqd+V7c1vgKypKOuJ8B6TksOGrfdzpRM83vCCIgjKlQUjWHCtJ8Q5jUv++aIKnbqBSFh+XpoPIGYd8fftLkMUxRQL5QZfUCSvAsrH5SI630RSur3RYgj6A0kH6Pk/m4T6koXbC+3fYrAwr1b2L/hrKyN</vt:lpwstr>
  </property>
  <property fmtid="{D5CDD505-2E9C-101B-9397-08002B2CF9AE}" pid="62" name="x1ye=62">
    <vt:lpwstr>LCbDHcCUtTgsoZ9RVmmRam8uGJ2ee7U3VkRDlSxPx0+4BhIaOtsQ+7Cb8B8OYHrmnnTxX7I2RWaB09hU5KqpHlHuCafN26lN8aX6ZcMlYL2p6XVSuWu/lTCHHdNpKneb7fuLrtvXPu9Ehz6q1GDFgq9NZG7Pvak++8/7ADgAldFGy9gmtSojzoJ29MLG7BtfM1ugfHqwxJfC3l/4eoAn23DhHsJmIyNOI0A5inIowlmKB/tmJ1AbuFTeTJaYNPj</vt:lpwstr>
  </property>
  <property fmtid="{D5CDD505-2E9C-101B-9397-08002B2CF9AE}" pid="63" name="x1ye=63">
    <vt:lpwstr>7KqSANl5gL4aJPE9U0nG9hPYt4AHSEbn2coiQiIZMIpmCDT34GViXIFRPsvQ/L2PnxcjjbkhGfQ+kH2w+OBlRZyTNQYHhqxgHPwg1QyZfgsULcllVWwr2529Pjkcj0ZVFB3Ns9JVXoWs64okJt4jyzQgEIiUGAUefow06PvfTrNv7j6GBKcC2FO6L9yz75sBkBAGtm/8sSV6WPvmZcON9JsYPebxuvwBxKbel5xonUvw8zSnof9StYTIlzpYqmp</vt:lpwstr>
  </property>
  <property fmtid="{D5CDD505-2E9C-101B-9397-08002B2CF9AE}" pid="64" name="x1ye=64">
    <vt:lpwstr>5g3D/IT10yHuJ85P93MqW2rzA0Pz+f7c2AeXuh9GvFDmEp3mGOmU3xvdOIW6io55xiVW5e9ZgmDJy4L624rs8X1PFFAPsUw3Q0u9ohru6mc7n2Ox7m/2fVczxAsWCfddXFoP04i7WzEkmBugrlY48iGDUdJjohNabhs3VWfsrfHm+1uxdXfjFOD1Er7YmPLJWV4HNvC39IOrH/O+eUe2Lg0KPhIRnnzINzTol3d1vvmNjlQA0Z9ppvb1RXVGsqc</vt:lpwstr>
  </property>
  <property fmtid="{D5CDD505-2E9C-101B-9397-08002B2CF9AE}" pid="65" name="x1ye=65">
    <vt:lpwstr>rDYlFppOqJEtUhH5d8p5OMrlAr9m+BazpFg1JAkjqZVaCc2oG9rpf5Y3NSDp+vjEoQ5+23kmxUkfLMnshsOf0yBFUfsZSDSmtJxmHmKxXvMHNrjxONG+2BRJcuRgFkS0jRQ1TtlHIe6UjseQXi4uyWVpa2EOAfb3dL9iU57E6Grnb5JlM7HajB7Dt2bLwgzi3E+WgdSsr/oLipnN3ToYNoBHPeYy7ufyEJRLH+zvSrvmZTMpj6+6Jq+8ihzzz+g</vt:lpwstr>
  </property>
  <property fmtid="{D5CDD505-2E9C-101B-9397-08002B2CF9AE}" pid="66" name="x1ye=66">
    <vt:lpwstr>r9qvTdb58xmUFryMgz7DbovktQEnahG/zG+eI55w2FxGHIoXgp5ws3fcU0x21yC/5iVQezi7GA4gZNlhKNL7DZmawKjbdIpSiN0YecnPNChiL9Ysn0xdYopy0atrsUT65vgj3Ka6G/yegY6dlAw6i1L5db5x13YdJkAJsZMfOWd2CW8cT7akUX8E22Fh5uxm724mxTA+l/CEW7/eT70ZlkQmWjJnpn30G7NQgz+qvgrLVtRYIA+kEEuAUTwMHdL</vt:lpwstr>
  </property>
  <property fmtid="{D5CDD505-2E9C-101B-9397-08002B2CF9AE}" pid="67" name="x1ye=67">
    <vt:lpwstr>pbh7s7XDy8koGm6qKq9oReAVUDgryiklDjTaODGP+6P3TOI3N9UNrFRRES/SyUYo0Li0CPq0T6mRr4yPbt2X1az0BobGUhDL+F2geCzw2WC/7qlZ38i4aTDIef0wjN/PQD8QbZZcVElSuWnkJVOcE5miqfrPONeX2woWbdOhANT0fJ0PyWKlGu08WgCfjxoR2FNs/J2UV5i8G1xWiFFHhoijOV6oATUQm1KSw1WfmDYlcXMaH3vzVaffM5Haa49</vt:lpwstr>
  </property>
  <property fmtid="{D5CDD505-2E9C-101B-9397-08002B2CF9AE}" pid="68" name="x1ye=68">
    <vt:lpwstr>lrux6g3DFWk5dsmU6Lul7Kj3ghsig/2Bk7MOl2tmYsq+zytnjW26i4XbogxyU9ib+QI//Zk9KgJFz1RSy5kYsQS4FTi30Lne+njt65LyOUS60AfT/EczTL4utmsmsLbNcTTGMTV65q5VSjQri24mbuH0c+D0idCYPLzod28nxl6rjPRvY1GTT9xF8hXID0wcvJ9xGwN6+g2qwGGVuJHutEcURVBJJXHIYbHgDYsS47IDTKhaDpZ5uCNXzxDriY+</vt:lpwstr>
  </property>
  <property fmtid="{D5CDD505-2E9C-101B-9397-08002B2CF9AE}" pid="69" name="x1ye=69">
    <vt:lpwstr>lBlDW+vgvI9yrwysMkjGtmCVF8FSA735/NuGobgxy1C2ULtL94OxSeot/r4eE4GTDyvjDO/r4qzXkUXO38pimUeIieqWRUCG0RafWoruejxzpHerEtDnsA3hQlMdT7GGXCpxhfQFzTb1zvK7PaTsyXxJFRWHrcpquRNwh+IRd9bvjLIQz9swIxcNvAUdHYMjupGLFnJwkRVOfLldS4UMkY6dj/KK2iVucroOj8WrtOvsGxp5MZl0hvjMVt50pp7</vt:lpwstr>
  </property>
  <property fmtid="{D5CDD505-2E9C-101B-9397-08002B2CF9AE}" pid="70" name="x1ye=7">
    <vt:lpwstr>RsM7nV7gOHTtpBNy/bcVgKkMpJ5yYoQo82BW0+PVCqTldbfnJN7KhWplpcu3IFpjb+cIT2dBp4wxre09lCenrRcJ7a7qY+3WbD3Yc7e8yeOKMAO4GJz3+mdkdzw4wNSlmI8T/HReKFy80fZCpIMq858cBES9rZAF7VWEyoJz3gOm0fz129aZE8zDHQdaD81WcL0kwfKzseDopD4R8xz/0yA5AuTjCpP5Df0+iuLiIrZKvIuOraMwgb4hmEp5dh3</vt:lpwstr>
  </property>
  <property fmtid="{D5CDD505-2E9C-101B-9397-08002B2CF9AE}" pid="71" name="x1ye=70">
    <vt:lpwstr>qW4oKtGKZfWFnkH/RWWVwS1NqsM4s/cOxiCFGKhjfbuTZcKfwBAPm/7z0nfcAjNEsFwWEE4cpuYE+wcWq1wcw0V7F8u4aqnDomRtEBlz+2qLfzdnbr3xhAlX//4RZqClDLfT4lwywhYS+DGhnvGIgXTDTweyFZRGO+SD5Dk850BYTqx/4Rsj5oVdwrNBtNvkSL/vd8bK76N47+ficoXTIZVK2GLvvOHR0nTlPNHtpP/gxqIZXE9DidglIHdJs5D</vt:lpwstr>
  </property>
  <property fmtid="{D5CDD505-2E9C-101B-9397-08002B2CF9AE}" pid="72" name="x1ye=71">
    <vt:lpwstr>b1SDteK/1fl7WGoo9AjkJ1a41/953VlNuIxtFkokVI+pxkUIWnQjYQ2+ccA3GgsHSY/XQ6jXZvzeFkN+JrMfrSst+XU4iM5cq8sEJm7xIqfkoqM09+zxSdzncw8001K5elTf10pYqL+sRvZUpkBIHP2fUTs/Pil0wpafuxVAptNxAuFFiQWV8ldubxKoM5mfAHQgq+1Y8HI1vFN+oF/JGpvrv/jwhMAMYGaJ47QrOe+dr8oJw7iKXqIrnOE212E</vt:lpwstr>
  </property>
  <property fmtid="{D5CDD505-2E9C-101B-9397-08002B2CF9AE}" pid="73" name="x1ye=72">
    <vt:lpwstr>Z6JuuPXO3nxsq6pKwtYoNO+07FlpBscDbA1GU6qfCZpU1e8e43MtVsiZUPYrlOmwoZY1CAyi+BW01hEd+e8S79RCiK9e4Ny5nPd7/I6F7R8xvC8pFQZ9FyBHZosUfOHPOYDgqmwP+cuZdz/Adw0r+rD5xKUGjPBYjdhQQkHJbCegrI6CNnUqdXle0uNATT7KyvVeZUkM0es51KOqhx/mfOhu6YPHu5Fo4PL59P7x67yKS3iPjzz1ZaGI4Vl5eXD</vt:lpwstr>
  </property>
  <property fmtid="{D5CDD505-2E9C-101B-9397-08002B2CF9AE}" pid="74" name="x1ye=73">
    <vt:lpwstr>dIY/YIPGclvMuztVEnMqcUxkcievZTq035NMze/X7rBz/cX5EYX7w9AVeY3BafGzmDrrcrY61FD72e4Fgjx+QG7VeCXwtWQpZXz332m8zIFIr6kwf8Zjd2J4wk3u8fqQLcwi2CdJB3AnQnehC5t3Zk+nrS+bWd9nnKe20tpTMhZQjLRUMBZSM9zgvb7IuUD9p0sCWrX8/cGALFzmBSNiQgulsENDy3M6lrDd3+tz5QIssUYb0Wq5xLK08oaI5sq</vt:lpwstr>
  </property>
  <property fmtid="{D5CDD505-2E9C-101B-9397-08002B2CF9AE}" pid="75" name="x1ye=74">
    <vt:lpwstr>wuedhhMT2KMcuZ9l7hcayMV7Ali+5VtHL5NxaZWcgX4VjRQKsJQ5zAOjaEA/s1imZ0vNE4HZ3qyMZPi57/jfXaChdTLS8VXtRXBqILePIz4X+u53ahZ9KIJlnyU0rM4JHUywF3LI+NCYTxd+wdF5QEvMFWQVl2pNtJsZexkKqql8+IhmorRRgJv2Dbxk7GbtAKgEnLfy4FRlieuGrP0mmmZcUQ2rHDwWx9JlSd4XhTkBGkfiOERTCLIwoLSg0AK</vt:lpwstr>
  </property>
  <property fmtid="{D5CDD505-2E9C-101B-9397-08002B2CF9AE}" pid="76" name="x1ye=75">
    <vt:lpwstr>n+Oq6A3Nwt9U3KFussZIdDNE74OnQYq/lBQDQDqAPzbgDuo0nA04xO3kD1V9d8eASgjzVu84SsPFy2uN2/ASfelrF95LLr28xphacyM0Mr1FU/ASmHwIhdsSeZFb4tf2O0W152/ITdPnFj0cwohRJQV1F0Y9xF5E0nFvKEhn4ja/v3mXJTm8mvQ6nYKIhWbTh0j/ddzirlttQ0NtHcBihD0dTQ2Nh6jeiRZZB5AAg2gyMwlFHNKHf8WzgO6QrKL</vt:lpwstr>
  </property>
  <property fmtid="{D5CDD505-2E9C-101B-9397-08002B2CF9AE}" pid="77" name="x1ye=76">
    <vt:lpwstr>ozKeZ2CyMIJRLf98rDgFDPHvfWfMaOcuZGyxh7vwhfqQNGm/xV/UJSEm6/gPmr7C4tNkUQtBJEKmxPjeFT24He4SaVLc/MUaU35N9HxXuB90FEWdXU2djyocGhbdh2mxgk3sHife95j510IF1qKNNaVCgN6D5AimSDkV7CpYAm5hwgCJif0Grpkbtspi5d+vLSKB46ReAnZM32NDNU6v3o36eJbDCLdhCm7bDbX2JudhLI27wPyKyEHl8UNxbLt</vt:lpwstr>
  </property>
  <property fmtid="{D5CDD505-2E9C-101B-9397-08002B2CF9AE}" pid="78" name="x1ye=77">
    <vt:lpwstr>x8+d+V+/Hr9QR2/EPRXwghUpQ/7sbYRc1k1nqkScMtNmtn5PjkkdFK0JUS2171V/y9h0uSCWEf4PGVQa6Oi/NLzQxWbOgOENqOZWeenXPDoJvqTQcdlYVcY/gWJJWDcbfbLTdBU0xcr9lxtnhdP7rKE+5/7Ki9lebG2CnHnTMARehl/hFVPVe7Id3zuXjyNeOh/Kh8kvuSm/sJn6bZzw+nqqOEHGQ1WrYI5yTe4JMmMhugzL8BctD30rOBCVrZz</vt:lpwstr>
  </property>
  <property fmtid="{D5CDD505-2E9C-101B-9397-08002B2CF9AE}" pid="79" name="x1ye=78">
    <vt:lpwstr>T677UPNuHUrSYR3vdDrRtoCqYZiOSwNT6H1VkAe2Jfoil3GNxkZzUcPMJWvsF1OnmvNQrkA85BbAxX/b0F9bf3ClbBPXl13UqU9yOtApv01xIykqTBrnHXSwB0QNPUdjQEp5DmACeAPh5Ovlo1OC1r9N+xjvTvMDfSjrubQBZjRGJ7qypFTh8lfb+OtTvST8PXd1iX5o/To8s6hfh4Ovgl8gQ7akjANXpFvEfNxgmrxPS5pB26B7MwujaNC/LwG</vt:lpwstr>
  </property>
  <property fmtid="{D5CDD505-2E9C-101B-9397-08002B2CF9AE}" pid="80" name="x1ye=79">
    <vt:lpwstr>gPIP0TnbgNfGadLF/R0X3uW7dSIEzz2L56TG6Ux7TJoK0HQcvD5otWaaCg6eaFGBv2X0IVb3xFv+Vl9VNfx+9t2oPMfUokuWRow62DTcC41ypazyNkK2Dh0nygQIVnB03UZTLk/129A7rTZ3K6JqryL6AciRarvbUKwk/yTKeK+zLD6mxnu4AboBrMm7y7uCB/Ijz0f/wvusNZHKmE+4v67fQ0ImfCTuangTug9ytpkDoSOx0PBbBQF18oq1fNX</vt:lpwstr>
  </property>
  <property fmtid="{D5CDD505-2E9C-101B-9397-08002B2CF9AE}" pid="81" name="x1ye=8">
    <vt:lpwstr>Ir4eLwtOYtlbFlSG4ltIU6Hr3N5yL+CVOtRJbHvuJFv+mT4BU/VrevClZqQukpNrphMfCMSgwYuJ2EuX/DnUFcZLludsAsdIYGWXFX0M5hfcxOikcK3HLOgTAAhTWX0rkl6PYuto20n7E34L0JEqo1XmhchV54UYyV0z6ibg0ziy2JzGPo2yjGOQAov9tLbjSLgM8AKczaItZjO8StOcoam6EAXOmcobmGjl2+uuvnKvcCIcfS3EoxxmXTCRc7S</vt:lpwstr>
  </property>
  <property fmtid="{D5CDD505-2E9C-101B-9397-08002B2CF9AE}" pid="82" name="x1ye=80">
    <vt:lpwstr>ficrB7xifez6i/fUMeKJziFrUFVYvpr0RiZGl40epimwwVIxQvG39cnvl4RfB3x3xmyzsDIaW5acPY9FhYdniwpRjv9Dc3zBn/ZSKvRXWVF2TbcUH/0GbjqEE/O5tkWBQOI6GXnDGDIO+yELetwGUdIUsHpFtEEciQwFjOYWEoWM1U6KqE2LV7Hb0ngl27T4sQuNyyZ4YHSq3DO54OfTnIPOu8MSR++p7v3wLzUQLWLo81ALB7iZEheTusf6UWs</vt:lpwstr>
  </property>
  <property fmtid="{D5CDD505-2E9C-101B-9397-08002B2CF9AE}" pid="83" name="x1ye=81">
    <vt:lpwstr>enMmrAwwH6PXhEpnWmlVkCg59qMLdw4JzqYpU6Kn2mQYmx/xzLqENPaX3OHxetEf1/KEE44YknWnoFZWNGAo3U6UorHiydogvY8W6d6SiUxo9EX9vjJhyYYVNt/sjOIPfSZxH4T/T8pu3SNBoL/Iyhsu028jmvOu3azkWQVTK7MWW39u+1FzLB00ETCk4MBPZf1qIdBYU2OyNCPq5NsDR52YCngVetcc8+NKRX46/Unv2Yw32A9ZjhSocfC1RPP</vt:lpwstr>
  </property>
  <property fmtid="{D5CDD505-2E9C-101B-9397-08002B2CF9AE}" pid="84" name="x1ye=82">
    <vt:lpwstr>VoxTMHhsg8Fi0Vt8jCm8Dr6JT7qFxG3VwcagQREfxB+ull0OPNsMR4gSJJK9Ut+2ivLCyRg4/qgfxJmKsvjxzwxesgRgjkJVfRt4gww2oL8kDQc/2nyC24lPa+AR1WMp0ZPONkdlznYSuG13Jj2+tO3YChGQMw07Zl6WSmPMuOSUBSlDcDkx9MRxXd8YQ34XQvD6pnGWf0+qT8t9BUsu8AtMd/F0Mw3qo4NmJUvAzwFZlpGkIOGnp08XE7VYTv5</vt:lpwstr>
  </property>
  <property fmtid="{D5CDD505-2E9C-101B-9397-08002B2CF9AE}" pid="85" name="x1ye=83">
    <vt:lpwstr>BW26XiVFIRw0P2G4qzCGAFqw8SL3+ICE48o29zqT4oTRHUefBwulMr1Wwcx1uzm3MZi6LtwhubsEXQRWSyAaE0atEbPC7CwLIntjQb6hwdjdVCBTWK6tRt+Wn7MNf8bVxo21Z2zOMB2rxBp2DMmlc7LhBwk1vbg6cMvVNymBzRZa1u93QbM+gVu4SOYBOz6cTDP3yB2R64C++JmXy6rokBImxZC2RkjRX9u60k+qb5m0q6M10ujebSS2jqhoYBE</vt:lpwstr>
  </property>
  <property fmtid="{D5CDD505-2E9C-101B-9397-08002B2CF9AE}" pid="86" name="x1ye=84">
    <vt:lpwstr>ItR1KhYgUmXOodSg7Ihhm52xxI51X7H2UNb3Hw1HGA7HbhHg7yS+V2YbbT6Y8Q2utlxnBGud7trak8qbOjD+VelWvbl55FPPhDERUq755WGH/4IuY1t3lP5E45yq7JhWyGv9Rzq5DGs0sxl8rW1riFYA19vmv7zZHWItUq5uK8B/qz2uFEqvcWMBJRNxITY5nl5hkKXV1U7nT74GCZylLm6gLlx+P6a60HCmJ0hTWmmGAFiIamzDzWkAPp3UYB6</vt:lpwstr>
  </property>
  <property fmtid="{D5CDD505-2E9C-101B-9397-08002B2CF9AE}" pid="87" name="x1ye=85">
    <vt:lpwstr>vTvFAeK3XzyZge4BU7v7XAtV//wOeOZqQzFMAAA==</vt:lpwstr>
  </property>
  <property fmtid="{D5CDD505-2E9C-101B-9397-08002B2CF9AE}" pid="88" name="x1ye=9">
    <vt:lpwstr>iDUGpV+0clYnW0cmtvCzxLSucodPjxhqdFTv/buF65zdGo890G5RF/PqeHmNwFydspg5UN/C7n6pfyrz1ioB85L1WaZe5j8JeVHM/1SKz96AMbKE0wof3Bt8rlNynwi93y60hhz1pUAwT9N8t3A8kY5CRp08533CDnyX3N4j5WxaxH/LCgpIFKtZw4GQ/BMIbUCNrg7Aq7ZiLxKLeUYpXHkr2Nmk0RooCAAdPktywWUtxGAAPzwMi2MZ9SPABpA</vt:lpwstr>
  </property>
</Properties>
</file>