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single" w:sz="160" w:space="0" w:color="FFCC66"/>
          <w:left w:val="none" w:sz="0" w:space="0" w:color="auto"/>
          <w:bottom w:val="none" w:sz="0" w:space="0" w:color="auto"/>
          <w:right w:val="none" w:sz="0" w:space="0" w:color="auto"/>
        </w:pBdr>
        <w:spacing w:before="0" w:after="0"/>
        <w:ind w:left="0" w:right="0"/>
        <w:rPr>
          <w:rFonts w:ascii="Trebuchet MS" w:eastAsia="Trebuchet MS" w:hAnsi="Trebuchet MS" w:cs="Trebuchet MS"/>
          <w:b/>
          <w:bCs/>
          <w:caps/>
          <w:color w:val="330000"/>
          <w:sz w:val="48"/>
          <w:szCs w:val="48"/>
          <w:bdr w:val="none" w:sz="0" w:space="0" w:color="auto"/>
          <w:vertAlign w:val="baseline"/>
        </w:rPr>
      </w:pPr>
      <w:r>
        <w:rPr>
          <w:rStyle w:val="divnamefName"/>
          <w:rFonts w:ascii="Trebuchet MS" w:eastAsia="Trebuchet MS" w:hAnsi="Trebuchet MS" w:cs="Trebuchet MS"/>
        </w:rPr>
        <w:t>Terri</w:t>
      </w:r>
      <w:r>
        <w:rPr>
          <w:rStyle w:val="span"/>
          <w:rFonts w:ascii="Trebuchet MS" w:eastAsia="Trebuchet MS" w:hAnsi="Trebuchet MS" w:cs="Trebuchet MS"/>
          <w:sz w:val="48"/>
          <w:szCs w:val="48"/>
        </w:rPr>
        <w:t xml:space="preserve"> </w:t>
      </w:r>
      <w:r>
        <w:rPr>
          <w:rStyle w:val="span"/>
          <w:rFonts w:ascii="Trebuchet MS" w:eastAsia="Trebuchet MS" w:hAnsi="Trebuchet MS" w:cs="Trebuchet MS"/>
          <w:sz w:val="48"/>
          <w:szCs w:val="48"/>
        </w:rPr>
        <w:t>Haynes</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rebuchet MS" w:eastAsia="Trebuchet MS" w:hAnsi="Trebuchet MS" w:cs="Trebuchet MS"/>
          <w:sz w:val="0"/>
          <w:szCs w:val="0"/>
          <w:bdr w:val="none" w:sz="0" w:space="0" w:color="auto"/>
          <w:vertAlign w:val="baseline"/>
        </w:rPr>
      </w:pPr>
      <w:r>
        <w:rPr>
          <w:rFonts w:ascii="Trebuchet MS" w:eastAsia="Trebuchet MS" w:hAnsi="Trebuchet MS" w:cs="Trebuchet MS"/>
          <w:sz w:val="0"/>
          <w:szCs w:val="0"/>
          <w:bdr w:val="none" w:sz="0" w:space="0" w:color="auto"/>
          <w:vertAlign w:val="baseline"/>
        </w:rPr>
        <w:t> </w:t>
      </w:r>
    </w:p>
    <w:p>
      <w:pPr>
        <w:pStyle w:val="divaddress"/>
        <w:pBdr>
          <w:top w:val="none" w:sz="0" w:space="0" w:color="auto"/>
          <w:left w:val="none" w:sz="0" w:space="0" w:color="auto"/>
          <w:bottom w:val="none" w:sz="0" w:space="0" w:color="auto"/>
          <w:right w:val="none" w:sz="0" w:space="0" w:color="auto"/>
        </w:pBdr>
        <w:spacing w:before="0" w:after="0"/>
        <w:ind w:left="0" w:right="0"/>
        <w:rPr>
          <w:rFonts w:ascii="Trebuchet MS" w:eastAsia="Trebuchet MS" w:hAnsi="Trebuchet MS" w:cs="Trebuchet MS"/>
          <w:sz w:val="18"/>
          <w:szCs w:val="18"/>
          <w:bdr w:val="none" w:sz="0" w:space="0" w:color="auto"/>
          <w:vertAlign w:val="baseline"/>
        </w:rPr>
      </w:pPr>
      <w:r>
        <w:rPr>
          <w:rStyle w:val="span"/>
          <w:rFonts w:ascii="Trebuchet MS" w:eastAsia="Trebuchet MS" w:hAnsi="Trebuchet MS" w:cs="Trebuchet MS"/>
          <w:sz w:val="18"/>
          <w:szCs w:val="18"/>
        </w:rPr>
        <w:t>Jersey City, NJ 07304</w:t>
      </w:r>
      <w:r>
        <w:rPr>
          <w:rStyle w:val="span"/>
          <w:rFonts w:ascii="Trebuchet MS" w:eastAsia="Trebuchet MS" w:hAnsi="Trebuchet MS" w:cs="Trebuchet MS"/>
          <w:sz w:val="18"/>
          <w:szCs w:val="18"/>
        </w:rPr>
        <w:t xml:space="preserve"> | </w:t>
      </w:r>
      <w:r>
        <w:rPr>
          <w:rStyle w:val="span"/>
          <w:rFonts w:ascii="Trebuchet MS" w:eastAsia="Trebuchet MS" w:hAnsi="Trebuchet MS" w:cs="Trebuchet MS"/>
          <w:sz w:val="18"/>
          <w:szCs w:val="18"/>
        </w:rPr>
        <w:t>555-555-5555</w:t>
      </w:r>
      <w:r>
        <w:rPr>
          <w:rStyle w:val="span"/>
          <w:rFonts w:ascii="Trebuchet MS" w:eastAsia="Trebuchet MS" w:hAnsi="Trebuchet MS" w:cs="Trebuchet MS"/>
          <w:sz w:val="18"/>
          <w:szCs w:val="18"/>
        </w:rPr>
        <w:t xml:space="preserve"> | </w:t>
      </w:r>
      <w:r>
        <w:rPr>
          <w:rStyle w:val="span"/>
          <w:rFonts w:ascii="Trebuchet MS" w:eastAsia="Trebuchet MS" w:hAnsi="Trebuchet MS" w:cs="Trebuchet MS"/>
          <w:sz w:val="18"/>
          <w:szCs w:val="18"/>
        </w:rPr>
        <w:t>example@example.com</w:t>
      </w:r>
      <w:r>
        <w:rPr>
          <w:rFonts w:ascii="Trebuchet MS" w:eastAsia="Trebuchet MS" w:hAnsi="Trebuchet MS" w:cs="Trebuchet MS"/>
          <w:bdr w:val="none" w:sz="0" w:space="0" w:color="auto"/>
          <w:vertAlign w:val="baseline"/>
        </w:rPr>
        <w:t xml:space="preserve"> </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60" w:lineRule="atLeast"/>
        <w:ind w:left="2200" w:right="0"/>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Trebuchet MS" w:eastAsia="Trebuchet MS" w:hAnsi="Trebuchet MS" w:cs="Trebuchet MS"/>
          <w:sz w:val="20"/>
          <w:szCs w:val="20"/>
          <w:u w:val="single"/>
        </w:rPr>
        <w:t>How to Write a Powerful Resume Summary Statement</w:t>
      </w:r>
      <w:r>
        <w:rPr>
          <w:rFonts w:ascii="Trebuchet MS" w:eastAsia="Trebuchet MS" w:hAnsi="Trebuchet MS" w:cs="Trebuchet MS"/>
          <w:sz w:val="20"/>
          <w:szCs w:val="20"/>
          <w:bdr w:val="none" w:sz="0" w:space="0" w:color="auto"/>
          <w:vertAlign w:val="baseline"/>
        </w:rPr>
        <w:t xml:space="preserve"> for more writing tips.</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Current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Jun 2017</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Current</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Company State</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Start with your current or most recent job title.</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For each job, write your work experience in three bullet points.</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See </w:t>
      </w:r>
      <w:r>
        <w:rPr>
          <w:rStyle w:val="u"/>
          <w:rFonts w:ascii="Trebuchet MS" w:eastAsia="Trebuchet MS" w:hAnsi="Trebuchet MS" w:cs="Trebuchet MS"/>
          <w:sz w:val="20"/>
          <w:szCs w:val="20"/>
          <w:u w:val="single"/>
        </w:rPr>
        <w:t>How to Write a Resume Work Experience Section</w:t>
      </w:r>
      <w:r>
        <w:rPr>
          <w:rFonts w:ascii="Trebuchet MS" w:eastAsia="Trebuchet MS" w:hAnsi="Trebuchet MS" w:cs="Trebuchet MS"/>
          <w:sz w:val="20"/>
          <w:szCs w:val="20"/>
          <w:bdr w:val="none" w:sz="0" w:space="0" w:color="auto"/>
          <w:vertAlign w:val="baseline"/>
        </w:rPr>
        <w:t xml:space="preserve"> for more writing tips.</w:t>
      </w:r>
      <w:r>
        <w:rPr>
          <w:rFonts w:ascii="Trebuchet MS" w:eastAsia="Trebuchet MS" w:hAnsi="Trebuchet MS" w:cs="Trebuchet MS"/>
          <w:sz w:val="20"/>
          <w:szCs w:val="20"/>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16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Previous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Mar 2013</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May 2017</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Company Country</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Talk about your duties and qualifications that are needed for the desired job opening.</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Write short sentences in the active voice that show your accomplishments (e.g., “Manage a team of eight graphic designers”).</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16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Next to Last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Jul 2009</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Feb 2013</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State</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Concentrate on including significant work responsibilities instead of repetitive, daily tasks.</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Master of Science</w:t>
      </w:r>
      <w:r>
        <w:rPr>
          <w:rStyle w:val="span"/>
          <w:rFonts w:ascii="Trebuchet MS" w:eastAsia="Trebuchet MS" w:hAnsi="Trebuchet MS" w:cs="Trebuchet MS"/>
          <w:sz w:val="20"/>
          <w:szCs w:val="20"/>
        </w:rPr>
        <w:t xml:space="preserve">, </w:t>
      </w:r>
      <w:r>
        <w:rPr>
          <w:rStyle w:val="spanprogramline"/>
          <w:rFonts w:ascii="Trebuchet MS" w:eastAsia="Trebuchet MS" w:hAnsi="Trebuchet MS" w:cs="Trebuchet MS"/>
          <w:sz w:val="20"/>
          <w:szCs w:val="20"/>
        </w:rPr>
        <w:t>Field of Study</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ulli"/>
        <w:numPr>
          <w:ilvl w:val="0"/>
          <w:numId w:val="4"/>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Start with your current or most recent degree and go backward.</w:t>
      </w:r>
    </w:p>
    <w:p>
      <w:pPr>
        <w:pStyle w:val="ulli"/>
        <w:numPr>
          <w:ilvl w:val="0"/>
          <w:numId w:val="4"/>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Master of Science in Veterinary Technology</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University of California - Davis, CA</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6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 xml:space="preserve">Bachelor's Or Associate Degrees: </w:t>
      </w:r>
      <w:r>
        <w:rPr>
          <w:rStyle w:val="span"/>
          <w:rFonts w:ascii="Trebuchet MS" w:eastAsia="Trebuchet MS" w:hAnsi="Trebuchet MS" w:cs="Trebuchet MS"/>
          <w:sz w:val="20"/>
          <w:szCs w:val="20"/>
        </w:rPr>
        <w:t xml:space="preserve">, </w:t>
      </w:r>
      <w:r>
        <w:rPr>
          <w:rStyle w:val="spanprogramline"/>
          <w:rFonts w:ascii="Trebuchet MS" w:eastAsia="Trebuchet MS" w:hAnsi="Trebuchet MS" w:cs="Trebuchet MS"/>
          <w:sz w:val="20"/>
          <w:szCs w:val="20"/>
        </w:rPr>
        <w:t>Field of Study</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p"/>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Example:</w:t>
      </w:r>
    </w:p>
    <w:p>
      <w:pPr>
        <w:pStyle w:val="p"/>
        <w:spacing w:before="0" w:after="0" w:line="260" w:lineRule="atLeast"/>
        <w:ind w:left="2200" w:right="0"/>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Bachelor of Science in Pre-Vet</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University of California- Davis, CA</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6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High School Diploma</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ulli"/>
        <w:numPr>
          <w:ilvl w:val="0"/>
          <w:numId w:val="5"/>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High School: </w:t>
      </w:r>
      <w:r>
        <w:rPr>
          <w:rFonts w:ascii="Trebuchet MS" w:eastAsia="Trebuchet MS" w:hAnsi="Trebuchet MS" w:cs="Trebuchet MS"/>
          <w:sz w:val="20"/>
          <w:szCs w:val="20"/>
          <w:bdr w:val="none" w:sz="0" w:space="0" w:color="auto"/>
          <w:vertAlign w:val="baseline"/>
        </w:rPr>
        <w:t>Only list if the minimum education required is a high school diploma or GED.</w:t>
      </w:r>
    </w:p>
    <w:p>
      <w:pPr>
        <w:pStyle w:val="ulli"/>
        <w:numPr>
          <w:ilvl w:val="0"/>
          <w:numId w:val="5"/>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Boswell High School</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Fort Worth, TX</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GED</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2018</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Licenses</w:t>
      </w:r>
    </w:p>
    <w:p>
      <w:pPr>
        <w:pStyle w:val="ulli"/>
        <w:numPr>
          <w:ilvl w:val="0"/>
          <w:numId w:val="6"/>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Depending on your career, licenses are required for particular jobs, such as teaching and cosmetology.</w:t>
      </w:r>
    </w:p>
    <w:p>
      <w:pPr>
        <w:pStyle w:val="ulli"/>
        <w:numPr>
          <w:ilvl w:val="0"/>
          <w:numId w:val="6"/>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r>
        <w:rPr>
          <w:rFonts w:ascii="Trebuchet MS" w:eastAsia="Trebuchet MS" w:hAnsi="Trebuchet MS" w:cs="Trebuchet MS"/>
          <w:sz w:val="20"/>
          <w:szCs w:val="20"/>
          <w:bdr w:val="none" w:sz="0" w:space="0" w:color="auto"/>
          <w:vertAlign w:val="baseline"/>
        </w:rPr>
        <w:br/>
      </w: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Awards and Honors</w:t>
      </w:r>
    </w:p>
    <w:p>
      <w:pPr>
        <w:pStyle w:val="ulli"/>
        <w:numPr>
          <w:ilvl w:val="0"/>
          <w:numId w:val="7"/>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This section is important for entry-level workers and for those who have received significant awards in their chosen field.</w:t>
      </w:r>
    </w:p>
    <w:p>
      <w:pPr>
        <w:pStyle w:val="ulli"/>
        <w:numPr>
          <w:ilvl w:val="0"/>
          <w:numId w:val="7"/>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p>
    <w:p>
      <w:pPr>
        <w:pStyle w:val="ulli"/>
        <w:numPr>
          <w:ilvl w:val="0"/>
          <w:numId w:val="7"/>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Sally Kalson Courage Journalism Award, Pittsburgh Post-Gazette - 2020</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r>
        <w:rPr>
          <w:rFonts w:ascii="Trebuchet MS" w:eastAsia="Trebuchet MS" w:hAnsi="Trebuchet MS" w:cs="Trebuchet MS"/>
          <w:sz w:val="20"/>
          <w:szCs w:val="20"/>
          <w:bdr w:val="none" w:sz="0" w:space="0" w:color="auto"/>
          <w:vertAlign w:val="baseline"/>
        </w:rPr>
        <w:br/>
      </w: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Skills</w:t>
      </w:r>
    </w:p>
    <w:tbl>
      <w:tblPr>
        <w:tblStyle w:val="divdocumenttable"/>
        <w:tblW w:w="0" w:type="auto"/>
        <w:tblInd w:w="2200" w:type="dxa"/>
        <w:tblLayout w:type="fixed"/>
        <w:tblCellMar>
          <w:top w:w="0" w:type="dxa"/>
          <w:left w:w="0" w:type="dxa"/>
          <w:bottom w:w="0" w:type="dxa"/>
          <w:right w:w="0" w:type="dxa"/>
        </w:tblCellMar>
        <w:tblLook w:val="05E0"/>
      </w:tblPr>
      <w:tblGrid>
        <w:gridCol w:w="4220"/>
        <w:gridCol w:w="4220"/>
      </w:tblGrid>
      <w:tr>
        <w:tblPrEx>
          <w:tblW w:w="0" w:type="auto"/>
          <w:tblInd w:w="2200" w:type="dxa"/>
          <w:tblLayout w:type="fixed"/>
          <w:tblCellMar>
            <w:top w:w="0" w:type="dxa"/>
            <w:left w:w="0" w:type="dxa"/>
            <w:bottom w:w="0" w:type="dxa"/>
            <w:right w:w="0" w:type="dxa"/>
          </w:tblCellMar>
          <w:tblLook w:val="05E0"/>
        </w:tblPrEx>
        <w:tc>
          <w:tcPr>
            <w:tcW w:w="4220" w:type="dxa"/>
            <w:noWrap w:val="0"/>
            <w:tcMar>
              <w:top w:w="5" w:type="dxa"/>
              <w:left w:w="5" w:type="dxa"/>
              <w:bottom w:w="5" w:type="dxa"/>
              <w:right w:w="5" w:type="dxa"/>
            </w:tcMar>
            <w:vAlign w:val="top"/>
            <w:hideMark/>
          </w:tcPr>
          <w:p>
            <w:pPr>
              <w:pStyle w:val="ulli"/>
              <w:numPr>
                <w:ilvl w:val="0"/>
                <w:numId w:val="9"/>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Review the job posting for the skills sought by the employer.</w:t>
            </w:r>
          </w:p>
          <w:p>
            <w:pPr>
              <w:pStyle w:val="ulli"/>
              <w:numPr>
                <w:ilvl w:val="0"/>
                <w:numId w:val="9"/>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Feature skills of your own that match these key skills and are valuable in your profession.</w:t>
            </w:r>
          </w:p>
        </w:tc>
        <w:tc>
          <w:tcPr>
            <w:tcW w:w="4220" w:type="dxa"/>
            <w:tcBorders>
              <w:left w:val="single" w:sz="8" w:space="0" w:color="FEFDFD"/>
            </w:tcBorders>
            <w:noWrap w:val="0"/>
            <w:tcMar>
              <w:top w:w="5" w:type="dxa"/>
              <w:left w:w="10" w:type="dxa"/>
              <w:bottom w:w="5" w:type="dxa"/>
              <w:right w:w="5" w:type="dxa"/>
            </w:tcMar>
            <w:vAlign w:val="top"/>
            <w:hideMark/>
          </w:tcPr>
          <w:p>
            <w:pPr>
              <w:pStyle w:val="ulli"/>
              <w:numPr>
                <w:ilvl w:val="0"/>
                <w:numId w:val="10"/>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Present six to eight skills in a bulleted list, and make sure to include soft, hard and technical skills.</w:t>
            </w:r>
          </w:p>
          <w:p>
            <w:pPr>
              <w:pStyle w:val="ulli"/>
              <w:numPr>
                <w:ilvl w:val="0"/>
                <w:numId w:val="10"/>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See </w:t>
            </w:r>
            <w:r>
              <w:rPr>
                <w:rStyle w:val="u"/>
                <w:rFonts w:ascii="Trebuchet MS" w:eastAsia="Trebuchet MS" w:hAnsi="Trebuchet MS" w:cs="Trebuchet MS"/>
                <w:sz w:val="20"/>
                <w:szCs w:val="20"/>
                <w:u w:val="single"/>
              </w:rPr>
              <w:t>How to Write the Resume Skills Section of your Resume</w:t>
            </w:r>
            <w:r>
              <w:rPr>
                <w:rFonts w:ascii="Trebuchet MS" w:eastAsia="Trebuchet MS" w:hAnsi="Trebuchet MS" w:cs="Trebuchet MS"/>
                <w:sz w:val="20"/>
                <w:szCs w:val="20"/>
                <w:bdr w:val="none" w:sz="0" w:space="0" w:color="auto"/>
                <w:vertAlign w:val="baseline"/>
              </w:rPr>
              <w:t xml:space="preserve"> for more writing tips.</w:t>
            </w:r>
          </w:p>
        </w:tc>
      </w:tr>
    </w:tbl>
    <w:p>
      <w:pPr>
        <w:pBdr>
          <w:top w:val="none" w:sz="0" w:space="0" w:color="auto"/>
          <w:left w:val="none" w:sz="0" w:space="0" w:color="auto"/>
          <w:bottom w:val="none" w:sz="0" w:space="0" w:color="auto"/>
          <w:right w:val="none" w:sz="0" w:space="0" w:color="auto"/>
        </w:pBdr>
        <w:rPr>
          <w:rFonts w:ascii="Trebuchet MS" w:eastAsia="Trebuchet MS" w:hAnsi="Trebuchet MS" w:cs="Trebuchet MS"/>
          <w:sz w:val="20"/>
          <w:szCs w:val="20"/>
          <w:bdr w:val="none" w:sz="0" w:space="0" w:color="auto"/>
          <w:vertAlign w:val="baseline"/>
        </w:rPr>
      </w:pPr>
    </w:p>
    <w:sectPr>
      <w:headerReference w:type="default" r:id="rId4"/>
      <w:footerReference w:type="default" r:id="rId5"/>
      <w:pgSz w:w="12240" w:h="15840"/>
      <w:pgMar w:top="400" w:right="800" w:bottom="400" w:left="8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MingLiU">
    <w:charset w:val="00"/>
    <w:family w:val="auto"/>
    <w:pitch w:val="default"/>
    <w:sig w:usb0="00000000" w:usb1="00000000" w:usb2="00000000" w:usb3="00000000" w:csb0="00000001" w:csb1="00000000"/>
    <w:embedRegular r:id="rId1" w:subsetted="1" w:fontKey="{24174392-20D7-4518-BEA9-14C0E258CF22}"/>
  </w:font>
  <w:font w:name="Symbol">
    <w:charset w:val="00"/>
    <w:family w:val="auto"/>
    <w:pitch w:val="default"/>
  </w:font>
  <w:font w:name="Times New Roman">
    <w:charset w:val="00"/>
    <w:family w:val="auto"/>
    <w:pitch w:val="default"/>
  </w:font>
  <w:font w:name="Trebuchet MS">
    <w:charset w:val="00"/>
    <w:family w:val="auto"/>
    <w:pitch w:val="default"/>
    <w:sig w:usb0="00000000" w:usb1="00000000" w:usb2="00000000" w:usb3="00000000" w:csb0="00000001" w:csb1="00000000"/>
    <w:embedRegular r:id="rId2" w:fontKey="{EFA4CF45-0056-49E1-B649-9A7E310671AA}"/>
    <w:embedBold r:id="rId3" w:fontKey="{23493DAA-916E-476E-9346-C1C1D3CD9357}"/>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160" w:space="10" w:color="FFCC66"/>
        <w:left w:val="none" w:sz="0" w:space="0" w:color="auto"/>
        <w:bottom w:val="none" w:sz="0" w:space="6" w:color="auto"/>
        <w:right w:val="none" w:sz="0" w:space="0" w:color="auto"/>
      </w:pBdr>
      <w:spacing w:line="600" w:lineRule="atLeast"/>
      <w:jc w:val="center"/>
    </w:pPr>
    <w:rPr>
      <w:b/>
      <w:bCs/>
      <w:caps/>
      <w:color w:val="330000"/>
      <w:sz w:val="48"/>
      <w:szCs w:val="4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namefName">
    <w:name w:val="div_name_fName"/>
    <w:basedOn w:val="DefaultParagraphFont"/>
    <w:rPr>
      <w:color w:val="66666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40" w:lineRule="atLeast"/>
      <w:jc w:val="center"/>
    </w:pPr>
    <w:rPr>
      <w:sz w:val="18"/>
      <w:szCs w:val="18"/>
    </w:rPr>
  </w:style>
  <w:style w:type="paragraph" w:customStyle="1" w:styleId="gap-btn-hidden">
    <w:name w:val="gap-btn-hidden"/>
    <w:basedOn w:val="Normal"/>
    <w:rPr>
      <w:vanish/>
    </w:rPr>
  </w:style>
  <w:style w:type="paragraph" w:customStyle="1" w:styleId="documentSECTIONCNTCsectionnotbtnlnk">
    <w:name w:val="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1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spancompanyname">
    <w:name w:val="span_companyname"/>
    <w:basedOn w:val="span"/>
    <w:rPr>
      <w:b/>
      <w:bCs/>
    </w:rPr>
  </w:style>
  <w:style w:type="character" w:customStyle="1" w:styleId="spanhypenfont">
    <w:name w:val="span_hypenfont"/>
    <w:basedOn w:val="span"/>
    <w:rPr>
      <w:sz w:val="14"/>
      <w:szCs w:val="14"/>
    </w:rPr>
  </w:style>
  <w:style w:type="paragraph" w:customStyle="1" w:styleId="displayblock">
    <w:name w:val="displayblock"/>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 w:type="table" w:customStyle="1" w:styleId="divdocumenttable">
    <w:name w:val="div_document_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 Haynes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56ad4be8-3847-4ad5-aa1e-69b16ee48e7e</vt:lpwstr>
  </property>
  <property fmtid="{D5CDD505-2E9C-101B-9397-08002B2CF9AE}" pid="3" name="x1ye=0">
    <vt:lpwstr>uFMAAB+LCAAAAAAABAAUmsWyq1AQRT+IAW5D3DX4DHd3vv7dN00lRXLo3nutCrQAkwgq4AyGUTTO4QJH05RA8hwPQyiJcLVuA1aEngslWwu56yPPZ78f7RIFw/cVm+0PgiDW0snO6ZEZDEnzwPRvsggCfGRddk+5UknyPWzBcBrIT4YbDLZZkyTv4CvKnZHpJqRESxXe11WheaMB2+pgyCSMsT2fZZAvGdfkhWaOkDd6PMRRxtbeeNzxFpREeaB</vt:lpwstr>
  </property>
  <property fmtid="{D5CDD505-2E9C-101B-9397-08002B2CF9AE}" pid="4" name="x1ye=1">
    <vt:lpwstr>atJI3byfMNE0IlayhX+tfUx9r/cyTGVJrTBqV4lHsAakLomu8LC4woOaGtGpO6MLKDt6s82Yrl7eeEWT+zpEUr1TW64Gc0sGOUvow2AVhU+LoGV2Khqzooj4ZCIc7F3jLoOtgg2awmki6YkMItmhsggcywzRxG8sokLrDX1GHft1pKVE85kQ7qTPEQiX0d0yMsLta4M/HcI647T+KaIFE2SQkkfD+geT1ymZv0mE7dyhb3cqYPxhxmdgbDTMe2s</vt:lpwstr>
  </property>
  <property fmtid="{D5CDD505-2E9C-101B-9397-08002B2CF9AE}" pid="5" name="x1ye=10">
    <vt:lpwstr>2SPvkvyFNlbn0Gmb1WL0OYXOVXWV0w8wid0JdmGhtlSg+yLBsL3x2wC1ue9ItVKs3xCVSTFendAh1CEriR32xxynJ2UHwgeL8VDYyU7FeEAgw0om6n493MAeG4RyK5o8YPvO3RC8DX++1np1lu/krKNjZV5842o7uWWHdQQclBYPNG1veud0LHw1DG0VEL16ML+HOARLmOiw7t6KKAFNbWKsBF7O0HL5oPpcubAjNh/JGPz86an5j7v4zcGN2UP</vt:lpwstr>
  </property>
  <property fmtid="{D5CDD505-2E9C-101B-9397-08002B2CF9AE}" pid="6" name="x1ye=11">
    <vt:lpwstr>Uf7Q1RAJQTAbsd+aTnzvA4hzEIyfvWIttWpF+cebYXxKXV47C8rKw9edLy+vsG8fUghF08wiOdrkwymxoQ3FwDiaS0AEeZfOialC2Apo2ZqTpfdFMmMOTbPF/6YgiPFWgpukghdEPGLS8oZF1aAfrJc2KRFxgjqu6d+0BoqQd13FouWO71Tff3X4YuzoVMVbSJ+ZdGIonh5oFFFZZpHK+b6d0mphKqa7kDQEkPe2n/UYD5BstCFxtM31Oa8wUBt</vt:lpwstr>
  </property>
  <property fmtid="{D5CDD505-2E9C-101B-9397-08002B2CF9AE}" pid="7" name="x1ye=12">
    <vt:lpwstr>MGEKE6TF8vx1BN7sDuatwjXfNQruuDQ0qp6TASg7QQ3rcXhnKnnEwd+IH2iAEGXe0OI8rM4z1E3woifjZ7ilVRDLoFSxLnNYtUUPGQ8HCXWYMAUR1DiqZIV86Oqnodf82zcZgA7sBlbSivd9C5TuB3NL8nW1UVzCq5Fu3ROXiO5mnky1V04DyHMzrVdwmPtB1NIBN2k+OA8BeOGfBS3KxgUi4h9n3+NJzRCNDOE/Zyw0z76368Wrmy2eKwbG+Mt</vt:lpwstr>
  </property>
  <property fmtid="{D5CDD505-2E9C-101B-9397-08002B2CF9AE}" pid="8" name="x1ye=13">
    <vt:lpwstr>uvmn5v9Zb5O9g9Txlv92ErlMJsBVT+vW6GpR4Pe5X0UdmqA+Qkq7B6aYKWuUo6Wb4yMmJuUiNbhBlym6G/5acoVE+wBWoDD6jsHLi3Lkn6zOCVKfoHvc1GMPNScGz7WdlaB4BbRrUuxcnLv7aiI3HiEIxaP70M5ERcqxjw9iuZdGNu7zaDkQ2x3+g0OVBH3LkopWyQkGKKUXRn9rdPiKANKB7U6Oe6R/TMOG12vGSK8U66GD1pw0nbcdlpzOfxj</vt:lpwstr>
  </property>
  <property fmtid="{D5CDD505-2E9C-101B-9397-08002B2CF9AE}" pid="9" name="x1ye=14">
    <vt:lpwstr>argEYkj3a9RM5sVJPnqmZuqpd47ImbCIMNtqOxsrMkr1QemsOHtQ5Od4A/I/ym20Dy9vixMJz97fVjjXj5NyYH8POpVkYlAQz9bN6u0eWkwFlrg2M+MNO+nc8cZn7aLyPQLj4amLYUWNqrK/wjWuvu2ih6RkOGAoecguYvGhINJ2WKt2+C8eJe/aPlxDwJXLRHucHJHplPtexTcIDYPzu6qaF/SqP6tETV4egACN2tcvnP7tR96SVvZ9g/plwRy</vt:lpwstr>
  </property>
  <property fmtid="{D5CDD505-2E9C-101B-9397-08002B2CF9AE}" pid="10" name="x1ye=15">
    <vt:lpwstr>9mdWwXMrzoC3UKx8LiFY6ahCt+mwjXmR1qj/Ji1jrzeavF56oQFgVyA3zg2BgPeQRFXtJPDmyUqJ7qsdA1juGHovwJ4AQRaG5wFnfg8cnQsZcbVpxmYidPrHwf5jHQfPryExRA9YPBo/cjWCvThdGQm6p8HZ6lesLem/Y7HuNq5PTp4OzkSVJk7hS2gVTP2NyzNyfMLwJ4GJUECLtc9CWXFKbn0uyZ/vCojhWIXKg4gZ48CFyjezeSWLtslzAYg</vt:lpwstr>
  </property>
  <property fmtid="{D5CDD505-2E9C-101B-9397-08002B2CF9AE}" pid="11" name="x1ye=16">
    <vt:lpwstr>5HFcr/RM2t2mFKDRqDVUu0UklaAE5JkDJxXuPMlGwxDRmNv1ofrb38CG2uQKHRQ3f8r60PzFtx8LwpGzdRziGZf9c6Q/JW7Vfi5S/2h+Xo3Tcp0Yf9EhLtKaFrrI6gk7z5zHnD2tW71WCWstrN2G0cIv05pjrRLGE6BuIKjb7BS1gi6UQWBZBwACSU0NUUAGbQNp/7tZHMg5aqzyx/ranqlVf9p8cKNF+ils97fUdJnQP9wLUMcpvqd8xKgTqT2</vt:lpwstr>
  </property>
  <property fmtid="{D5CDD505-2E9C-101B-9397-08002B2CF9AE}" pid="12" name="x1ye=17">
    <vt:lpwstr>NAuSXjmGMSy17M7iRzChsCn6nSqPtEZJpi3z8lHy/GC82uaQIirpmYLvhho5bosDQaB06+1QSsV6r9ZocwzhWIWghebVnwPTnp2m3AqUzsnCITUCvf4Dzl7uMNFAlV8rpVW0JI6/WNl/z9wjku2U/wsvdWRxPkhPmuUn3BIyD1DFLJlgx76oGqxYUHS7U/s8ICCBVMCSBIwz2N3h8YumKd41Xx+JY/mKxM3QFBaUkJDbyjjl8vUs7efyNVb5fhs</vt:lpwstr>
  </property>
  <property fmtid="{D5CDD505-2E9C-101B-9397-08002B2CF9AE}" pid="13" name="x1ye=18">
    <vt:lpwstr>whcKqTUG3pWObdCakbNJjdigATnrfMs4VLrxmZF3oG9hZaH0BBRgmi8sc8aH7UC27VaQTOMSN5zAQlRaejWGpuCkiIyETbMMFRoyvOyzzZ6mMhA5//qZJCXy79+2EGq/D7ick0kaWdAiR7a9Dq5ticls0SQYBrGFlDSIGc58CL2WvAeh30A/C5XnBwD+eoz4FQFg+uMvMVXO2awPHO0f9oRWZfgKUkkexUsEwGZgD3v3HhIvHxw22EUazxIjtpn</vt:lpwstr>
  </property>
  <property fmtid="{D5CDD505-2E9C-101B-9397-08002B2CF9AE}" pid="14" name="x1ye=19">
    <vt:lpwstr>OUwQQsTq5bPHqbpcqL8cPo/9dgZ9gHEKS0CIkmDx5TLtei4hAFiYafp4xTUY7Pl8FFjk5NmFxwm0aivKg+appQ2r+Z2bsBagrwJZ2sIvf1BUkHEolcxtpyUs0yHpLjcO6t0PYWQyTh1AFbJifHXM/j1k1uuk8CbUFoZwQiDGEVPQvvUsOtMvist6SiXOEL693yjbItHsMupHnIQGuGYOaW51Bpq+g36TkXDxlAeNUmrmd9NolfsspGSqcVWYfWG</vt:lpwstr>
  </property>
  <property fmtid="{D5CDD505-2E9C-101B-9397-08002B2CF9AE}" pid="15" name="x1ye=2">
    <vt:lpwstr>cyvfzkEjgzd4jtyl5KQfDpR34+VZ6R7/IB4Abkm5/d6G171b03E0ILq+2N0RXHgFCgV0xEmyO+iBaXliwpl9Ib1ToLltK24nbYD72CRaUCgTAdzSh9HY7pFXdxtR3gwQhrJAwaf6dwxrYxS4DvTi47Y+O5iarWCY4pQy/W3cJbMvJ0z3YcP8XPYdQeYv35UNAQUra+WCS+4fHR8i+Huax6HRcw8XX8RhSqBHyXav0rGm4CwKnYorc/PB/EZa1+1</vt:lpwstr>
  </property>
  <property fmtid="{D5CDD505-2E9C-101B-9397-08002B2CF9AE}" pid="16" name="x1ye=20">
    <vt:lpwstr>DwssKZwmtDJvpr8nNdCTRluSU2gY7IWNEw0h8mejKYb1f0Pup2ft909yed4ez1qc+UNrIkp4HcDX8JfE9w2r0KbxXDip3xNOWpMj3gY0C4bz+9Nq+v0D8IobNkhND81CPCAQRFmV3QPmrstyr0JYXM2Er7G0988DEtqbz29KOzI+sFaV4Q2J0rF9J+5qp8V8fPYJqhy/Y16qk1dJNsKtzJcmSGoenBAdaIj3RhcD0/I0X0/O4Xj5u2DJR8Lbj+3</vt:lpwstr>
  </property>
  <property fmtid="{D5CDD505-2E9C-101B-9397-08002B2CF9AE}" pid="17" name="x1ye=21">
    <vt:lpwstr>onMBu4RyN3pWsJyAk9O0kcOcvMaRmLj6qOmxSzfIuVMG5B7TUVRKEaL0gSOgfjlNtbvTBbT19HSVSZrXqTwI5tCcj1NQ1JCQ/adEoUpfvzFlwkA3kpH32KArp8vGPn6ORvWz4a2dZfSBRXW1RKzN1LCz0Ug8DBg2QgzTdY0JqvvVViLwwLHPerOsC34gxno2XVITQ9pHiuJ7MSGzXz3L+bY0Pi290T/b4qoOD2/Bt3D4QyglNY3n+/SntaYVg6G</vt:lpwstr>
  </property>
  <property fmtid="{D5CDD505-2E9C-101B-9397-08002B2CF9AE}" pid="18" name="x1ye=22">
    <vt:lpwstr>bLUcHt73DuPu+0bpIcaTMvNQupTvbLy3X5DFBDTv6zWoI9aaA6EqID/T+CSms5ypteJXcfDqcfa/3hDD+7bRJ38OloDWFJFPazxiRpAa8h1/TP5nKW6KMfw8IkvhUC/RrynB5zB/0Yy8wUjTKEH3H8hqZUCY2Tw3iIdZ0z08Dl3ikU20IuvQcQJ+TSDG4U7GfxR8FEgk4Twaoa+EapNgRbgmLoYeP4zJ+fsH1xIfL9flzsDcaumR+XiCDCupQoS</vt:lpwstr>
  </property>
  <property fmtid="{D5CDD505-2E9C-101B-9397-08002B2CF9AE}" pid="19" name="x1ye=23">
    <vt:lpwstr>/2wbJISkWXE1GmPinsxfty9/Z0L9purxOs33ML/RP8j1DYYHI9WG71Ex7CecZIkSKEzOMs+ZxhcAj9o9Dbxir/oB2PzDynr16U+x81SvJfA39rmKWmXXP5JfFEme4jJc2JUbYATdrk2kGVyT3nnO3db2mieq7c7hOnMR27LEGiHVaIEyCTx5efVsS4MpeNRlcmVOwRVo+j43ZeTKtZB3QSRWtI7BKgKhBVUUOMmnWzxDpfMbhaqb+T7FBI6zZHP</vt:lpwstr>
  </property>
  <property fmtid="{D5CDD505-2E9C-101B-9397-08002B2CF9AE}" pid="20" name="x1ye=24">
    <vt:lpwstr>dBqjlMvx5h6dmA6JNMh0tzjMtTXl6/P9OQ8bzULheQO/9F+KkKKV93GKzOYNKAD1x3wfGMeEuZvsLNEi7Yh53bAxx44u0krkCFVvNZz4/Bmzjo9b8HGwrI07IbfjPqmnW8KznIC98MCVdNP+Dp/B+PMuxU6ZvdZ7hkliXDTkJNy6lLH/JPWidCIOIrfuKKz6JbyOZThvi2g47tFPpFC3G/NdikzYUwY/ceNN++JQKf5OvdZaxz/w4JIzO2Glkb+</vt:lpwstr>
  </property>
  <property fmtid="{D5CDD505-2E9C-101B-9397-08002B2CF9AE}" pid="21" name="x1ye=25">
    <vt:lpwstr>h8jNWN+GFjm/1/hmogGVVro3FWnuh8x3nusgNS+DdCtqn9mlqvxM+oEbr1LxH1g19jAupbHPkXTxXitYVP5CM1OZjmwps7DzhtjGtB4VD4tG+41aSsqZPEMa+2/lwfuBF7/5J89SQMzSN57LX1ZlbViFgvoXTMPZzygIr/raqF5b3/DM6vKAO+5DCLcD03hbqP7yjNUytAODMtR3JDMpv2ularn6QDS4F/HtL65ZQyPniqlT11vkuCXo1/ca+XP</vt:lpwstr>
  </property>
  <property fmtid="{D5CDD505-2E9C-101B-9397-08002B2CF9AE}" pid="22" name="x1ye=26">
    <vt:lpwstr>z5WyCAdTpwfVIgqyuaWXpV5UnRQScrHu+WW5aaHapgu+k/dK0pSmgBX7rwJN+3nSQa5KMxEhYohrLm8rm9mV3/NKJKGSiyTq5TbjhZY6CMa2/WJBqsoLsDAGbeEdUkxNIrxeGYFmVWy2NS8wuZhWEDEkfLrz+r+6HIneuBdLn6i0w5FuAZ8nXCqm7j30E0bNhBfBZjN0c0G6HNtOU62CdhVxKto25Tp05otmxGRrnp+AxWzv//eSIUDor/jXQ4n</vt:lpwstr>
  </property>
  <property fmtid="{D5CDD505-2E9C-101B-9397-08002B2CF9AE}" pid="23" name="x1ye=27">
    <vt:lpwstr>vexVPtN2OHNOiI89rRuw3VP+2CbwHt4Ny+A+k7EwxNc/jX3ikz9OaCfnaoerlWQ2+dig+rVi/rE32GVNqpICS49JVXcviKj6/Pb/IDXy6SH5/Xkz4Ch6BD9ufkdmAzNbyaxqP7iowPTl291zCKU36W5f6/r/TwGQs5+J1rQgXHyd4rOUG//qt+7a7k9wJceNbvC7v6piFR0WgeRZutvw196r+EYm2ce4HaHovnuwxP3qLLZHMMmVExSPZs9GXug</vt:lpwstr>
  </property>
  <property fmtid="{D5CDD505-2E9C-101B-9397-08002B2CF9AE}" pid="24" name="x1ye=28">
    <vt:lpwstr>pUCWhd7OPaL7fjyR1ICj23kuUBgFOBGc/ivpp9fZmMdAGsfGv7nNYSBXB/APe4bEElsnjM/xA9+FxmDOZfq+ds57DoUua2/htX+uBFI3pGbaHIEOBV8816i+B4tA9NJMeZmeOXc0+ai8ERZxLC57ycUm65EFGihr+dbuD9cWiq6a4A8DjAzl5r8DoAMTzXz/afkczHO3FJO32sqJ7P9K3alJM6CJrVkDlaWSz2PSy00HUda/GHzKSdawPwhefXl</vt:lpwstr>
  </property>
  <property fmtid="{D5CDD505-2E9C-101B-9397-08002B2CF9AE}" pid="25" name="x1ye=29">
    <vt:lpwstr>hr0BciVSp6ZmoBOChAucNWMWBnwAK8+CW0sTSzgwQrm6Yq7IEAvLY82/mGF0Ct9k6PgwClexatOzqU6CIXrKWOxvy1MywrefjWqgjG3oyDNLKtHapGgqVMx/Go2psz7mSOuRuGO4bq+ldkF+CovTPc+7Dt8SRUhK6ntblNNEkGMijPTcg2INkV3Yzh1XeCwxAJ4Ko2FU5E4H8aTlb3ors795kINt5Nz6qVercp8REgNOGe+44L6Ucf3oYulTqZr</vt:lpwstr>
  </property>
  <property fmtid="{D5CDD505-2E9C-101B-9397-08002B2CF9AE}" pid="26" name="x1ye=3">
    <vt:lpwstr>TiNwzSzYboRCEuReLOIIJe8qBEDhUg40TTezF9sWdhPCHx56itLWW+WQFtPgHO59zSfW0mK4HWvj4GeUvobjxfbOWuGX3FLz01a6x3Aml1VeQAuoAVNl937nV6VwMCvk6ry75I8B2HDukDhlJs4jCD6hgRrKvOIu3eRZhJ3IbK++0A4wfGvb1XwN/jW65JelcQRi91guxpFDMMYCVg1xQHTZ9y1gf+QiyS4XkXH3IJlcWd6jzL1Ki3NRioRW9Ru</vt:lpwstr>
  </property>
  <property fmtid="{D5CDD505-2E9C-101B-9397-08002B2CF9AE}" pid="27" name="x1ye=30">
    <vt:lpwstr>+k5CEyrgLzh/yp5zkzjvH2iahgNSedV8k57CFnZQGZP5T5cnaEVpX4E4kj4YCHSSCwFEroTvDNSX4s7zQZ8IhvPkIYyfWXCmKmdGJh7IHpDW4v1J2K4RN+r8Sc8aA3zBsuvI93QxeL3iQYO2/DefvNO96E1dEf8MhpN/2la5ZofcKRGN+lhadQ8C4XFkJ1R5XeH2Ubzprro2hU3P+/+T7RqqgjcL1+7JLXT1LyAlqe96wdUHhjr4tf3OZHbA2Oc</vt:lpwstr>
  </property>
  <property fmtid="{D5CDD505-2E9C-101B-9397-08002B2CF9AE}" pid="28" name="x1ye=31">
    <vt:lpwstr>hOc1ODhCMU+g+Ia8pZL97C/VNmXsEHIn9KDIleD9dNuzDic7q9K/VBGlUp8egPKpQwuL9WkbITM5PJ74pQPFuA1hZvu9ff2cR2O/0b9zhkaictRAuntV4UliM07H9AF8byASWGWN3TrD1pHR9QWkKfhivJU8pLFMumTv9DoZMMxq+FINOjMhOD+S/iweyla6zg0EleOfkpYqeuXqUatfZXudzMExhzvGcOBNKiGJirpNy+8uoqq9sN0mKDLww0M</vt:lpwstr>
  </property>
  <property fmtid="{D5CDD505-2E9C-101B-9397-08002B2CF9AE}" pid="29" name="x1ye=32">
    <vt:lpwstr>n/89jXjCxte2O2SsY7jbFdaAMfsQlp9CwYThqslkxAdjImtBopZ7LLY61FP3bccyBuGzYxgJajaVqohglqB+j+L5pgHMBx6B6wWelzI/PxPu2DlQZ6te4Y475vPdjWqyz6DoiYzIt0xbVnD91o5CHw8Hgb/F09m8aSmv+bv7HRz1bKxTDxYVceYGxSLfcqZX/VcnCvzzCaOgghQS69isAaUcTVT4KgZwtYE/GHCIaYJhkK/JEPFALLYQBE7bhvh</vt:lpwstr>
  </property>
  <property fmtid="{D5CDD505-2E9C-101B-9397-08002B2CF9AE}" pid="30" name="x1ye=33">
    <vt:lpwstr>ngA3XHfD3fDFRbMiaTLDqM+FRvOcf6RnNEhBWUlpfXSMgfVv8dXXU9J3cACOHxV0E6deSqgfME/cyP/3pxP4bKq1t+w2J0xVa0P41DRYQkZ71/j82MFDwR4xxsi/JthtcROHQp1wlGGp0YzL3PlTxiqu1kkScp7+R9irO5nTvw4fp5tN75jITGeba8ZcwcWed3jOhMy/efRNKHO3F7oh1SfG3LWDufKDqCBFE2fEqW1xuF5QzGjer80Twc7HaG5</vt:lpwstr>
  </property>
  <property fmtid="{D5CDD505-2E9C-101B-9397-08002B2CF9AE}" pid="31" name="x1ye=34">
    <vt:lpwstr>/EniCZFxT3bMjhRhM0SkIxm7Nm9UqfWbpouUT+uCd97v5s65NfVOCh5FmKoRWQ4VWuoNUDgiLdv69EhNVhbc1x8yDHxzkXOkNUFGlx2eFM6UaSBi/yrQSJmgBRLA4n3C2vTUhr2SVfcarSCsVnUhG0lqWTKjw9s6OG42je1f0+m9l17rnX3g9XyWnL4JbFUEaSC184QY2iln9kpIGE+exQOAUDMlxgo7JLF1wfJiC93q+TLGKDkooSZgy3h9ctT</vt:lpwstr>
  </property>
  <property fmtid="{D5CDD505-2E9C-101B-9397-08002B2CF9AE}" pid="32" name="x1ye=35">
    <vt:lpwstr>K/fDFfurOxbfHMhoc8Y66ceX725GtkO8dZILsgm6C+oBqFkXJcc1iFV9Y1aJt3KvGZ/CVAKwMZKuEw2Xbo6YOOYCEuYPiqg9i7ulLOzNgwqH21RpDlyLw9rQsSltka7QK/CUrBpgmxrHHa21o6HCVuXtWJcOpwBsUnw+uRI/qgCjWyxyDdxIUtCFtMEPfLCIN5gQqgibN79f6JkK5owNX5GtJdr9+cbWfcYxcNDsqrpvfETl8v+2NdgniAyB3GG</vt:lpwstr>
  </property>
  <property fmtid="{D5CDD505-2E9C-101B-9397-08002B2CF9AE}" pid="33" name="x1ye=36">
    <vt:lpwstr>X8EUHCvAJCIh67wWdNTNkKpMFB5XQf13/Ujffb07C2rsdngN+itCUTG5v7DzEex0aMIKHZCk4L8ddCYaNF6x8cbuzxovkbzCvZT630XutRw0qTNUKUe+IZasz+x6x8uu7ZYF3OgND5UzAPwGutDarCuif8s/pQ+B2/bdVH4WMV6ohSE0FrLJWPHvC5ROgvqiD1NYMU86JpBoggJROAo0O8IBLvmp17jfww0eNOGd6vW8S8ePA6Mw3W8PXpUdN23</vt:lpwstr>
  </property>
  <property fmtid="{D5CDD505-2E9C-101B-9397-08002B2CF9AE}" pid="34" name="x1ye=37">
    <vt:lpwstr>nHGP+q/eB2ElHKSvjLa4BAKaM833R0qzWtM0Lw1XXYY4JK7dwF2cT+udufKPyY1LQxTo93JoYKJYt7YSpf+xCqhCRZ11c302LhCE5Hlb9wwb/m54thPNV6kg6UZfqx5o9jzlyZoGBqrORGucthRn0grtaeKZBDGtyoIPrJiIiLquAcQBfvyko91MiHrJmUQxe77I9K5cPymrkV5fx/ghpE3v430hedsD/rpqmUoE2EkxYvBsxqV8Jgeh5dDAvo1</vt:lpwstr>
  </property>
  <property fmtid="{D5CDD505-2E9C-101B-9397-08002B2CF9AE}" pid="35" name="x1ye=38">
    <vt:lpwstr>GuzIRDzRO3A50eqa9h/sqfEhee5DLZ2n8GRVnkfjls9S4FI3aZPpqR/HufTSG7qAi2dGnjH0shKpFxZmwAffFWrxmn0GdujgqsD6XpAyQuEiTn3SD8Sb5ZfLBjV9mqBKvzuZHsJexZepTi+GtXcWZijUew7PbTuzioDCffqky8lhoLcnRfBHUh9U3wRf4Sq+l5/ep9uZYSdYqP+BQPE6qdSSgMUS1U/xMOK//Yv4kHD2xivgsYEg1M9zgwh7owj</vt:lpwstr>
  </property>
  <property fmtid="{D5CDD505-2E9C-101B-9397-08002B2CF9AE}" pid="36" name="x1ye=39">
    <vt:lpwstr>qScoKe0Xo7pvypa/iA0d9JiVRrGLwX+vRuNPU2GjpK+U+SGnQeSOJkgwMM/rBVpXFLznT4+3BD2X5EJNgHSig+xy5DoyVvERFpWyNiG6geoUrJDk9BI6xEFDBwI+/0nq5EjGaexi93w/W0kt0UuTpDg8DDpT+HASxYcnSptX9cCl/dQskxrk6qTnpK+7V5gYtDa/en2CCFfWhM832iYBTGf4hyMd7Bc9SmYn95pyBJ1e2jyS3mEYsLph8K6K2X4</vt:lpwstr>
  </property>
  <property fmtid="{D5CDD505-2E9C-101B-9397-08002B2CF9AE}" pid="37" name="x1ye=4">
    <vt:lpwstr>JsTeRq6ghPfgwYfqbavMzNPQfbXeplScbI4lJdZR+le2krWBVy+7uSSISFapVViHJoc5lpwk4xKU3o/M/O/K5ncLnICJEZiS/n4OZ758oeRDkEAM/K0TJIJM/pI975HQOEWrQH09lX5SKO/mDPJkBDK1sWMtepQoKIp9uFQV09IskWLPNO3ssRfIL8sMUfgbnTYv5MxZdwaBVPNhvxycunKGCjLdIlzyST8WKocOKufSvH45fpOwEZHYWgnlhZI</vt:lpwstr>
  </property>
  <property fmtid="{D5CDD505-2E9C-101B-9397-08002B2CF9AE}" pid="38" name="x1ye=40">
    <vt:lpwstr>t9WoPTPsTS85gqSmL7NjR/ioiRmP7Q6QLcrmShbPRMjfFAGC5uQtt93165P1SSLoDCefDG0Kkakf+uKqJGD8ub2TH72bv2mkgNli7hs/SLXtD01ZU56Ox+KkqvpXbw8qY9z5IF09goglENptDbk1xiN8dw72Q9Ias3nEEQIsnwJcrpF1qSmFXNOpPVs1Per3MCF/gliAfEUzNlttuzcWLFPrabaafrcMnQPfd7wDJHoDVGAFAXOfpU+bBrMsctk</vt:lpwstr>
  </property>
  <property fmtid="{D5CDD505-2E9C-101B-9397-08002B2CF9AE}" pid="39" name="x1ye=41">
    <vt:lpwstr>V0HFkipDXBpO5pH5trbu340dVG4ACDskvF9JtSCShhYB4Vk3fXYp5SPqztgtoMglvvW5AR0ri10eEviok3K9934A9QtAY74fseECgZXdaW/Z1Ah7nKdbRqCVoYFOLGOXf9B2GrClW2oRIyAyhuWKQ9d1s2W+x8czVkZ/yzoxUgE9/7UbawN9JK50mcHW3Lys8XtFId76D87kJ68kjaNUlndWfctyOePicv+/TUKw1kW5taPEIWrOkro2vibPKff</vt:lpwstr>
  </property>
  <property fmtid="{D5CDD505-2E9C-101B-9397-08002B2CF9AE}" pid="40" name="x1ye=42">
    <vt:lpwstr>TnZzIXNas/pAH/aJX4G7Ummuj+r2oWwK9nQwnwJR95+OOZfQ2pv2gN0RMu3p+brQletnHUJsL6huNPE2Pmdtv1TXkRdNO6ifdRF3s+hvp+JlACfBW725Z3AArkqV1aKK1kZnIyzjXR8DSe9Ardjd/oKQnV6RweBuQdFPYwS3X1Rgbk0ku/RNHcqX96iD2+STVH1vwCGPJiT3bM6Gi04Jk3scIyxAJwvD/1I9K3CgQOQD1UGdtguZo0i3KDzaw/H</vt:lpwstr>
  </property>
  <property fmtid="{D5CDD505-2E9C-101B-9397-08002B2CF9AE}" pid="41" name="x1ye=43">
    <vt:lpwstr>JjH7I9RPQJkwdRkF6PtoK3+TTrZl3hRaz9QT39L3Ko6XNLbMNzy+Om+az5VmHL4QZK0cQEV8FdWM845WLkfvofpkoOFyST/FEBNkAdlVWThiNG2bKFTR1mBtpnn9O6Vdv8nWtcGyT9c9ohdi4YKJAYoqtfBlOX4j5NSxHxnAvCy5tkxy1L0h3rlGV+uaur4Jn4ybgARP43zN8r+P9wmM9qr9RokjsfZGX3EBjTabal/GaF90jZg1Zhep9cwUOja</vt:lpwstr>
  </property>
  <property fmtid="{D5CDD505-2E9C-101B-9397-08002B2CF9AE}" pid="42" name="x1ye=44">
    <vt:lpwstr>hUmgjuH2J3DEgNbK97Pi6IcL1tAv9Fcy68RSTzQFHfCQJj1gU4skNfpy7oWSe/+nkLSWhn8a/nZ/b/rNrENUshUd6XwfkIAHDmerv4UyuCVPeCXMhuxBRGQYSTQPEmmQz+CaysUZDKbQM4y3Zl6ezkUk9z+b3n+PFB+vdIGCK4oVUnx40v8E3rAkrse4Hwhp4XO6mwc4W7z9sEpKEBIKiChnKJApUm1K77Fl731PFmG2E7JQOcPknZnde8Ej4YS</vt:lpwstr>
  </property>
  <property fmtid="{D5CDD505-2E9C-101B-9397-08002B2CF9AE}" pid="43" name="x1ye=45">
    <vt:lpwstr>RewhM8itIAz+p7hWQzsjtJrElrHEh/MmjgNszgq1iY3OQ5VY2OlAy0SA6tfm4I6JynvGcKITR11K87Gx79EDrIQVX8XGB/c7SUkQPar3iAuPV1htQIkqavYpUKKxfIhRvxL3E37WDW9qbULvTlfvKH3biLwjAMVmnTYj0tFDVMWayLm52gN8OS6znTST9JECa0Z3Nn4dQRzk/tM3MsSo1hk9bzhnliVYfbC3qWqtzWht7KIMHnojI8cG94WTVDk</vt:lpwstr>
  </property>
  <property fmtid="{D5CDD505-2E9C-101B-9397-08002B2CF9AE}" pid="44" name="x1ye=46">
    <vt:lpwstr>exZ9QzMyG+tF2ISQ28sPoiPhHCgx4SyfyuQ4c0jY7rnL9ZgrU/MqGWkvTbcJL6VdjHb8FZ+mHOJD/9wvy8Xcj7bVtkmObsJM5/fNpUDoNBSeVOEbZyZJeb6UUY8QflOs/LTLIxzGe3xRl+qgmL9LUtcZe/jOxSSIJwai08ve+gjf2hCMgkytSOaCLlr03zmySpG3VGRn1yKDWEL1+pDfewYh5fyt5g+JTUnge9j5GTVTO8ui711BL2YyxKyCgvO</vt:lpwstr>
  </property>
  <property fmtid="{D5CDD505-2E9C-101B-9397-08002B2CF9AE}" pid="45" name="x1ye=47">
    <vt:lpwstr>2P9wBMLwqENkUEi63IOKzS1yfPTqdxrdJd45XNAsi0bpPKFXS4M2A7dAn5DFhxjIuwbJ0RoFS3mhs6DxRQYRq10uQhabpIYoS6irKXHxZq2vW3j3LcqZzqEEvsQFItcZn79ShyY1kg+QWXyVTXd8aiCZrgX9Wbcftd3AmJebq+vfvjeY7/t5DwLsh/yRXgeSovey41IgWE4tuRSjLzptc/elL0Cw0wlkAc96vvMsvx9gFHIwnBCrHlPmMC7a7ma</vt:lpwstr>
  </property>
  <property fmtid="{D5CDD505-2E9C-101B-9397-08002B2CF9AE}" pid="46" name="x1ye=48">
    <vt:lpwstr>0upMldu+E9BMJCIIjjiWj+wUsVEo9SzJeUPkKfe4h94MX1Uv1TB/yWreP7CjjL20obaE0ksN7vnadhGilLI/lV8JCq6CACGfb1WrP89rwg5YdlJyUK3LrjKbiEz+NIKU/uqkY0vGpQ2eh986BqpRKw5sZc2BaiRNOMZYUDFxXUSgRTi2Dge2LLAsferGagwkY5OZ8/wuLyeG/G1MWwcqYSx4OpHmHzOlyGjzIPyOfsAo9aIGXhisPCNrZ+GHmdO</vt:lpwstr>
  </property>
  <property fmtid="{D5CDD505-2E9C-101B-9397-08002B2CF9AE}" pid="47" name="x1ye=49">
    <vt:lpwstr>xcHhYPOaOh9Am2kWWLn+83toi61MeiIJ4Jm4Vq/TXJtFWQcKfhEZSX59URhjJ9bapo1JfpC+cCMvMiun6k5qKotIC0d5/zmg7wgZyD5msiPPe9n5MsbUTFW5WbC9TxwNCY7j4RCreAEkKj81XKXTIZWiEsCJ+NuAvsvpR6lj1E5bKm/GTWhETJKzGiRNDPDQYAkTMdL42FovEYz2Knt++kCs5DlEY+v6wU/3y7lmvNsrf8jG92TzAGJZLgUS4ar</vt:lpwstr>
  </property>
  <property fmtid="{D5CDD505-2E9C-101B-9397-08002B2CF9AE}" pid="48" name="x1ye=5">
    <vt:lpwstr>xKRgtaTPDw1o3OTI+vil3PSdUR9gqUoMbYvz2QrvAM/IrW3+LOfcZjGYEuxDJBZS/iMxvKcNGammDn3uunhXbiICHcolue+verhoCKXTvBIyyhjsZ9DwtYWZT5TzBRpwahKHS4++jxLBTlta2ghC35yR2V37x4ie98vZGQskz/mbrZkHiQzwMnpOTZyD2C9mcdnPW5LjaP3sIAij0LpcX2KzcPWHC7+/4piB3RCXA2XrRahdhd1C22qMxYDWsEt</vt:lpwstr>
  </property>
  <property fmtid="{D5CDD505-2E9C-101B-9397-08002B2CF9AE}" pid="49" name="x1ye=50">
    <vt:lpwstr>SvIu3OR+LbjChXZDGzVvJaiVHUX5L6hW31JeAwTKgID1jxvwmYWllYlb+zAn6/386u7F5+5kttd9vbwtT8ztEq00WiQkN1rb9lmrsdxF3Sy98/4ygQOa3DzPr1GQkqiGahSwhlbWYFCmCKcRf5O6Zo8IdM4jidh1I/ik78BS7iVpme3cSBOdD3rsjyNHEKrKmPiAAmdSYOmpYvn5T+3a2PdB7oj7FvMrL4OWegghQXnQcNLFrNHUCq/GF1iZI/a</vt:lpwstr>
  </property>
  <property fmtid="{D5CDD505-2E9C-101B-9397-08002B2CF9AE}" pid="50" name="x1ye=51">
    <vt:lpwstr>ZyY98Spdeh50rx3P7Z1qG/xYiULnJBPwux9UpXFHyfR8HO0qc0vyUaQ7hAAYsaFWKb0awGWMOjVKjJuJwpegxXWCWsq8er2WCtW1zChU/mni9cfWCQjuTj3l5QNinHV1EL3mKuo4VjSh3SICRpNcSMylxuvEB3l2+D7ANBK4/NQTLs3k8sI8lQlDUALL/x1bpeWH2UsrAiQNOPelIUllsk8qfULbgiQtpYsR4cHSi345ijNpwbcr1IoepM5e8tI</vt:lpwstr>
  </property>
  <property fmtid="{D5CDD505-2E9C-101B-9397-08002B2CF9AE}" pid="51" name="x1ye=52">
    <vt:lpwstr>qMciTS4Qy52GX6PyKZkpTBkO2YxJdaS/MXwAxS1VdzfA+KmLmo4tWrA8s+8SDR0ZuOMtlbMKGongaCDkC1+hDF5O+e/8sAxg+xrmQFV3OYv3eEiTipt1i8HnYVWJOlG08NCkwOURoTXjZ6mvwGAfeHWoaj0gdcjXVrzP3EnJd6KJflBEvAWRKHopvzwQO6ypeqvpLFwF8DbKXEca1fMMUnc7sRnguwvVhZat8YXJBj2cYuA9g08bvZ57HOrl/WW</vt:lpwstr>
  </property>
  <property fmtid="{D5CDD505-2E9C-101B-9397-08002B2CF9AE}" pid="52" name="x1ye=53">
    <vt:lpwstr>tpw9Yin3VdaU8Bear/RTbG9srK29tQLvAVKcOh6K7X1qzvWdvVWQJq+wVXv0MAa942feENUyBsppy3EeuAXWd8MmxiynttLJraxfxt+X8/obhgp79uApYaefNbGmmOffq5DTBLeWCLufHMavH+PpxnL8G3i8Z4N9UMT1btf263SrtJjLWezX2N60AtQVgxnnQevfW37LREM5B7hEfONjeIMSUZJacS6q+9fCemHHimUHO3sljZZqH3gf7LMeLjo</vt:lpwstr>
  </property>
  <property fmtid="{D5CDD505-2E9C-101B-9397-08002B2CF9AE}" pid="53" name="x1ye=54">
    <vt:lpwstr>j3b0wxcnHHREdnBqwVKTXc79cw1K3XQsgRuwT8COTkf/shV1ozqT8bLWDECdI0Fle1azeG3m4oyf5Q8l1nDHxAfWGgmmUAESgfu4IFy/jhf6VP3jESLTvVzVnyrI/t/SR5m7JOQtSK8U6VBqM2LRdyBtP8dGI/cHUOw/EnY4S0R9+pOqj8erGyRzlIhQLkkwaWVcr68zrdMwQe4Ok75M0/jgxP//S7K7fgnJw66Pr5VFcCBZB5X/d+0bVtHm0OI</vt:lpwstr>
  </property>
  <property fmtid="{D5CDD505-2E9C-101B-9397-08002B2CF9AE}" pid="54" name="x1ye=55">
    <vt:lpwstr>hXl9v1Xwn/7m71oq+wz1QL6+V5VqIexEKit8RsymR2gddLh0HZyrRT+HwuzJu6v9d+Zvk6lnPqKrMeVWb3p+z6qyXe9wvTKICucL2bdgLrqUx2aIUFE6Lk/4zcYPtSTXR0xpxvw5Ke/RSu3sXKVyYsv3tODXYpe7F8kJzx2Tsj9J7reis6K0gQOpbXPIeMGOzaGz9iiVP2y6BcVp2w90XW6oSb9aXhiM3SnScHceUA1iOWfsijcRCf9qwl2zcDu</vt:lpwstr>
  </property>
  <property fmtid="{D5CDD505-2E9C-101B-9397-08002B2CF9AE}" pid="55" name="x1ye=56">
    <vt:lpwstr>V6JqyB0PvfUSR0hCIay/KTnA9Vg0d9z3KOWJEFH/2gDCDUlqUb7cPCu0oROoM0k8jFWoHKu2T+DpCl66dt9TLd0NFWgI6TCqqVTCuRXzWl4qdsfBnNSRVVr9yI89qt9H4QLeCPpTsrK3gbbmS5NaWYvlnS6ddBCkrgV9/bpaXmglF/jazTawfobt5eBSIkhU2+E16zSUyXxA1d4SSrnwGXWQgXucKRDjIuTBvQsjPoP0/GRKRCZoDwGUQ41Y8jb</vt:lpwstr>
  </property>
  <property fmtid="{D5CDD505-2E9C-101B-9397-08002B2CF9AE}" pid="56" name="x1ye=57">
    <vt:lpwstr>lGYeLFZKo9ncT6Uh4KFRUJWzma6hg/yOJqt58kDaf41QaLBcaY2KTpJ+OLXuoIgtYo1Ss6yDPxkpeqY1H3Rt2tTzgLN+HdHwTnyk+dl0eTNbGhsRv6sgPa5SSM1XqDY2HtWFbjFW43YaTkhQWpRF56p53lS5g45jm4ogJkMReKolRWjq3G6FIjnd0dxB8FbPeeiXTHeBfigytVH2IQ84oMStcrmqCFYUdLs8UScxPLBw3lJqWisxnkmnzHVHtlc</vt:lpwstr>
  </property>
  <property fmtid="{D5CDD505-2E9C-101B-9397-08002B2CF9AE}" pid="57" name="x1ye=58">
    <vt:lpwstr>PfDbdyEVwNYwSea/h+mRY2qweHcuyJem9AJCudJKdTm+F3kBIw26X+Lmmc0fSDFup9Z5C55itKnIAv36TL9NjuRKtS621f5e43vaywscBOt4JhjjvRRlUw3BSCS57ar3j+Or66jIkLOP1cIJQn8KlQaKTUstzv1gFvPUHbk7lDn//IUkcO4rqzyisyfJMP6LmmmBdi/JeLDcau4o4HqSgoHSgwZXZqPM9Mn82aEXXg+FY/+U7l4o7+LKhz0W+Yk</vt:lpwstr>
  </property>
  <property fmtid="{D5CDD505-2E9C-101B-9397-08002B2CF9AE}" pid="58" name="x1ye=59">
    <vt:lpwstr>Ko3Wssr6k0qkz+0nPouFnSgQmAL/dNt0hzISnp+KsjgPU4xHVnq/Cn/As5Dj7NOXR/8+wqaikDTV9/x7LneItJs8CfXooCXutW8s70UjO1ECpfd/Va2i4GZGdVstRTzpw7OAnt+mdevwG97sdkMGhm9zwJCNzCFrQjfWlx/02DpQNSLfo35DcZx/o2RfsnjlGsOhDSyAl5VdIRg/HRzooxKLyc9aAGskpUMPYdiD3+4YU+DmH2Pjf7ZDLx7cbyh</vt:lpwstr>
  </property>
  <property fmtid="{D5CDD505-2E9C-101B-9397-08002B2CF9AE}" pid="59" name="x1ye=6">
    <vt:lpwstr>Umxu4uWVunL+ey9IKcPV51WddBqV302Xaaqu05dyv7pSO7ShkgtmGfeBxrKD9uUnHChMPn/p4ZoQjLg/5Cj7Azl2cPHQtW70chmiz1N9aa3DYM2OmeeAfVN0mnHM2tgsKHuMSsgg0Xwt9EtuLJd0yzzW//qd2rGy4Lp8rv+nnKYkn5pIVimmGsHQkqz2QisFFMJPgwCkfUAKyupETDHJey2FFibcx61Bx6spXIqeTuF8g9YfKmB/nUrPaoEGp8I</vt:lpwstr>
  </property>
  <property fmtid="{D5CDD505-2E9C-101B-9397-08002B2CF9AE}" pid="60" name="x1ye=60">
    <vt:lpwstr>XII7ZXZhN6rqMtBSH4Ewf7B4qmFQA7dbSlTd/DmiqkXqHyugQ+uSjsoSm43e9tBZQ6WjjzUqDOc5iyFnpTUkUbChiYgZJUwbckkowUUyPu2uqT5jyE+2KRqNnoD2nNU9uoon0dsRZMHV1JQ5sZ6WRY+IuJGdHoTgC8P8G6AJV9JPUxPJr2q7ei1j96sU563KMjo7jZHevtBF9pf68i8fNHMmj4gIfCOGUCgAGpKlYr0LNk4irldCu9Hk7+Ac40s</vt:lpwstr>
  </property>
  <property fmtid="{D5CDD505-2E9C-101B-9397-08002B2CF9AE}" pid="61" name="x1ye=61">
    <vt:lpwstr>zmx2twzCgFq1/ihtYUK/AjHKvNCy3TYsGMPldpSo5VB7CzIU2OhL9eXoePsHBlusfcC4mEHuOtEBgnxTBNSg+B3POIPfvx11InlW5jSZ2C0vTq1TS94d9dn53IHHovFxwB5998ju0rwVAx7e8BONXXFHU/BFr4uma1ONW1OCP8MU1V2B39efPeI3op5HqgODUjEjnuHbVlOOq9Z9tUs5ubd3Z0u/0R9NnvDVo4HSNo4whWlj0yP8d4fE+5FQleR</vt:lpwstr>
  </property>
  <property fmtid="{D5CDD505-2E9C-101B-9397-08002B2CF9AE}" pid="62" name="x1ye=62">
    <vt:lpwstr>hIo4T9bVfUTXD6Q+47I4pxIror/YmftXpxG1MVLnEOEEz1XilSV0f6TGYk3lv3/RcbesjrungJgsvA/59NoB3878CZkRbdIgLnN7JfK5hYGCaKHAk2XDSyVqEC41PSNM2CUVQyTIiw+DSEaITLGKqKvzHmrQf4M1xt2AFfEONfDYOKSVH99DVq1VlQYNWVuP9Mqu/24p6+7ElscrwTc4oYzfXJkqMELf5lOolVJnm2f+Uo6hoo9Abe1LOqR03cn</vt:lpwstr>
  </property>
  <property fmtid="{D5CDD505-2E9C-101B-9397-08002B2CF9AE}" pid="63" name="x1ye=63">
    <vt:lpwstr>eiawwXD3r8fHrcw/qYfh0DEhRGM+mSQ4bEQL+Xi5OrpX0FFi3fScrLFMUgwYuZ3ZJzIulZhGgsWEJtS8IwVaXCeL3CtMBHsN2loAR83ILzxdAWRrrDUoLaDh/A3BuaXnpG2Kp7JuJLFTWjGWFW3bNqbw+Xs34L1QZPYnQdBW/e60W1C/LardRJGtdSa+btJUcgSk1RLQsUxLM0aIF77ghR03LR7kAvymql1DP9YEmFOuV+x29ChOsqkME9yRTq7</vt:lpwstr>
  </property>
  <property fmtid="{D5CDD505-2E9C-101B-9397-08002B2CF9AE}" pid="64" name="x1ye=64">
    <vt:lpwstr>z6JXBLlS9GK9Ch95bvbqBvYXRsko5YGjzyBvWqIZAICGl/039MAoCfuayUjSQ2ld6Ju54oXUFLAun39MAQAlU+T9azRn3PFgs8JM9NvlvStgiOvkH1JNMBKLniADsYasP56pusM1Ha/YE8ugIDQ3LD5q7mVeu3SU1Ch5+vLs8C33OXPGg14bE/vjk42FpqBC1MPAfEEDP6tr0x9/Ctv2ssW4wKP3dlkE6lhp+q7B1mKGSPo+cn8RrN+OPDmRenJ</vt:lpwstr>
  </property>
  <property fmtid="{D5CDD505-2E9C-101B-9397-08002B2CF9AE}" pid="65" name="x1ye=65">
    <vt:lpwstr>1aqm2JNAv08fkbC6MR/nQ/KdPL3jTk7B1LwPAHWqlFPC+fp22RWrrYGb1eRPy7B/VzjHci9W4OyyAPJG0WJOIoqb6fqfhCjtODkor/0ae1y3iwK3nZzh/wKXhE3ugoWtbbky50R+zgdm7mZFyMoh/Bz5g8wi1blgpAwQCrPF94KezI0eOUbAuCDUPXHrRO6h4x3afFhnPhgY3pkFTFb1F6uEZ3i1uW1TTX58oHVkrYHrWn/paoEUqYX+yclteJD</vt:lpwstr>
  </property>
  <property fmtid="{D5CDD505-2E9C-101B-9397-08002B2CF9AE}" pid="66" name="x1ye=66">
    <vt:lpwstr>cx8vezqMwNpXlHPtPsIJjsBwuW/nDDLS9Mttpv7qyp/txwRnQQkmIpnCnKt6q+gk3HPhdKcwewcWxrRBSekqaWoY8rm/5ai+LDZL8dNG6k6ooixVwu4n5w6+9DwTTYdFa64qju4t/djp+ZHb1oCOrVxlX/X8XmrSspDEDRD6IYcii2IDPknDpyHnL8+uW1BiEs2/eeI4Fe6zZK+X/dxV5xqIGeLzCd78T5gBG2mMnLQX+nJNE5ghjboLMHpNjBV</vt:lpwstr>
  </property>
  <property fmtid="{D5CDD505-2E9C-101B-9397-08002B2CF9AE}" pid="67" name="x1ye=67">
    <vt:lpwstr>ORa2oNoJezf8k1MJm2xTqKF4aMTwTQNypi/QyI3i1ZdEQdDzw/u2TjpxXmavcop6JITu0oqmoQNJdrG+Ra6f2aZPnUEz6c5/OI3QYJughUzMbPW9X2vtXg3WXEApJG9RhhqtjL6GRWc7XEI1+WgjyxTz2WHONGdvrZoeFgzz10CTcwPx9xr6ojx5i4PoD9efoyU3xfL6fKvHW8zqNGMyZKCg/+KtvDqvI0rtJert0TNXC6+o62pegvY177JjWfC</vt:lpwstr>
  </property>
  <property fmtid="{D5CDD505-2E9C-101B-9397-08002B2CF9AE}" pid="68" name="x1ye=68">
    <vt:lpwstr>MEKgVWtmROwErZluYwwFnKIq6NRhyi1JzeZVC3oCYiWcbjyZOJ2NOCsnHXtSZ19/nC0BeaBn3f0099lV3KOKa7ttKuuqQTfCjdiCGdCrmumMT1FqkdvMAYFDPp0XFGmfjI4wwh/cUcKUMTpECZFtK93GWVtNEA5JeMThp3OpuX5qOSlJMqBoRv0NllVINNLUdA1gmsJCXKyBWlUkb864MsD9oPXgIphPEWMeT6p14PsS+OfDyWEyEZHq6xvdFoE</vt:lpwstr>
  </property>
  <property fmtid="{D5CDD505-2E9C-101B-9397-08002B2CF9AE}" pid="69" name="x1ye=69">
    <vt:lpwstr>pMpebAUTRwBKGbRJKTW85a7k8y9Wx9Iifuuviu4xUGKf/ZQPvgD+2MmPF+S2F8fwhVeo8Z5l6pSkMjhz3CqHsTiceCzA1GZIdZceZP7LttM0L0A2xDu1wIReyuTDLSX/JaNaMKNWH9cByqHE7T0bydPg9n3jiqwc6AQb/oXe9NGFKeCRL9zvcQpsjQL9biUWraqKx5QRgb3weWTGTeZPEUbtjNN3Bm8JsY76Y041c5y5LA5FGw0l0KQt/Hg1UuB</vt:lpwstr>
  </property>
  <property fmtid="{D5CDD505-2E9C-101B-9397-08002B2CF9AE}" pid="70" name="x1ye=7">
    <vt:lpwstr>ro/RnZGS12oF5MY7iD1itwDb6Mau6oqGZ17e1tz9kK6CaguFGI452MLII0RYtScexSKEdm0H7++tFUz7mpOqlsBIivBmybvzYaxUq5CP2OC2vN0q4nrV3pfCnjr7N3DIXFH5Rxxox3A6HR2xMJhkWM+HULZH9snThGtcpRz/bmA+Fm3qN/Tb3l8HTqYToYY+rpIGv4gtFmuLffnYx/k5nG47tWEdPrXxjLhooyp40owdyftOIVvrLTTDQtmzH+N</vt:lpwstr>
  </property>
  <property fmtid="{D5CDD505-2E9C-101B-9397-08002B2CF9AE}" pid="71" name="x1ye=70">
    <vt:lpwstr>jRseEpZRcTNqX5AxZ5vSUxpjvIX9BT1Ol3F2arQUx8o+V8OaZBjHsm5yLTzLAMS6AOBKj9iN3A5Tk8Sy974E8Iv2xHt0dN0uRjt+dXqbzbvFw4kHp2kSjDh8lE0lwf4QQIX2suB4zL6PA7avgzqW1obcUwVQvEK3V1ntxZ9TCJ1L2FPEamoFTGTQSCoatv+fngylLnXvJVUqn1RyCK0FZkJd/Urm90PjJGw+C7gjaU52nwBJJWTxny9/2MBd+56</vt:lpwstr>
  </property>
  <property fmtid="{D5CDD505-2E9C-101B-9397-08002B2CF9AE}" pid="72" name="x1ye=71">
    <vt:lpwstr>znym1C7VxiQpwMWQfPQgbrlKwNKJNNB8eznfFXNr2ryW5pdYZQ33nTP1+iYaT/KEQd9K2O+OqCYUsHYnQqIHLNSMFt8zxNcZsaJM0gxmWnaNvJS5fzARSrjAzwDMdZQdDuKwQ3nijPgibh2LFhsdqGLjjhyQI5vmMDA0gJ2xAGmCw0ctVHia6XnQdS2KbPvCNf6MByGYFezHXVl5FmKnYLOBeLAKP7azfD5jbRKWOCU/7TvVi41zXboHYyCqSvT</vt:lpwstr>
  </property>
  <property fmtid="{D5CDD505-2E9C-101B-9397-08002B2CF9AE}" pid="73" name="x1ye=72">
    <vt:lpwstr>dIj1yz9znbpkEeeI4B3iOsCSzn4zFD+2wKt3yKDAoF4Mg8mOXBQg85Or1wf0rlLa1wAfcGD2uVfN+KBrVF45vnLbHS7HKARmLJPNJtUJRK0OXjx68OneAPSID5ZDpBEpB7pfvUgS3bsyXh+kvbmvB9RfBa8Uk7et7w+6l3D/RV9J3e4oXdbuwXdhApuJQgzzTfIT4F8GvmMalwwFr+1I45lJEN43QmbNo+RG9mWwI2Z07kGhk6rRcxTZTE4nxUe</vt:lpwstr>
  </property>
  <property fmtid="{D5CDD505-2E9C-101B-9397-08002B2CF9AE}" pid="74" name="x1ye=73">
    <vt:lpwstr>LhB3hdi7Pb+hUMiASMsCP8/PGtAczC4ZpakIMrJEVj/h5LcAWRBu/qTflRIM6szgBaHd8UY5OQLX4MoWoFSX5Je/tNB9VksqWQOlXNpmbxp6el9VVn3RaVX5gGzovc9c1nddar2stkvDyMoplKAS92sPnarlEkWhfhQ/3kdtMwf0Y+110H1s8sUy3btYcapshTq0fHV0behaBaV0qetyWeXvE9sKlHKIiq8lbflccKOgJbf3cXDS55a28YYgRY4</vt:lpwstr>
  </property>
  <property fmtid="{D5CDD505-2E9C-101B-9397-08002B2CF9AE}" pid="75" name="x1ye=74">
    <vt:lpwstr>HPN302YKQBtVRKiKrC3Q+FLF8JFd+lDfJEwMxAxg9o0mHjdgB+c5DZIj6hD31Hy4e6NRUBcdlQCdbB40hdcw85aEIgAPOX3+eECrDT1+XcVoIlgQ/rRabuljCb3gEkKRcfzRKTBpYhLfu5vw2mDkA7wfrb7ufyJD0uj19r5mhKUpDcl0YYu7ss+84hw4bdcsbOEL5qTfz9S406R8G9QKHTUWnwCWWI56ZVYVxc+6DseVOUE/kLf8kd3541v9ZFt</vt:lpwstr>
  </property>
  <property fmtid="{D5CDD505-2E9C-101B-9397-08002B2CF9AE}" pid="76" name="x1ye=75">
    <vt:lpwstr>KoSAp70oTW2PTuFpxRnOG4/l6nIapKwthdoJxv6BvQYWSwJxMY7hWbj7BXJ+v1AQaRflgnNvOEWtYkez2c+O16fh+OWJj5/MnCFRnCqyvPORuzhhp4IvSKHtEzU2iyTNUy1fjV+I2orWcEdCkI7WNURz61SN3G31ac5HPQb2onNk60GtrRpHCRYBQtSBwGxHVQzGtsuQdm+ec67khzFVfHzXT7eHRh8owyEHSzfO51+VkPA5iTmU2FpMZf8wHmF</vt:lpwstr>
  </property>
  <property fmtid="{D5CDD505-2E9C-101B-9397-08002B2CF9AE}" pid="77" name="x1ye=76">
    <vt:lpwstr>Jw2M125bCOF9AEDfirsIvGCI9FWR6Qdfd0citxDWGJaKw8vpAecOVdP40TZpP6+MGvcmUIXc+AYbjLm75oaSPNQVO9ynqkyDTtdSQuV0Rn0mjBgreQPTueGI9VruFIXFJbC9nMCldT00zUhB0My2lqREdDGIZtIDYRt0owDGGfucX0V0/klFzjI1hMvI8XDM3hp+xttIS8WrbN6r+xZCebOhk9kIltGQrFptEPAo/+ExtOUzckIZ4YFei8HWj2a</vt:lpwstr>
  </property>
  <property fmtid="{D5CDD505-2E9C-101B-9397-08002B2CF9AE}" pid="78" name="x1ye=77">
    <vt:lpwstr>DNW2vs+WL8a++hoCIY7AIKxL9pAT4JAkqbst8hlu/hcO68iXt4Ik7cESOtvknjHK3kfC1R+euIYHWfAC+H4WXLDNp/ACVt0Peb8vTqoJZ+nsnwaSzUay2xodUhBI4keAuydnMaK71Rd9lG6kb+viC6mV0H+d2NvQssizgsVRRfoM9jDGhQfs3/vnc8Rv4/pilTyw1kGOEl7piYiEzp931GtMydIOgJrva4s8r5XXzE77jvmVeas11TwjI1ncLUt</vt:lpwstr>
  </property>
  <property fmtid="{D5CDD505-2E9C-101B-9397-08002B2CF9AE}" pid="79" name="x1ye=78">
    <vt:lpwstr>JKaweo7MQXiQkJcy1MkQzjkhP9TneHwsvFU4886JTRJ68yyjFvlU6KMX83+eu3xLJEkx4Udea5BZY+P1EOhuh2URJotk0BRkUvehKYmFVAV81UVFgjdBaMTvvQ4NpLPSb0eHB/GvxbCSFT91J0R4n3ZaozDwkdKMz0rh33nvdWRoSPwyn1KMJwdL5z7M4K6vyuqmu7aF5jRlfOAUitrgsyW4rBCzjUqOpsnhAlgNGEJjvMVN4tcw5wTmg8/h1S0</vt:lpwstr>
  </property>
  <property fmtid="{D5CDD505-2E9C-101B-9397-08002B2CF9AE}" pid="80" name="x1ye=79">
    <vt:lpwstr>0cti/6OI/nDcncH9+mDytTJi2287aqIOWBJqRIplBczt5+d7rfg8y1yLYg/lyDuoYToCuabbSc3VKWVTSOzl0JzxxXxB3nFlehDjC+KsI3KjZKJrZA8Mrxb+tbpyS0mHfOmP4qIhP+Ae2hbW1HsL/+L6xuk0GSlWuNz61NuYOBsgFk13SrFALlggKaS87pIoV+HAXf9Bg1x0RXzsoJ0rx7OkF+f2IszeowrEC6YbLNH1oj24iCDKW76iXfXDAHA</vt:lpwstr>
  </property>
  <property fmtid="{D5CDD505-2E9C-101B-9397-08002B2CF9AE}" pid="81" name="x1ye=8">
    <vt:lpwstr>o8RcuCXNAAu+DkwMJ9F02NB/L3BO6S0nekSsFisG3mBp0dMWBcM1gCu/vLZu5LRgA7UUn9xA0o6vevpbNbB58TrovjCgfKyJra51ZEGeOkVwFIXU99kVTQ7MjBf1eGiYFuPcXLV/6Krg7ZV8roeMfdvvfjvoVn8lmtI2OaMgf8hCFjcVEn00tHWXmf21Xamf9wGGt5B+a0QtcGTkYc5bRPBTzxHJtd87oADMsmJGLzTYKPytzT/DODCiMNS8bmF</vt:lpwstr>
  </property>
  <property fmtid="{D5CDD505-2E9C-101B-9397-08002B2CF9AE}" pid="82" name="x1ye=80">
    <vt:lpwstr>7d3IQXf+Id0sHBpuhZce9GsnBeuYTBzreBTnWxyZPB6fdPy5pNjk+jEdfcYIQv+qeMzGKEU8pNglfIYT6vkE3VFJoFomL61LBeRz4ZPaVlA7HrfElHZdsSGzJYN0rqMERZbicDPbRq+q+qsH+sQlONA1nz1Gbth5xaQTuI1xTEnAU2M3B0S9hZyWnB9DWtHv5bf7ur0fEXKw4yyyoQSAybde5D02iGs66UK1OCxIWzNoKEA6y7Uk93FC3ereqJY</vt:lpwstr>
  </property>
  <property fmtid="{D5CDD505-2E9C-101B-9397-08002B2CF9AE}" pid="83" name="x1ye=81">
    <vt:lpwstr>xXPhs6lEEhEB+F/IKwpDAJGwgF1XsZOer7Gk1gSLyEBhO72ruRg3y5B+lcY2UC1Xe3yEbNuKZIoJUumqXN+hIu46S/WXgg8bljFrZW5H0sNZPa8W7aRRYbaXUqrpclWb4UwQP9qM2BU0EtlGpx3y+e1XoYTaCuu0X5T57BuH09rRcOIDi04j0Len6i5L/fCFns3TFKBZBs1OBRHLLkB18FoQbhiYvfgU7wHyOu5XyyC9AtqeXG/iQ1L0PcEcvAV</vt:lpwstr>
  </property>
  <property fmtid="{D5CDD505-2E9C-101B-9397-08002B2CF9AE}" pid="84" name="x1ye=82">
    <vt:lpwstr>llMp9E4mhAqSh0zH/1yOaYdQLafIO0YcD+BP90VCH269rRM/Y9SG3tcnRxU6zKsawgMPf4PFOSKPRHtet4T6chvsjalWah3uMN6OITaQAlBrI82S4Z6mjm6anJNKtXRaZzLOSUn4mZdzEyz92DliQPx/e7zVXGIrJvIIc2NPLLXcBYN5Gv0XxnEUhvyYuBgmhyDaGoPvAkWZE0Cno7pgk/C3MbsXIr+7aifucP+xsI0/Nd1Srwr3Y8Hk5ev1KQF</vt:lpwstr>
  </property>
  <property fmtid="{D5CDD505-2E9C-101B-9397-08002B2CF9AE}" pid="85" name="x1ye=83">
    <vt:lpwstr>U6bmRbIB4ZXEN4yqKE0psVR2DW/EWbFJTO1hVZQtzAGq1+SAVSvZafqNO99Lf/VSuuEn/iLJhUryCEGEym40C39kA3+UdZ2oo5NqL5IxBPGLZu5B3aNh5EU12iriBBDX+mA0eca8QvbL634JNuDv6QIpUdeT7/eexErKFgqH4utPgLynQpMM699DiesUToB11mDR1oa7Z7hi4zHRZimicStb+hNIrUtWzqRIARM/2pODNKakgrBY6WJ0dLq2BWI</vt:lpwstr>
  </property>
  <property fmtid="{D5CDD505-2E9C-101B-9397-08002B2CF9AE}" pid="86" name="x1ye=84">
    <vt:lpwstr>VG8psSep3tJf+vBEVp/J6NG7ZWY9LBDGtae9I72Z26UkucsX5LeOZnhhW5p9h9aKXO5H/OroAhl1OYgTaBRDH6MBXpoWPOTG7cOaXWASUcjTWR91tMEEe+cGKkaG3asavFBVtHS3tyi4B+3BADzBbMmL+b1my8/gXqcp21aL15SJgzN+dZILxTybnXjzgaaLJyZ3qIhVVgjS8vhCowjKnpEA6A+FympA4s1a3PHcxg55gFRrCFYAT7TyPv/9+w/</vt:lpwstr>
  </property>
  <property fmtid="{D5CDD505-2E9C-101B-9397-08002B2CF9AE}" pid="87" name="x1ye=85">
    <vt:lpwstr>q0KVyuFMAAA==</vt:lpwstr>
  </property>
  <property fmtid="{D5CDD505-2E9C-101B-9397-08002B2CF9AE}" pid="88" name="x1ye=9">
    <vt:lpwstr>FhKG3C/LyyvwjpsOLylmkVvpfzZ2NC6OSdaNzc8tRGPb5rSGOr7tLbx5+un6MGa0J1su0fdVX1sT7KY51r7jlX8QkBQuAnabl8WlIYXsTC1lOsRUwolBMwHr/YCsniSiGLGbW1UQngzpaV/PFO+8wUftKU0FXRf6GS5aMKGaiNqBmuksPAaEOYjjGyGUyHrt6WQLb1bb3GP6u9tp1ezHf1a3nxJGT1dk7D9yoEFdIqWslYGODpg9NBVbwe+DHHp</vt:lpwstr>
  </property>
</Properties>
</file>