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topTable"/>
        <w:tblW w:w="5000" w:type="pct"/>
        <w:tblCellSpacing w:w="0" w:type="dxa"/>
        <w:tblBorders>
          <w:top w:val="single" w:sz="200" w:space="0" w:color="00A4C1"/>
        </w:tblBorders>
        <w:tblCellMar>
          <w:top w:w="0" w:type="dxa"/>
          <w:left w:w="0" w:type="dxa"/>
          <w:bottom w:w="0" w:type="dxa"/>
          <w:right w:w="0" w:type="dxa"/>
        </w:tblCellMar>
        <w:tblLook w:val="05E0"/>
      </w:tblPr>
      <w:tblGrid>
        <w:gridCol w:w="12240"/>
      </w:tblGrid>
      <w:tr>
        <w:tblPrEx>
          <w:tblW w:w="5000" w:type="pct"/>
          <w:tblCellSpacing w:w="0" w:type="dxa"/>
          <w:tblBorders>
            <w:top w:val="single" w:sz="200" w:space="0" w:color="00A4C1"/>
          </w:tblBorders>
          <w:tblCellMar>
            <w:top w:w="0" w:type="dxa"/>
            <w:left w:w="0" w:type="dxa"/>
            <w:bottom w:w="0" w:type="dxa"/>
            <w:right w:w="0" w:type="dxa"/>
          </w:tblCellMar>
          <w:tblLook w:val="05E0"/>
        </w:tblPrEx>
        <w:trPr>
          <w:tblCellSpacing w:w="0" w:type="dxa"/>
        </w:trPr>
        <w:tc>
          <w:tcPr>
            <w:tcW w:w="12240" w:type="dxa"/>
            <w:tcMar>
              <w:top w:w="0" w:type="dxa"/>
              <w:left w:w="0" w:type="dxa"/>
              <w:bottom w:w="400" w:type="dxa"/>
              <w:right w:w="0" w:type="dxa"/>
            </w:tcMar>
            <w:vAlign w:val="bottom"/>
            <w:hideMark/>
          </w:tcPr>
          <w:p>
            <w:pPr>
              <w:pStyle w:val="documentname"/>
              <w:pBdr>
                <w:top w:val="none" w:sz="0" w:space="0" w:color="auto"/>
                <w:left w:val="none" w:sz="0" w:space="31" w:color="auto"/>
                <w:bottom w:val="none" w:sz="0" w:space="0" w:color="auto"/>
                <w:right w:val="none" w:sz="0" w:space="31" w:color="auto"/>
              </w:pBdr>
              <w:spacing w:before="0" w:after="0"/>
              <w:ind w:left="1100" w:right="1100"/>
              <w:rPr>
                <w:rStyle w:val="documenttopSectionparagraph"/>
                <w:rFonts w:ascii="Montserrat" w:eastAsia="Montserrat" w:hAnsi="Montserrat" w:cs="Montserrat"/>
                <w:b/>
                <w:bCs/>
                <w:color w:val="00A4C1"/>
                <w:spacing w:val="40"/>
                <w:sz w:val="40"/>
                <w:szCs w:val="40"/>
                <w:bdr w:val="none" w:sz="0" w:space="0" w:color="auto"/>
                <w:vertAlign w:val="baseline"/>
              </w:rPr>
            </w:pPr>
            <w:r>
              <w:rPr>
                <w:rStyle w:val="span"/>
              </w:rPr>
              <w:t>Guy</w:t>
            </w:r>
            <w:r>
              <w:rPr>
                <w:rStyle w:val="documenttopSectionparagraph"/>
                <w:bdr w:val="none" w:sz="0" w:space="0" w:color="auto"/>
                <w:vertAlign w:val="baseline"/>
              </w:rPr>
              <w:t xml:space="preserve"> </w:t>
            </w:r>
            <w:r>
              <w:rPr>
                <w:rStyle w:val="span"/>
              </w:rPr>
              <w:t>Hill</w:t>
            </w:r>
          </w:p>
        </w:tc>
      </w:tr>
      <w:tr>
        <w:tblPrEx>
          <w:tblW w:w="5000" w:type="pct"/>
          <w:tblCellSpacing w:w="0" w:type="dxa"/>
          <w:tblCellMar>
            <w:top w:w="0" w:type="dxa"/>
            <w:left w:w="0" w:type="dxa"/>
            <w:bottom w:w="0" w:type="dxa"/>
            <w:right w:w="0" w:type="dxa"/>
          </w:tblCellMar>
          <w:tblLook w:val="05E0"/>
        </w:tblPrEx>
        <w:trPr>
          <w:tblCellSpacing w:w="0" w:type="dxa"/>
        </w:trPr>
        <w:tc>
          <w:tcPr>
            <w:tcW w:w="12240" w:type="dxa"/>
            <w:tcBorders>
              <w:top w:val="single" w:sz="8" w:space="0" w:color="00A4C1"/>
              <w:bottom w:val="single" w:sz="8" w:space="0" w:color="00A4C1"/>
            </w:tcBorders>
            <w:tcMar>
              <w:top w:w="10" w:type="dxa"/>
              <w:left w:w="0" w:type="dxa"/>
              <w:bottom w:w="10" w:type="dxa"/>
              <w:right w:w="0" w:type="dxa"/>
            </w:tcMar>
            <w:vAlign w:val="bottom"/>
            <w:hideMark/>
          </w:tcPr>
          <w:p>
            <w:pPr>
              <w:pStyle w:val="documentaddress"/>
              <w:pBdr>
                <w:top w:val="none" w:sz="0" w:space="4" w:color="auto"/>
                <w:left w:val="none" w:sz="0" w:space="31" w:color="auto"/>
                <w:bottom w:val="none" w:sz="0" w:space="4" w:color="auto"/>
                <w:right w:val="none" w:sz="0" w:space="31" w:color="auto"/>
              </w:pBdr>
              <w:spacing w:before="0" w:after="0"/>
              <w:ind w:left="800" w:right="800"/>
              <w:rPr>
                <w:rStyle w:val="documenttopSectionparagraph"/>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rPr>
              <w:t>Jersey City, NJ 07304</w:t>
            </w:r>
            <w:r>
              <w:rPr>
                <w:rStyle w:val="span"/>
                <w:rFonts w:ascii="Source Sans Pro" w:eastAsia="Source Sans Pro" w:hAnsi="Source Sans Pro" w:cs="Source Sans Pro"/>
                <w:color w:val="404040"/>
                <w:sz w:val="20"/>
                <w:szCs w:val="20"/>
              </w:rPr>
              <w:t xml:space="preserve"> </w:t>
            </w:r>
            <w:r>
              <w:rPr>
                <w:rStyle w:val="bullet"/>
                <w:rFonts w:ascii="Source Sans Pro" w:eastAsia="Source Sans Pro" w:hAnsi="Source Sans Pro" w:cs="Source Sans Pro"/>
                <w:color w:val="404040"/>
                <w:sz w:val="20"/>
                <w:szCs w:val="20"/>
                <w:vertAlign w:val="baseline"/>
              </w:rPr>
              <w:t>     •     </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555</w:t>
            </w:r>
            <w:r>
              <w:rPr>
                <w:rStyle w:val="span"/>
                <w:rFonts w:ascii="Source Sans Pro" w:eastAsia="Source Sans Pro" w:hAnsi="Source Sans Pro" w:cs="Source Sans Pro"/>
                <w:color w:val="404040"/>
                <w:sz w:val="20"/>
                <w:szCs w:val="20"/>
              </w:rPr>
              <w:noBreakHyphen/>
            </w:r>
            <w:r>
              <w:rPr>
                <w:rStyle w:val="span"/>
                <w:rFonts w:ascii="Source Sans Pro" w:eastAsia="Source Sans Pro" w:hAnsi="Source Sans Pro" w:cs="Source Sans Pro"/>
                <w:color w:val="404040"/>
                <w:sz w:val="20"/>
                <w:szCs w:val="20"/>
              </w:rPr>
              <w:t>555</w:t>
            </w:r>
            <w:r>
              <w:rPr>
                <w:rStyle w:val="span"/>
                <w:rFonts w:ascii="Source Sans Pro" w:eastAsia="Source Sans Pro" w:hAnsi="Source Sans Pro" w:cs="Source Sans Pro"/>
                <w:color w:val="404040"/>
                <w:sz w:val="20"/>
                <w:szCs w:val="20"/>
              </w:rPr>
              <w:noBreakHyphen/>
            </w:r>
            <w:r>
              <w:rPr>
                <w:rStyle w:val="span"/>
                <w:rFonts w:ascii="Source Sans Pro" w:eastAsia="Source Sans Pro" w:hAnsi="Source Sans Pro" w:cs="Source Sans Pro"/>
                <w:color w:val="404040"/>
                <w:sz w:val="20"/>
                <w:szCs w:val="20"/>
              </w:rPr>
              <w:t>5555</w:t>
            </w:r>
            <w:r>
              <w:rPr>
                <w:rStyle w:val="span"/>
                <w:rFonts w:ascii="Source Sans Pro" w:eastAsia="Source Sans Pro" w:hAnsi="Source Sans Pro" w:cs="Source Sans Pro"/>
                <w:color w:val="404040"/>
                <w:sz w:val="20"/>
                <w:szCs w:val="20"/>
              </w:rPr>
              <w:t xml:space="preserve"> </w:t>
            </w:r>
            <w:r>
              <w:rPr>
                <w:rStyle w:val="bullet"/>
                <w:rFonts w:ascii="Source Sans Pro" w:eastAsia="Source Sans Pro" w:hAnsi="Source Sans Pro" w:cs="Source Sans Pro"/>
                <w:color w:val="404040"/>
                <w:sz w:val="20"/>
                <w:szCs w:val="20"/>
                <w:vertAlign w:val="baseline"/>
              </w:rPr>
              <w:t>     •     </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example@example.com</w:t>
            </w:r>
            <w:r>
              <w:rPr>
                <w:rStyle w:val="span"/>
                <w:rFonts w:ascii="Source Sans Pro" w:eastAsia="Source Sans Pro" w:hAnsi="Source Sans Pro" w:cs="Source Sans Pro"/>
                <w:color w:val="404040"/>
                <w:sz w:val="20"/>
                <w:szCs w:val="20"/>
              </w:rPr>
              <w:t xml:space="preserve"> </w: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sectPr>
          <w:headerReference w:type="default" r:id="rId4"/>
          <w:footerReference w:type="default" r:id="rId5"/>
          <w:pgSz w:w="12240" w:h="15840"/>
          <w:pgMar w:top="0" w:right="0" w:bottom="400" w:left="0" w:header="0" w:footer="0"/>
          <w:cols w:space="720"/>
        </w:sectPr>
      </w:pPr>
      <w:r>
        <w:rPr>
          <w:color w:val="FFFFFF"/>
          <w:sz w:val="0"/>
        </w:rPr>
        <w:t>.</w:t>
      </w:r>
    </w:p>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pPr>
    </w:p>
    <w:p>
      <w:pPr>
        <w:rPr>
          <w:vanish/>
        </w:rPr>
      </w:pPr>
    </w:p>
    <w:tbl>
      <w:tblPr>
        <w:tblStyle w:val="parentContainer"/>
        <w:tblW w:w="0" w:type="auto"/>
        <w:tblCellSpacing w:w="0" w:type="dxa"/>
        <w:tblLayout w:type="fixed"/>
        <w:tblCellMar>
          <w:top w:w="0" w:type="dxa"/>
          <w:left w:w="0" w:type="dxa"/>
          <w:bottom w:w="0" w:type="dxa"/>
          <w:right w:w="0" w:type="dxa"/>
        </w:tblCellMar>
        <w:tblLook w:val="05E0"/>
      </w:tblPr>
      <w:tblGrid>
        <w:gridCol w:w="6254"/>
        <w:gridCol w:w="450"/>
        <w:gridCol w:w="440"/>
        <w:gridCol w:w="368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6254" w:type="dxa"/>
            <w:noWrap w:val="0"/>
            <w:tcMar>
              <w:top w:w="0" w:type="dxa"/>
              <w:left w:w="0" w:type="dxa"/>
              <w:bottom w:w="160" w:type="dxa"/>
              <w:right w:w="0" w:type="dxa"/>
            </w:tcMar>
            <w:vAlign w:val="top"/>
            <w:hideMark/>
          </w:tcPr>
          <w:p>
            <w:pPr>
              <w:pStyle w:val="documentsectionTitle"/>
              <w:pBdr>
                <w:top w:val="none" w:sz="0" w:space="0" w:color="auto"/>
                <w:left w:val="none" w:sz="0" w:space="0" w:color="auto"/>
                <w:bottom w:val="none" w:sz="0" w:space="0" w:color="auto"/>
                <w:right w:val="none" w:sz="0" w:space="0" w:color="auto"/>
              </w:pBdr>
              <w:spacing w:before="400" w:after="120"/>
              <w:ind w:left="0" w:right="0"/>
              <w:rPr>
                <w:rStyle w:val="documentleft-box"/>
                <w:rFonts w:ascii="Montserrat" w:eastAsia="Montserrat" w:hAnsi="Montserrat" w:cs="Montserrat"/>
                <w:b/>
                <w:bCs/>
                <w:caps/>
                <w:color w:val="00A4C1"/>
                <w:spacing w:val="20"/>
                <w:sz w:val="28"/>
                <w:szCs w:val="28"/>
                <w:bdr w:val="none" w:sz="0" w:space="0" w:color="auto"/>
                <w:vertAlign w:val="baseline"/>
              </w:rPr>
            </w:pPr>
            <w:r>
              <w:rPr>
                <w:rStyle w:val="documentleft-box"/>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ind w:left="0" w:right="0"/>
              <w:rPr>
                <w:rStyle w:val="documentleft-box"/>
                <w:rFonts w:ascii="Source Sans Pro" w:eastAsia="Source Sans Pro" w:hAnsi="Source Sans Pro" w:cs="Source Sans Pro"/>
                <w:color w:val="404040"/>
                <w:sz w:val="20"/>
                <w:szCs w:val="20"/>
                <w:bdr w:val="none" w:sz="0" w:space="0" w:color="auto"/>
                <w:vertAlign w:val="baseline"/>
              </w:rPr>
            </w:pPr>
            <w:r>
              <w:rPr>
                <w:rStyle w:val="documentleft-box"/>
                <w:rFonts w:ascii="Source Sans Pro" w:eastAsia="Source Sans Pro" w:hAnsi="Source Sans Pro" w:cs="Source Sans Pro"/>
                <w:color w:val="404040"/>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Source Sans Pro" w:eastAsia="Source Sans Pro" w:hAnsi="Source Sans Pro" w:cs="Source Sans Pro"/>
                <w:color w:val="404040"/>
                <w:sz w:val="20"/>
                <w:szCs w:val="20"/>
                <w:u w:val="single" w:color="404040"/>
              </w:rPr>
              <w:t>How to Write a Powerful Resume Summary Statement</w:t>
            </w:r>
            <w:r>
              <w:rPr>
                <w:rStyle w:val="documentleft-box"/>
                <w:rFonts w:ascii="Source Sans Pro" w:eastAsia="Source Sans Pro" w:hAnsi="Source Sans Pro" w:cs="Source Sans Pro"/>
                <w:color w:val="404040"/>
                <w:sz w:val="20"/>
                <w:szCs w:val="20"/>
                <w:bdr w:val="none" w:sz="0" w:space="0" w:color="auto"/>
                <w:vertAlign w:val="baseline"/>
              </w:rPr>
              <w:t xml:space="preserve"> for more writing tips.</w:t>
            </w:r>
          </w:p>
          <w:p>
            <w:pPr>
              <w:pStyle w:val="documentsectionTitle"/>
              <w:pBdr>
                <w:top w:val="none" w:sz="0" w:space="0" w:color="auto"/>
                <w:left w:val="none" w:sz="0" w:space="0" w:color="auto"/>
                <w:bottom w:val="none" w:sz="0" w:space="0" w:color="auto"/>
                <w:right w:val="none" w:sz="0" w:space="0" w:color="auto"/>
              </w:pBdr>
              <w:spacing w:before="480" w:after="120"/>
              <w:ind w:left="0" w:right="0"/>
              <w:rPr>
                <w:rStyle w:val="documentleft-box"/>
                <w:rFonts w:ascii="Montserrat" w:eastAsia="Montserrat" w:hAnsi="Montserrat" w:cs="Montserrat"/>
                <w:b/>
                <w:bCs/>
                <w:caps/>
                <w:color w:val="00A4C1"/>
                <w:spacing w:val="20"/>
                <w:sz w:val="28"/>
                <w:szCs w:val="28"/>
                <w:bdr w:val="none" w:sz="0" w:space="0" w:color="auto"/>
                <w:vertAlign w:val="baseline"/>
              </w:rPr>
            </w:pPr>
            <w:r>
              <w:rPr>
                <w:rStyle w:val="documentleft-box"/>
                <w:bdr w:val="none" w:sz="0" w:space="0" w:color="auto"/>
                <w:vertAlign w:val="baseline"/>
              </w:rPr>
              <w:t>Work History</w:t>
            </w:r>
          </w:p>
          <w:p>
            <w:pPr>
              <w:pStyle w:val="documentexprSecsinglecolumndispBlknotnth-last-child1"/>
              <w:pBdr>
                <w:top w:val="none" w:sz="0" w:space="0" w:color="auto"/>
                <w:left w:val="none" w:sz="0" w:space="0" w:color="auto"/>
                <w:bottom w:val="none" w:sz="0" w:space="0" w:color="auto"/>
                <w:right w:val="none" w:sz="0" w:space="0" w:color="auto"/>
              </w:pBdr>
              <w:spacing w:before="0" w:after="0"/>
              <w:ind w:left="0" w:right="0"/>
              <w:rPr>
                <w:rStyle w:val="documentlef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Current Position</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06/2017</w:t>
            </w:r>
            <w:r>
              <w:rPr>
                <w:rStyle w:val="span"/>
                <w:rFonts w:ascii="Source Sans Pro" w:eastAsia="Source Sans Pro" w:hAnsi="Source Sans Pro" w:cs="Source Sans Pro"/>
                <w:color w:val="404040"/>
                <w:sz w:val="20"/>
                <w:szCs w:val="20"/>
              </w:rPr>
              <w:t xml:space="preserve"> - </w:t>
            </w:r>
            <w:r>
              <w:rPr>
                <w:rStyle w:val="span"/>
                <w:rFonts w:ascii="Source Sans Pro" w:eastAsia="Source Sans Pro" w:hAnsi="Source Sans Pro" w:cs="Source Sans Pro"/>
                <w:color w:val="404040"/>
                <w:sz w:val="20"/>
                <w:szCs w:val="20"/>
              </w:rPr>
              <w:t>Current</w:t>
            </w:r>
            <w:r>
              <w:rPr>
                <w:rStyle w:val="span"/>
                <w:rFonts w:ascii="Source Sans Pro" w:eastAsia="Source Sans Pro" w:hAnsi="Source Sans Pro" w:cs="Source Sans Pro"/>
                <w:color w:val="404040"/>
                <w:sz w:val="20"/>
                <w:szCs w:val="20"/>
              </w:rPr>
              <w:t xml:space="preserve"> </w:t>
            </w:r>
          </w:p>
          <w:p>
            <w:pPr>
              <w:pStyle w:val="documentexprSecsinglecolumndispBlknotnth-last-child1"/>
              <w:spacing w:before="0" w:after="0"/>
              <w:ind w:left="0" w:right="0"/>
              <w:rPr>
                <w:rStyle w:val="documentlef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Company</w:t>
            </w:r>
            <w:r>
              <w:rPr>
                <w:rStyle w:val="span"/>
                <w:rFonts w:ascii="Source Sans Pro" w:eastAsia="Source Sans Pro" w:hAnsi="Source Sans Pro" w:cs="Source Sans Pro"/>
                <w:color w:val="404040"/>
                <w:sz w:val="20"/>
                <w:szCs w:val="20"/>
              </w:rPr>
              <w:t xml:space="preserve"> - </w:t>
            </w:r>
            <w:r>
              <w:rPr>
                <w:rStyle w:val="span"/>
                <w:rFonts w:ascii="Source Sans Pro" w:eastAsia="Source Sans Pro" w:hAnsi="Source Sans Pro" w:cs="Source Sans Pro"/>
                <w:color w:val="404040"/>
                <w:sz w:val="20"/>
                <w:szCs w:val="20"/>
              </w:rPr>
              <w:t>Company City</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Company State</w:t>
            </w:r>
          </w:p>
          <w:p>
            <w:pPr>
              <w:pStyle w:val="divdocumentulli"/>
              <w:numPr>
                <w:ilvl w:val="0"/>
                <w:numId w:val="1"/>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Start with your current or most recent job title.</w:t>
            </w:r>
          </w:p>
          <w:p>
            <w:pPr>
              <w:pStyle w:val="divdocumentulli"/>
              <w:numPr>
                <w:ilvl w:val="0"/>
                <w:numId w:val="1"/>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For each job, write your work experience in three bullet points.</w:t>
            </w:r>
          </w:p>
          <w:p>
            <w:pPr>
              <w:pStyle w:val="divdocumentulli"/>
              <w:numPr>
                <w:ilvl w:val="0"/>
                <w:numId w:val="1"/>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 xml:space="preserve">See </w:t>
            </w:r>
            <w:r>
              <w:rPr>
                <w:rStyle w:val="u"/>
                <w:rFonts w:ascii="Source Sans Pro" w:eastAsia="Source Sans Pro" w:hAnsi="Source Sans Pro" w:cs="Source Sans Pro"/>
                <w:color w:val="404040"/>
                <w:sz w:val="20"/>
                <w:szCs w:val="20"/>
                <w:u w:val="single" w:color="404040"/>
              </w:rPr>
              <w:t>How to Write a Resume Work Experience Section</w:t>
            </w:r>
            <w:r>
              <w:rPr>
                <w:rStyle w:val="span"/>
                <w:rFonts w:ascii="Source Sans Pro" w:eastAsia="Source Sans Pro" w:hAnsi="Source Sans Pro" w:cs="Source Sans Pro"/>
                <w:color w:val="404040"/>
                <w:sz w:val="20"/>
                <w:szCs w:val="20"/>
                <w:bdr w:val="none" w:sz="0" w:space="0" w:color="auto"/>
                <w:vertAlign w:val="baseline"/>
              </w:rPr>
              <w:t xml:space="preserve"> for more writing tips.</w:t>
            </w:r>
            <w:r>
              <w:rPr>
                <w:rStyle w:val="span"/>
                <w:rFonts w:ascii="Source Sans Pro" w:eastAsia="Source Sans Pro" w:hAnsi="Source Sans Pro" w:cs="Source Sans Pro"/>
                <w:color w:val="404040"/>
                <w:sz w:val="20"/>
                <w:szCs w:val="20"/>
                <w:bdr w:val="none" w:sz="0" w:space="0" w:color="auto"/>
                <w:vertAlign w:val="baseline"/>
              </w:rPr>
              <w:br/>
            </w:r>
          </w:p>
          <w:p>
            <w:pPr>
              <w:pStyle w:val="documentexprSecsinglecolumndispBlknotnth-last-child1"/>
              <w:pBdr>
                <w:top w:val="none" w:sz="0" w:space="10" w:color="auto"/>
                <w:left w:val="none" w:sz="0" w:space="0" w:color="auto"/>
                <w:bottom w:val="none" w:sz="0" w:space="0" w:color="auto"/>
                <w:right w:val="none" w:sz="0" w:space="0" w:color="auto"/>
              </w:pBdr>
              <w:spacing w:before="0" w:after="0"/>
              <w:ind w:left="0" w:right="0"/>
              <w:rPr>
                <w:rStyle w:val="documentlef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Previous Position</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03/2013</w:t>
            </w:r>
            <w:r>
              <w:rPr>
                <w:rStyle w:val="span"/>
                <w:rFonts w:ascii="Source Sans Pro" w:eastAsia="Source Sans Pro" w:hAnsi="Source Sans Pro" w:cs="Source Sans Pro"/>
                <w:color w:val="404040"/>
                <w:sz w:val="20"/>
                <w:szCs w:val="20"/>
              </w:rPr>
              <w:t xml:space="preserve"> - </w:t>
            </w:r>
            <w:r>
              <w:rPr>
                <w:rStyle w:val="span"/>
                <w:rFonts w:ascii="Source Sans Pro" w:eastAsia="Source Sans Pro" w:hAnsi="Source Sans Pro" w:cs="Source Sans Pro"/>
                <w:color w:val="404040"/>
                <w:sz w:val="20"/>
                <w:szCs w:val="20"/>
              </w:rPr>
              <w:t>05/2017</w:t>
            </w:r>
            <w:r>
              <w:rPr>
                <w:rStyle w:val="span"/>
                <w:rFonts w:ascii="Source Sans Pro" w:eastAsia="Source Sans Pro" w:hAnsi="Source Sans Pro" w:cs="Source Sans Pro"/>
                <w:color w:val="404040"/>
                <w:sz w:val="20"/>
                <w:szCs w:val="20"/>
              </w:rPr>
              <w:t xml:space="preserve"> </w:t>
            </w:r>
          </w:p>
          <w:p>
            <w:pPr>
              <w:pStyle w:val="documentexprSecsinglecolumndispBlknotnth-last-child1"/>
              <w:spacing w:before="0" w:after="0"/>
              <w:ind w:left="0" w:right="0"/>
              <w:rPr>
                <w:rStyle w:val="documentlef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Company</w:t>
            </w:r>
            <w:r>
              <w:rPr>
                <w:rStyle w:val="span"/>
                <w:rFonts w:ascii="Source Sans Pro" w:eastAsia="Source Sans Pro" w:hAnsi="Source Sans Pro" w:cs="Source Sans Pro"/>
                <w:color w:val="404040"/>
                <w:sz w:val="20"/>
                <w:szCs w:val="20"/>
              </w:rPr>
              <w:t xml:space="preserve"> - </w:t>
            </w:r>
            <w:r>
              <w:rPr>
                <w:rStyle w:val="span"/>
                <w:rFonts w:ascii="Source Sans Pro" w:eastAsia="Source Sans Pro" w:hAnsi="Source Sans Pro" w:cs="Source Sans Pro"/>
                <w:color w:val="404040"/>
                <w:sz w:val="20"/>
                <w:szCs w:val="20"/>
              </w:rPr>
              <w:t>Company City</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Company Country</w:t>
            </w:r>
          </w:p>
          <w:p>
            <w:pPr>
              <w:pStyle w:val="divdocumentulli"/>
              <w:numPr>
                <w:ilvl w:val="0"/>
                <w:numId w:val="2"/>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Talk about your duties and qualifications that are needed for the desired job opening.</w:t>
            </w:r>
          </w:p>
          <w:p>
            <w:pPr>
              <w:pStyle w:val="divdocumentulli"/>
              <w:numPr>
                <w:ilvl w:val="0"/>
                <w:numId w:val="2"/>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Write short sentences in the active voice that show your accomplishments (e.g., “Manage a team of eight graphic designers”).</w:t>
            </w:r>
          </w:p>
          <w:p>
            <w:pPr>
              <w:pStyle w:val="divdocumentulli"/>
              <w:numPr>
                <w:ilvl w:val="0"/>
                <w:numId w:val="2"/>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ocumentexprSecsinglecolumndispBlknotnth-last-child1"/>
              <w:pBdr>
                <w:top w:val="none" w:sz="0" w:space="10" w:color="auto"/>
                <w:left w:val="none" w:sz="0" w:space="0" w:color="auto"/>
                <w:bottom w:val="none" w:sz="0" w:space="0" w:color="auto"/>
                <w:right w:val="none" w:sz="0" w:space="0" w:color="auto"/>
              </w:pBdr>
              <w:spacing w:before="0" w:after="0"/>
              <w:ind w:left="0" w:right="0"/>
              <w:rPr>
                <w:rStyle w:val="documentlef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Next to Last Position</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07/2009</w:t>
            </w:r>
            <w:r>
              <w:rPr>
                <w:rStyle w:val="span"/>
                <w:rFonts w:ascii="Source Sans Pro" w:eastAsia="Source Sans Pro" w:hAnsi="Source Sans Pro" w:cs="Source Sans Pro"/>
                <w:color w:val="404040"/>
                <w:sz w:val="20"/>
                <w:szCs w:val="20"/>
              </w:rPr>
              <w:t xml:space="preserve"> - </w:t>
            </w:r>
            <w:r>
              <w:rPr>
                <w:rStyle w:val="span"/>
                <w:rFonts w:ascii="Source Sans Pro" w:eastAsia="Source Sans Pro" w:hAnsi="Source Sans Pro" w:cs="Source Sans Pro"/>
                <w:color w:val="404040"/>
                <w:sz w:val="20"/>
                <w:szCs w:val="20"/>
              </w:rPr>
              <w:t>02/2013</w:t>
            </w:r>
            <w:r>
              <w:rPr>
                <w:rStyle w:val="span"/>
                <w:rFonts w:ascii="Source Sans Pro" w:eastAsia="Source Sans Pro" w:hAnsi="Source Sans Pro" w:cs="Source Sans Pro"/>
                <w:color w:val="404040"/>
                <w:sz w:val="20"/>
                <w:szCs w:val="20"/>
              </w:rPr>
              <w:t xml:space="preserve"> </w:t>
            </w:r>
          </w:p>
          <w:p>
            <w:pPr>
              <w:pStyle w:val="documentexprSecsinglecolumndispBlknotnth-last-child1"/>
              <w:spacing w:before="0" w:after="0"/>
              <w:ind w:left="0" w:right="0"/>
              <w:rPr>
                <w:rStyle w:val="documentlef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Company</w:t>
            </w:r>
            <w:r>
              <w:rPr>
                <w:rStyle w:val="span"/>
                <w:rFonts w:ascii="Source Sans Pro" w:eastAsia="Source Sans Pro" w:hAnsi="Source Sans Pro" w:cs="Source Sans Pro"/>
                <w:color w:val="404040"/>
                <w:sz w:val="20"/>
                <w:szCs w:val="20"/>
              </w:rPr>
              <w:t xml:space="preserve"> - </w:t>
            </w:r>
            <w:r>
              <w:rPr>
                <w:rStyle w:val="span"/>
                <w:rFonts w:ascii="Source Sans Pro" w:eastAsia="Source Sans Pro" w:hAnsi="Source Sans Pro" w:cs="Source Sans Pro"/>
                <w:color w:val="404040"/>
                <w:sz w:val="20"/>
                <w:szCs w:val="20"/>
              </w:rPr>
              <w:t>Company City</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State</w:t>
            </w:r>
          </w:p>
          <w:p>
            <w:pPr>
              <w:pStyle w:val="divdocumentulli"/>
              <w:numPr>
                <w:ilvl w:val="0"/>
                <w:numId w:val="3"/>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Concentrate on including significant work responsibilities instead of repetitive, daily tasks.</w:t>
            </w:r>
          </w:p>
          <w:p>
            <w:pPr>
              <w:pStyle w:val="divdocumentulli"/>
              <w:numPr>
                <w:ilvl w:val="0"/>
                <w:numId w:val="3"/>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ivdocumentulli"/>
              <w:numPr>
                <w:ilvl w:val="0"/>
                <w:numId w:val="3"/>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If you have a long work history, narrow your work experience to the last 10 years of your career.</w:t>
            </w:r>
          </w:p>
          <w:p>
            <w:pPr>
              <w:pStyle w:val="documentsectionTitle"/>
              <w:pBdr>
                <w:top w:val="none" w:sz="0" w:space="0" w:color="auto"/>
                <w:left w:val="none" w:sz="0" w:space="0" w:color="auto"/>
                <w:bottom w:val="none" w:sz="0" w:space="0" w:color="auto"/>
                <w:right w:val="none" w:sz="0" w:space="0" w:color="auto"/>
              </w:pBdr>
              <w:spacing w:before="480" w:after="120"/>
              <w:ind w:left="0" w:right="0"/>
              <w:rPr>
                <w:rStyle w:val="documentleft-box"/>
                <w:rFonts w:ascii="Montserrat" w:eastAsia="Montserrat" w:hAnsi="Montserrat" w:cs="Montserrat"/>
                <w:b/>
                <w:bCs/>
                <w:caps/>
                <w:color w:val="00A4C1"/>
                <w:spacing w:val="20"/>
                <w:sz w:val="28"/>
                <w:szCs w:val="28"/>
                <w:bdr w:val="none" w:sz="0" w:space="0" w:color="auto"/>
                <w:vertAlign w:val="baseline"/>
              </w:rPr>
            </w:pPr>
            <w:r>
              <w:rPr>
                <w:rStyle w:val="documentleft-box"/>
                <w:bdr w:val="none" w:sz="0" w:space="0" w:color="auto"/>
                <w:vertAlign w:val="baseline"/>
              </w:rPr>
              <w:t>Licenses</w:t>
            </w:r>
          </w:p>
          <w:p>
            <w:pPr>
              <w:pStyle w:val="divdocumentulli"/>
              <w:numPr>
                <w:ilvl w:val="0"/>
                <w:numId w:val="4"/>
              </w:numPr>
              <w:pBdr>
                <w:top w:val="none" w:sz="0" w:space="0" w:color="auto"/>
                <w:left w:val="none" w:sz="0" w:space="0" w:color="auto"/>
                <w:bottom w:val="none" w:sz="0" w:space="0" w:color="auto"/>
                <w:right w:val="none" w:sz="0" w:space="0" w:color="auto"/>
              </w:pBdr>
              <w:spacing w:before="0" w:after="0"/>
              <w:ind w:left="220" w:right="0" w:hanging="192"/>
              <w:rPr>
                <w:rStyle w:val="documentleft-box"/>
                <w:rFonts w:ascii="Source Sans Pro" w:eastAsia="Source Sans Pro" w:hAnsi="Source Sans Pro" w:cs="Source Sans Pro"/>
                <w:color w:val="404040"/>
                <w:sz w:val="20"/>
                <w:szCs w:val="20"/>
                <w:bdr w:val="none" w:sz="0" w:space="0" w:color="auto"/>
                <w:vertAlign w:val="baseline"/>
              </w:rPr>
            </w:pPr>
            <w:r>
              <w:rPr>
                <w:rStyle w:val="documentleft-box"/>
                <w:rFonts w:ascii="Source Sans Pro" w:eastAsia="Source Sans Pro" w:hAnsi="Source Sans Pro" w:cs="Source Sans Pro"/>
                <w:color w:val="404040"/>
                <w:sz w:val="20"/>
                <w:szCs w:val="20"/>
                <w:bdr w:val="none" w:sz="0" w:space="0" w:color="auto"/>
                <w:vertAlign w:val="baseline"/>
              </w:rPr>
              <w:t>Depending on your career, licenses are required for particular jobs, such as teaching and cosmetology.</w:t>
            </w:r>
          </w:p>
          <w:p>
            <w:pPr>
              <w:pStyle w:val="divdocumentulli"/>
              <w:numPr>
                <w:ilvl w:val="0"/>
                <w:numId w:val="4"/>
              </w:numPr>
              <w:spacing w:before="0" w:after="0"/>
              <w:ind w:left="220" w:right="0" w:hanging="192"/>
              <w:rPr>
                <w:rStyle w:val="documentleft-box"/>
                <w:rFonts w:ascii="Source Sans Pro" w:eastAsia="Source Sans Pro" w:hAnsi="Source Sans Pro" w:cs="Source Sans Pro"/>
                <w:color w:val="404040"/>
                <w:sz w:val="20"/>
                <w:szCs w:val="20"/>
                <w:bdr w:val="none" w:sz="0" w:space="0" w:color="auto"/>
                <w:vertAlign w:val="baseline"/>
              </w:rPr>
            </w:pPr>
            <w:r>
              <w:rPr>
                <w:rStyle w:val="documentleft-box"/>
                <w:rFonts w:ascii="Source Sans Pro" w:eastAsia="Source Sans Pro" w:hAnsi="Source Sans Pro" w:cs="Source Sans Pro"/>
                <w:color w:val="404040"/>
                <w:sz w:val="20"/>
                <w:szCs w:val="20"/>
                <w:bdr w:val="none" w:sz="0" w:space="0" w:color="auto"/>
                <w:vertAlign w:val="baseline"/>
              </w:rPr>
              <w:t>School, Institution, Company or Organization l Certification or Training Obtained - Year</w:t>
            </w:r>
            <w:r>
              <w:rPr>
                <w:rStyle w:val="documentleft-box"/>
                <w:rFonts w:ascii="Source Sans Pro" w:eastAsia="Source Sans Pro" w:hAnsi="Source Sans Pro" w:cs="Source Sans Pro"/>
                <w:color w:val="404040"/>
                <w:sz w:val="20"/>
                <w:szCs w:val="20"/>
                <w:bdr w:val="none" w:sz="0" w:space="0" w:color="auto"/>
                <w:vertAlign w:val="baseline"/>
              </w:rPr>
              <w:br/>
            </w:r>
            <w:r>
              <w:rPr>
                <w:rStyle w:val="strong"/>
                <w:rFonts w:ascii="Source Sans Pro" w:eastAsia="Source Sans Pro" w:hAnsi="Source Sans Pro" w:cs="Source Sans Pro"/>
                <w:b/>
                <w:bCs/>
                <w:color w:val="404040"/>
                <w:sz w:val="20"/>
                <w:szCs w:val="20"/>
              </w:rPr>
              <w:t xml:space="preserve">Example: </w:t>
            </w:r>
            <w:r>
              <w:rPr>
                <w:rStyle w:val="documentleft-box"/>
                <w:rFonts w:ascii="Source Sans Pro" w:eastAsia="Source Sans Pro" w:hAnsi="Source Sans Pro" w:cs="Source Sans Pro"/>
                <w:color w:val="404040"/>
                <w:sz w:val="20"/>
                <w:szCs w:val="20"/>
                <w:bdr w:val="none" w:sz="0" w:space="0" w:color="auto"/>
                <w:vertAlign w:val="baseline"/>
              </w:rPr>
              <w:t>Associate of Arts in Hairstyling Long Island Beauty School Inc, Hempstead, NY - June 2017</w:t>
            </w:r>
          </w:p>
          <w:p>
            <w:pPr>
              <w:pStyle w:val="documentsectionTitle"/>
              <w:pBdr>
                <w:top w:val="none" w:sz="0" w:space="0" w:color="auto"/>
                <w:left w:val="none" w:sz="0" w:space="0" w:color="auto"/>
                <w:bottom w:val="none" w:sz="0" w:space="0" w:color="auto"/>
                <w:right w:val="none" w:sz="0" w:space="0" w:color="auto"/>
              </w:pBdr>
              <w:spacing w:before="480" w:after="120"/>
              <w:ind w:left="0" w:right="0"/>
              <w:rPr>
                <w:rStyle w:val="documentleft-box"/>
                <w:rFonts w:ascii="Montserrat" w:eastAsia="Montserrat" w:hAnsi="Montserrat" w:cs="Montserrat"/>
                <w:b/>
                <w:bCs/>
                <w:caps/>
                <w:color w:val="00A4C1"/>
                <w:spacing w:val="20"/>
                <w:sz w:val="28"/>
                <w:szCs w:val="28"/>
                <w:bdr w:val="none" w:sz="0" w:space="0" w:color="auto"/>
                <w:vertAlign w:val="baseline"/>
              </w:rPr>
            </w:pPr>
            <w:r>
              <w:rPr>
                <w:rStyle w:val="documentleft-box"/>
                <w:bdr w:val="none" w:sz="0" w:space="0" w:color="auto"/>
                <w:vertAlign w:val="baseline"/>
              </w:rPr>
              <w:t>Awards and Honors</w:t>
            </w:r>
          </w:p>
          <w:p>
            <w:pPr>
              <w:pStyle w:val="divdocumentulli"/>
              <w:numPr>
                <w:ilvl w:val="0"/>
                <w:numId w:val="5"/>
              </w:numPr>
              <w:pBdr>
                <w:top w:val="none" w:sz="0" w:space="0" w:color="auto"/>
                <w:left w:val="none" w:sz="0" w:space="0" w:color="auto"/>
                <w:bottom w:val="none" w:sz="0" w:space="0" w:color="auto"/>
                <w:right w:val="none" w:sz="0" w:space="0" w:color="auto"/>
              </w:pBdr>
              <w:spacing w:before="0" w:after="0"/>
              <w:ind w:left="220" w:right="0" w:hanging="192"/>
              <w:rPr>
                <w:rStyle w:val="documentleft-box"/>
                <w:rFonts w:ascii="Source Sans Pro" w:eastAsia="Source Sans Pro" w:hAnsi="Source Sans Pro" w:cs="Source Sans Pro"/>
                <w:color w:val="404040"/>
                <w:sz w:val="20"/>
                <w:szCs w:val="20"/>
                <w:bdr w:val="none" w:sz="0" w:space="0" w:color="auto"/>
                <w:vertAlign w:val="baseline"/>
              </w:rPr>
            </w:pPr>
            <w:r>
              <w:rPr>
                <w:rStyle w:val="documentleft-box"/>
                <w:rFonts w:ascii="Source Sans Pro" w:eastAsia="Source Sans Pro" w:hAnsi="Source Sans Pro" w:cs="Source Sans Pro"/>
                <w:color w:val="404040"/>
                <w:sz w:val="20"/>
                <w:szCs w:val="20"/>
                <w:bdr w:val="none" w:sz="0" w:space="0" w:color="auto"/>
                <w:vertAlign w:val="baseline"/>
              </w:rPr>
              <w:t>This section is important for entry-level workers and for those who have received significant awards in their chosen field.</w:t>
            </w:r>
          </w:p>
          <w:p>
            <w:pPr>
              <w:pStyle w:val="divdocumentulli"/>
              <w:numPr>
                <w:ilvl w:val="0"/>
                <w:numId w:val="5"/>
              </w:numPr>
              <w:spacing w:before="0" w:after="0"/>
              <w:ind w:left="220" w:right="0" w:hanging="192"/>
              <w:rPr>
                <w:rStyle w:val="documentleft-box"/>
                <w:rFonts w:ascii="Source Sans Pro" w:eastAsia="Source Sans Pro" w:hAnsi="Source Sans Pro" w:cs="Source Sans Pro"/>
                <w:color w:val="404040"/>
                <w:sz w:val="20"/>
                <w:szCs w:val="20"/>
                <w:bdr w:val="none" w:sz="0" w:space="0" w:color="auto"/>
                <w:vertAlign w:val="baseline"/>
              </w:rPr>
            </w:pPr>
            <w:r>
              <w:rPr>
                <w:rStyle w:val="documentleft-box"/>
                <w:rFonts w:ascii="Source Sans Pro" w:eastAsia="Source Sans Pro" w:hAnsi="Source Sans Pro" w:cs="Source Sans Pro"/>
                <w:color w:val="404040"/>
                <w:sz w:val="20"/>
                <w:szCs w:val="20"/>
                <w:bdr w:val="none" w:sz="0" w:space="0" w:color="auto"/>
                <w:vertAlign w:val="baseline"/>
              </w:rPr>
              <w:t>School, Institution, Company or Organization l Certification or Training Obtained - Year</w:t>
            </w:r>
          </w:p>
          <w:p>
            <w:pPr>
              <w:pStyle w:val="divdocumentulli"/>
              <w:numPr>
                <w:ilvl w:val="0"/>
                <w:numId w:val="5"/>
              </w:numPr>
              <w:spacing w:before="0" w:after="0"/>
              <w:ind w:left="220" w:right="0" w:hanging="192"/>
              <w:rPr>
                <w:rStyle w:val="documentleft-box"/>
                <w:rFonts w:ascii="Source Sans Pro" w:eastAsia="Source Sans Pro" w:hAnsi="Source Sans Pro" w:cs="Source Sans Pro"/>
                <w:color w:val="404040"/>
                <w:sz w:val="20"/>
                <w:szCs w:val="20"/>
                <w:bdr w:val="none" w:sz="0" w:space="0" w:color="auto"/>
                <w:vertAlign w:val="baseline"/>
              </w:rPr>
            </w:pPr>
            <w:r>
              <w:rPr>
                <w:rStyle w:val="strong"/>
                <w:rFonts w:ascii="Source Sans Pro" w:eastAsia="Source Sans Pro" w:hAnsi="Source Sans Pro" w:cs="Source Sans Pro"/>
                <w:b/>
                <w:bCs/>
                <w:color w:val="404040"/>
                <w:sz w:val="20"/>
                <w:szCs w:val="20"/>
              </w:rPr>
              <w:t xml:space="preserve">Example: </w:t>
            </w:r>
            <w:r>
              <w:rPr>
                <w:rStyle w:val="documentleft-box"/>
                <w:rFonts w:ascii="Source Sans Pro" w:eastAsia="Source Sans Pro" w:hAnsi="Source Sans Pro" w:cs="Source Sans Pro"/>
                <w:color w:val="404040"/>
                <w:sz w:val="20"/>
                <w:szCs w:val="20"/>
                <w:bdr w:val="none" w:sz="0" w:space="0" w:color="auto"/>
                <w:vertAlign w:val="baseline"/>
              </w:rPr>
              <w:t>Sally Kalson Courage Journalism Award, Pittsburgh Post-Gazette - 2020</w:t>
            </w:r>
          </w:p>
        </w:tc>
        <w:tc>
          <w:tcPr>
            <w:tcW w:w="450" w:type="dxa"/>
            <w:tcBorders>
              <w:right w:val="single" w:sz="8" w:space="0" w:color="404040"/>
            </w:tcBorders>
            <w:noWrap w:val="0"/>
            <w:tcMar>
              <w:top w:w="0" w:type="dxa"/>
              <w:left w:w="0" w:type="dxa"/>
              <w:bottom w:w="0" w:type="dxa"/>
              <w:right w:w="10" w:type="dxa"/>
            </w:tcMar>
            <w:vAlign w:val="top"/>
            <w:hideMark/>
          </w:tcPr>
          <w:p>
            <w:pPr>
              <w:pStyle w:val="paddingcellParagraph"/>
              <w:pBdr>
                <w:top w:val="none" w:sz="0" w:space="0" w:color="auto"/>
                <w:left w:val="none" w:sz="0" w:space="0" w:color="auto"/>
                <w:bottom w:val="none" w:sz="0" w:space="0" w:color="auto"/>
                <w:right w:val="none" w:sz="0" w:space="0" w:color="auto"/>
              </w:pBdr>
              <w:ind w:left="0" w:right="0"/>
              <w:rPr>
                <w:rStyle w:val="paddingcell"/>
                <w:rFonts w:ascii="Source Sans Pro" w:eastAsia="Source Sans Pro" w:hAnsi="Source Sans Pro" w:cs="Source Sans Pro"/>
                <w:color w:val="404040"/>
                <w:sz w:val="20"/>
                <w:szCs w:val="20"/>
                <w:bdr w:val="none" w:sz="0" w:space="0" w:color="auto"/>
                <w:vertAlign w:val="baseline"/>
              </w:rPr>
            </w:pPr>
          </w:p>
        </w:tc>
        <w:tc>
          <w:tcPr>
            <w:tcW w:w="440" w:type="dxa"/>
            <w:tcMar>
              <w:top w:w="0" w:type="dxa"/>
              <w:left w:w="0" w:type="dxa"/>
              <w:bottom w:w="0" w:type="dxa"/>
              <w:right w:w="0" w:type="dxa"/>
            </w:tcMar>
            <w:vAlign w:val="top"/>
            <w:hideMark/>
          </w:tcPr>
          <w:p>
            <w:pPr>
              <w:pStyle w:val="paddingcellParagraph"/>
              <w:pBdr>
                <w:top w:val="none" w:sz="0" w:space="0" w:color="auto"/>
                <w:left w:val="none" w:sz="0" w:space="0" w:color="auto"/>
                <w:bottom w:val="none" w:sz="0" w:space="0" w:color="auto"/>
                <w:right w:val="none" w:sz="0" w:space="0" w:color="auto"/>
              </w:pBdr>
              <w:ind w:left="0" w:right="0"/>
              <w:rPr>
                <w:rStyle w:val="paddingcell"/>
                <w:rFonts w:ascii="Source Sans Pro" w:eastAsia="Source Sans Pro" w:hAnsi="Source Sans Pro" w:cs="Source Sans Pro"/>
                <w:color w:val="404040"/>
                <w:sz w:val="20"/>
                <w:szCs w:val="20"/>
                <w:bdr w:val="none" w:sz="0" w:space="0" w:color="auto"/>
                <w:vertAlign w:val="baseline"/>
              </w:rPr>
            </w:pPr>
          </w:p>
        </w:tc>
        <w:tc>
          <w:tcPr>
            <w:tcW w:w="3686" w:type="dxa"/>
            <w:tcMar>
              <w:top w:w="0" w:type="dxa"/>
              <w:left w:w="0" w:type="dxa"/>
              <w:bottom w:w="0" w:type="dxa"/>
              <w:right w:w="0" w:type="dxa"/>
            </w:tcMar>
            <w:vAlign w:val="top"/>
            <w:hideMark/>
          </w:tcPr>
          <w:tbl>
            <w:tblPr>
              <w:tblStyle w:val="documentheadingTable"/>
              <w:tblW w:w="5000" w:type="pct"/>
              <w:tblCellSpacing w:w="0" w:type="dxa"/>
              <w:tblLayout w:type="fixed"/>
              <w:tblCellMar>
                <w:top w:w="0" w:type="dxa"/>
                <w:left w:w="0" w:type="dxa"/>
                <w:bottom w:w="0" w:type="dxa"/>
                <w:right w:w="0" w:type="dxa"/>
              </w:tblCellMar>
              <w:tblLook w:val="05E0"/>
            </w:tblPr>
            <w:tblGrid>
              <w:gridCol w:w="3686"/>
            </w:tblGrid>
            <w:tr>
              <w:tblPrEx>
                <w:tblW w:w="5000" w:type="pct"/>
                <w:tblCellSpacing w:w="0" w:type="dxa"/>
                <w:tblLayout w:type="fixed"/>
                <w:tblCellMar>
                  <w:top w:w="0" w:type="dxa"/>
                  <w:left w:w="0" w:type="dxa"/>
                  <w:bottom w:w="0" w:type="dxa"/>
                  <w:right w:w="0" w:type="dxa"/>
                </w:tblCellMar>
                <w:tblLook w:val="05E0"/>
              </w:tblPrEx>
              <w:trPr>
                <w:tblCellSpacing w:w="0" w:type="dxa"/>
              </w:trPr>
              <w:tc>
                <w:tcPr>
                  <w:tcMar>
                    <w:top w:w="400" w:type="dxa"/>
                    <w:left w:w="0" w:type="dxa"/>
                    <w:bottom w:w="160" w:type="dxa"/>
                    <w:right w:w="500" w:type="dxa"/>
                  </w:tcMar>
                  <w:vAlign w:val="bottom"/>
                  <w:hideMark/>
                </w:tcPr>
                <w:p>
                  <w:pPr>
                    <w:rPr>
                      <w:rStyle w:val="documentright-box"/>
                      <w:rFonts w:ascii="Source Sans Pro" w:eastAsia="Source Sans Pro" w:hAnsi="Source Sans Pro" w:cs="Source Sans Pro"/>
                      <w:color w:val="404040"/>
                      <w:sz w:val="20"/>
                      <w:szCs w:val="20"/>
                      <w:bdr w:val="none" w:sz="0" w:space="0" w:color="auto"/>
                      <w:vertAlign w:val="baseline"/>
                    </w:rPr>
                  </w:pPr>
                  <w:r>
                    <w:pict>
                      <v:oval id="_x0000_s1026" style="width:5pt;height:5pt;margin-top:7pt;margin-left:-25pt;position:absolute;z-index:251658240" fillcolor="#00a4c1" strokecolor="#00a4c1"/>
                    </w:pict>
                  </w:r>
                  <w:r>
                    <w:rPr>
                      <w:rStyle w:val="documentright-boxsectionnth-child1headingsectionTitle"/>
                      <w:rFonts w:ascii="Montserrat" w:eastAsia="Montserrat" w:hAnsi="Montserrat" w:cs="Montserrat"/>
                      <w:b/>
                      <w:bCs/>
                      <w:caps/>
                      <w:color w:val="00A4C1"/>
                      <w:spacing w:val="20"/>
                      <w:sz w:val="28"/>
                      <w:szCs w:val="28"/>
                      <w:bdr w:val="none" w:sz="0" w:space="0" w:color="auto"/>
                      <w:vertAlign w:val="baseline"/>
                    </w:rPr>
                    <w:t>Education and Training</w:t>
                  </w:r>
                </w:p>
              </w:tc>
            </w:tr>
          </w:tbl>
          <w:p>
            <w:pPr>
              <w:pStyle w:val="documentdispBlk"/>
              <w:pBdr>
                <w:top w:val="none" w:sz="0" w:space="0" w:color="auto"/>
                <w:left w:val="none" w:sz="0" w:space="0" w:color="auto"/>
                <w:bottom w:val="none" w:sz="0" w:space="0" w:color="auto"/>
                <w:right w:val="none" w:sz="0" w:space="0" w:color="auto"/>
              </w:pBdr>
              <w:spacing w:before="0" w:after="0"/>
              <w:ind w:left="0" w:right="0"/>
              <w:rPr>
                <w:rStyle w:val="documentrigh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Master of Science</w:t>
            </w:r>
            <w:r>
              <w:rPr>
                <w:rStyle w:val="span"/>
                <w:rFonts w:ascii="Source Sans Pro" w:eastAsia="Source Sans Pro" w:hAnsi="Source Sans Pro" w:cs="Source Sans Pro"/>
                <w:color w:val="404040"/>
                <w:sz w:val="20"/>
                <w:szCs w:val="20"/>
              </w:rPr>
              <w:t xml:space="preserve"> : </w:t>
            </w:r>
            <w:r>
              <w:rPr>
                <w:rStyle w:val="span"/>
                <w:rFonts w:ascii="Source Sans Pro" w:eastAsia="Source Sans Pro" w:hAnsi="Source Sans Pro" w:cs="Source Sans Pro"/>
                <w:color w:val="404040"/>
                <w:sz w:val="20"/>
                <w:szCs w:val="20"/>
              </w:rPr>
              <w:t>Field of Study</w:t>
            </w:r>
            <w:r>
              <w:rPr>
                <w:rStyle w:val="documentright-box"/>
                <w:rFonts w:ascii="Source Sans Pro" w:eastAsia="Source Sans Pro" w:hAnsi="Source Sans Pro" w:cs="Source Sans Pro"/>
                <w:color w:val="404040"/>
                <w:sz w:val="20"/>
                <w:szCs w:val="20"/>
                <w:bdr w:val="none" w:sz="0" w:space="0" w:color="auto"/>
                <w:vertAlign w:val="baseline"/>
              </w:rPr>
              <w:t xml:space="preserve"> </w:t>
            </w:r>
          </w:p>
          <w:p>
            <w:pPr>
              <w:pStyle w:val="documentdispBlk"/>
              <w:spacing w:before="0" w:after="0"/>
              <w:ind w:left="0" w:right="0"/>
              <w:rPr>
                <w:rStyle w:val="documentrigh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School Or Institution Name</w:t>
            </w:r>
            <w:r>
              <w:rPr>
                <w:rStyle w:val="documentright-box"/>
                <w:rFonts w:ascii="Source Sans Pro" w:eastAsia="Source Sans Pro" w:hAnsi="Source Sans Pro" w:cs="Source Sans Pro"/>
                <w:color w:val="404040"/>
                <w:sz w:val="20"/>
                <w:szCs w:val="20"/>
                <w:bdr w:val="none" w:sz="0" w:space="0" w:color="auto"/>
                <w:vertAlign w:val="baseline"/>
              </w:rPr>
              <w:t xml:space="preserve"> </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School Location</w:t>
            </w:r>
            <w:r>
              <w:rPr>
                <w:rStyle w:val="documentright-box"/>
                <w:rFonts w:ascii="Source Sans Pro" w:eastAsia="Source Sans Pro" w:hAnsi="Source Sans Pro" w:cs="Source Sans Pro"/>
                <w:color w:val="404040"/>
                <w:sz w:val="20"/>
                <w:szCs w:val="20"/>
                <w:bdr w:val="none" w:sz="0" w:space="0" w:color="auto"/>
                <w:vertAlign w:val="baseline"/>
              </w:rPr>
              <w:t xml:space="preserve"> </w:t>
            </w:r>
          </w:p>
          <w:p>
            <w:pPr>
              <w:pStyle w:val="divdocumentulli"/>
              <w:numPr>
                <w:ilvl w:val="0"/>
                <w:numId w:val="6"/>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Start with your current or most recent degree and go backward.</w:t>
            </w:r>
          </w:p>
          <w:p>
            <w:pPr>
              <w:pStyle w:val="divdocumentulli"/>
              <w:numPr>
                <w:ilvl w:val="0"/>
                <w:numId w:val="6"/>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trong"/>
                <w:rFonts w:ascii="Source Sans Pro" w:eastAsia="Source Sans Pro" w:hAnsi="Source Sans Pro" w:cs="Source Sans Pro"/>
                <w:b/>
                <w:bCs/>
                <w:color w:val="404040"/>
                <w:sz w:val="20"/>
                <w:szCs w:val="20"/>
              </w:rPr>
              <w:t xml:space="preserve">Example: </w:t>
            </w:r>
            <w:r>
              <w:rPr>
                <w:rStyle w:val="span"/>
                <w:rFonts w:ascii="Source Sans Pro" w:eastAsia="Source Sans Pro" w:hAnsi="Source Sans Pro" w:cs="Source Sans Pro"/>
                <w:color w:val="404040"/>
                <w:sz w:val="20"/>
                <w:szCs w:val="20"/>
                <w:bdr w:val="none" w:sz="0" w:space="0" w:color="auto"/>
                <w:vertAlign w:val="baseline"/>
              </w:rPr>
              <w:t>Master of Science in Veterinary Technology</w:t>
            </w:r>
            <w:r>
              <w:rPr>
                <w:rStyle w:val="span"/>
                <w:rFonts w:ascii="Source Sans Pro" w:eastAsia="Source Sans Pro" w:hAnsi="Source Sans Pro" w:cs="Source Sans Pro"/>
                <w:color w:val="404040"/>
                <w:sz w:val="20"/>
                <w:szCs w:val="20"/>
                <w:bdr w:val="none" w:sz="0" w:space="0" w:color="auto"/>
                <w:vertAlign w:val="baseline"/>
              </w:rPr>
              <w:br/>
            </w:r>
            <w:r>
              <w:rPr>
                <w:rStyle w:val="span"/>
                <w:rFonts w:ascii="Source Sans Pro" w:eastAsia="Source Sans Pro" w:hAnsi="Source Sans Pro" w:cs="Source Sans Pro"/>
                <w:color w:val="404040"/>
                <w:sz w:val="20"/>
                <w:szCs w:val="20"/>
                <w:bdr w:val="none" w:sz="0" w:space="0" w:color="auto"/>
                <w:vertAlign w:val="baseline"/>
              </w:rPr>
              <w:t>University of California - Davis, CA</w:t>
            </w:r>
            <w:r>
              <w:rPr>
                <w:rStyle w:val="span"/>
                <w:rFonts w:ascii="Source Sans Pro" w:eastAsia="Source Sans Pro" w:hAnsi="Source Sans Pro" w:cs="Source Sans Pro"/>
                <w:color w:val="404040"/>
                <w:sz w:val="20"/>
                <w:szCs w:val="20"/>
                <w:bdr w:val="none" w:sz="0" w:space="0" w:color="auto"/>
                <w:vertAlign w:val="baseline"/>
              </w:rPr>
              <w:br/>
            </w:r>
            <w:r>
              <w:rPr>
                <w:rStyle w:val="span"/>
                <w:rFonts w:ascii="Source Sans Pro" w:eastAsia="Source Sans Pro" w:hAnsi="Source Sans Pro" w:cs="Source Sans Pro"/>
                <w:color w:val="404040"/>
                <w:sz w:val="20"/>
                <w:szCs w:val="20"/>
                <w:bdr w:val="none" w:sz="0" w:space="0" w:color="auto"/>
                <w:vertAlign w:val="baseline"/>
              </w:rPr>
              <w:t>June 2017</w:t>
            </w:r>
          </w:p>
          <w:p>
            <w:pPr>
              <w:pStyle w:val="documentdispBlk"/>
              <w:pBdr>
                <w:top w:val="none" w:sz="0" w:space="10" w:color="auto"/>
                <w:left w:val="none" w:sz="0" w:space="0" w:color="auto"/>
                <w:bottom w:val="none" w:sz="0" w:space="0" w:color="auto"/>
                <w:right w:val="none" w:sz="0" w:space="0" w:color="auto"/>
              </w:pBdr>
              <w:spacing w:before="0" w:after="0"/>
              <w:ind w:left="0" w:right="0"/>
              <w:rPr>
                <w:rStyle w:val="documentrigh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 xml:space="preserve">Bachelor's Or Associate Degrees: </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Field of Study</w:t>
            </w:r>
            <w:r>
              <w:rPr>
                <w:rStyle w:val="documentright-box"/>
                <w:rFonts w:ascii="Source Sans Pro" w:eastAsia="Source Sans Pro" w:hAnsi="Source Sans Pro" w:cs="Source Sans Pro"/>
                <w:color w:val="404040"/>
                <w:sz w:val="20"/>
                <w:szCs w:val="20"/>
                <w:bdr w:val="none" w:sz="0" w:space="0" w:color="auto"/>
                <w:vertAlign w:val="baseline"/>
              </w:rPr>
              <w:t xml:space="preserve"> </w:t>
            </w:r>
          </w:p>
          <w:p>
            <w:pPr>
              <w:pStyle w:val="documentdispBlk"/>
              <w:spacing w:before="0" w:after="0"/>
              <w:ind w:left="0" w:right="0"/>
              <w:rPr>
                <w:rStyle w:val="documentrigh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School Or Institution Name</w:t>
            </w:r>
            <w:r>
              <w:rPr>
                <w:rStyle w:val="documentright-box"/>
                <w:rFonts w:ascii="Source Sans Pro" w:eastAsia="Source Sans Pro" w:hAnsi="Source Sans Pro" w:cs="Source Sans Pro"/>
                <w:color w:val="404040"/>
                <w:sz w:val="20"/>
                <w:szCs w:val="20"/>
                <w:bdr w:val="none" w:sz="0" w:space="0" w:color="auto"/>
                <w:vertAlign w:val="baseline"/>
              </w:rPr>
              <w:t xml:space="preserve"> </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School Location</w:t>
            </w:r>
            <w:r>
              <w:rPr>
                <w:rStyle w:val="documentright-box"/>
                <w:rFonts w:ascii="Source Sans Pro" w:eastAsia="Source Sans Pro" w:hAnsi="Source Sans Pro" w:cs="Source Sans Pro"/>
                <w:color w:val="404040"/>
                <w:sz w:val="20"/>
                <w:szCs w:val="20"/>
                <w:bdr w:val="none" w:sz="0" w:space="0" w:color="auto"/>
                <w:vertAlign w:val="baseline"/>
              </w:rPr>
              <w:t xml:space="preserve"> </w:t>
            </w:r>
          </w:p>
          <w:p>
            <w:pPr>
              <w:pStyle w:val="p"/>
              <w:spacing w:before="0" w:after="0"/>
              <w:ind w:left="0" w:right="0"/>
              <w:rPr>
                <w:rStyle w:val="span"/>
                <w:rFonts w:ascii="Source Sans Pro" w:eastAsia="Source Sans Pro" w:hAnsi="Source Sans Pro" w:cs="Source Sans Pro"/>
                <w:color w:val="404040"/>
                <w:sz w:val="20"/>
                <w:szCs w:val="20"/>
                <w:bdr w:val="none" w:sz="0" w:space="0" w:color="auto"/>
                <w:vertAlign w:val="baseline"/>
              </w:rPr>
            </w:pPr>
            <w:r>
              <w:rPr>
                <w:rStyle w:val="strong"/>
                <w:rFonts w:ascii="Source Sans Pro" w:eastAsia="Source Sans Pro" w:hAnsi="Source Sans Pro" w:cs="Source Sans Pro"/>
                <w:b/>
                <w:bCs/>
                <w:color w:val="404040"/>
                <w:sz w:val="20"/>
                <w:szCs w:val="20"/>
              </w:rPr>
              <w:t>Example:</w:t>
            </w:r>
          </w:p>
          <w:p>
            <w:pPr>
              <w:pStyle w:val="p"/>
              <w:spacing w:before="0" w:after="0"/>
              <w:ind w:left="0" w:right="0"/>
              <w:rPr>
                <w:rStyle w:val="span"/>
                <w:rFonts w:ascii="Source Sans Pro" w:eastAsia="Source Sans Pro" w:hAnsi="Source Sans Pro" w:cs="Source Sans Pro"/>
                <w:color w:val="404040"/>
                <w:sz w:val="20"/>
                <w:szCs w:val="20"/>
                <w:bdr w:val="none" w:sz="0" w:space="0" w:color="auto"/>
                <w:vertAlign w:val="baseline"/>
              </w:rPr>
            </w:pPr>
            <w:r>
              <w:rPr>
                <w:rStyle w:val="span"/>
                <w:rFonts w:ascii="Source Sans Pro" w:eastAsia="Source Sans Pro" w:hAnsi="Source Sans Pro" w:cs="Source Sans Pro"/>
                <w:color w:val="404040"/>
                <w:sz w:val="20"/>
                <w:szCs w:val="20"/>
                <w:bdr w:val="none" w:sz="0" w:space="0" w:color="auto"/>
                <w:vertAlign w:val="baseline"/>
              </w:rPr>
              <w:t>Bachelor of Science in Pre-Vet</w:t>
            </w:r>
            <w:r>
              <w:rPr>
                <w:rStyle w:val="span"/>
                <w:rFonts w:ascii="Source Sans Pro" w:eastAsia="Source Sans Pro" w:hAnsi="Source Sans Pro" w:cs="Source Sans Pro"/>
                <w:color w:val="404040"/>
                <w:sz w:val="20"/>
                <w:szCs w:val="20"/>
                <w:bdr w:val="none" w:sz="0" w:space="0" w:color="auto"/>
                <w:vertAlign w:val="baseline"/>
              </w:rPr>
              <w:br/>
            </w:r>
            <w:r>
              <w:rPr>
                <w:rStyle w:val="span"/>
                <w:rFonts w:ascii="Source Sans Pro" w:eastAsia="Source Sans Pro" w:hAnsi="Source Sans Pro" w:cs="Source Sans Pro"/>
                <w:color w:val="404040"/>
                <w:sz w:val="20"/>
                <w:szCs w:val="20"/>
                <w:bdr w:val="none" w:sz="0" w:space="0" w:color="auto"/>
                <w:vertAlign w:val="baseline"/>
              </w:rPr>
              <w:t>University of California- Davis, CA</w:t>
            </w:r>
            <w:r>
              <w:rPr>
                <w:rStyle w:val="span"/>
                <w:rFonts w:ascii="Source Sans Pro" w:eastAsia="Source Sans Pro" w:hAnsi="Source Sans Pro" w:cs="Source Sans Pro"/>
                <w:color w:val="404040"/>
                <w:sz w:val="20"/>
                <w:szCs w:val="20"/>
                <w:bdr w:val="none" w:sz="0" w:space="0" w:color="auto"/>
                <w:vertAlign w:val="baseline"/>
              </w:rPr>
              <w:br/>
            </w:r>
            <w:r>
              <w:rPr>
                <w:rStyle w:val="span"/>
                <w:rFonts w:ascii="Source Sans Pro" w:eastAsia="Source Sans Pro" w:hAnsi="Source Sans Pro" w:cs="Source Sans Pro"/>
                <w:color w:val="404040"/>
                <w:sz w:val="20"/>
                <w:szCs w:val="20"/>
                <w:bdr w:val="none" w:sz="0" w:space="0" w:color="auto"/>
                <w:vertAlign w:val="baseline"/>
              </w:rPr>
              <w:t>June 2017</w:t>
            </w:r>
          </w:p>
          <w:p>
            <w:pPr>
              <w:pStyle w:val="documentdispBlk"/>
              <w:pBdr>
                <w:top w:val="none" w:sz="0" w:space="10" w:color="auto"/>
                <w:left w:val="none" w:sz="0" w:space="0" w:color="auto"/>
                <w:bottom w:val="none" w:sz="0" w:space="0" w:color="auto"/>
                <w:right w:val="none" w:sz="0" w:space="0" w:color="auto"/>
              </w:pBdr>
              <w:spacing w:before="0" w:after="0"/>
              <w:ind w:left="0" w:right="0"/>
              <w:rPr>
                <w:rStyle w:val="documentrigh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High School Diploma</w:t>
            </w:r>
            <w:r>
              <w:rPr>
                <w:rStyle w:val="documentright-box"/>
                <w:rFonts w:ascii="Source Sans Pro" w:eastAsia="Source Sans Pro" w:hAnsi="Source Sans Pro" w:cs="Source Sans Pro"/>
                <w:color w:val="404040"/>
                <w:sz w:val="20"/>
                <w:szCs w:val="20"/>
                <w:bdr w:val="none" w:sz="0" w:space="0" w:color="auto"/>
                <w:vertAlign w:val="baseline"/>
              </w:rPr>
              <w:t xml:space="preserve"> </w:t>
            </w:r>
          </w:p>
          <w:p>
            <w:pPr>
              <w:pStyle w:val="documentdispBlk"/>
              <w:spacing w:before="0" w:after="0"/>
              <w:ind w:left="0" w:right="0"/>
              <w:rPr>
                <w:rStyle w:val="documentright-box"/>
                <w:rFonts w:ascii="Source Sans Pro" w:eastAsia="Source Sans Pro" w:hAnsi="Source Sans Pro" w:cs="Source Sans Pro"/>
                <w:color w:val="404040"/>
                <w:sz w:val="20"/>
                <w:szCs w:val="20"/>
                <w:bdr w:val="none" w:sz="0" w:space="0" w:color="auto"/>
                <w:vertAlign w:val="baseline"/>
              </w:rPr>
            </w:pPr>
            <w:r>
              <w:rPr>
                <w:rStyle w:val="documenttxtBold"/>
                <w:rFonts w:ascii="Source Sans Pro" w:eastAsia="Source Sans Pro" w:hAnsi="Source Sans Pro" w:cs="Source Sans Pro"/>
                <w:color w:val="404040"/>
                <w:sz w:val="20"/>
                <w:szCs w:val="20"/>
              </w:rPr>
              <w:t>School Or Institution Name</w:t>
            </w:r>
            <w:r>
              <w:rPr>
                <w:rStyle w:val="documentright-box"/>
                <w:rFonts w:ascii="Source Sans Pro" w:eastAsia="Source Sans Pro" w:hAnsi="Source Sans Pro" w:cs="Source Sans Pro"/>
                <w:color w:val="404040"/>
                <w:sz w:val="20"/>
                <w:szCs w:val="20"/>
                <w:bdr w:val="none" w:sz="0" w:space="0" w:color="auto"/>
                <w:vertAlign w:val="baseline"/>
              </w:rPr>
              <w:t xml:space="preserve"> </w:t>
            </w:r>
            <w:r>
              <w:rPr>
                <w:rStyle w:val="span"/>
                <w:rFonts w:ascii="Source Sans Pro" w:eastAsia="Source Sans Pro" w:hAnsi="Source Sans Pro" w:cs="Source Sans Pro"/>
                <w:color w:val="404040"/>
                <w:sz w:val="20"/>
                <w:szCs w:val="20"/>
              </w:rPr>
              <w:t xml:space="preserve">- </w:t>
            </w:r>
            <w:r>
              <w:rPr>
                <w:rStyle w:val="span"/>
                <w:rFonts w:ascii="Source Sans Pro" w:eastAsia="Source Sans Pro" w:hAnsi="Source Sans Pro" w:cs="Source Sans Pro"/>
                <w:color w:val="404040"/>
                <w:sz w:val="20"/>
                <w:szCs w:val="20"/>
              </w:rPr>
              <w:t>School Location</w:t>
            </w:r>
            <w:r>
              <w:rPr>
                <w:rStyle w:val="documentright-box"/>
                <w:rFonts w:ascii="Source Sans Pro" w:eastAsia="Source Sans Pro" w:hAnsi="Source Sans Pro" w:cs="Source Sans Pro"/>
                <w:color w:val="404040"/>
                <w:sz w:val="20"/>
                <w:szCs w:val="20"/>
                <w:bdr w:val="none" w:sz="0" w:space="0" w:color="auto"/>
                <w:vertAlign w:val="baseline"/>
              </w:rPr>
              <w:t xml:space="preserve"> </w:t>
            </w:r>
          </w:p>
          <w:p>
            <w:pPr>
              <w:pStyle w:val="divdocumentulli"/>
              <w:numPr>
                <w:ilvl w:val="0"/>
                <w:numId w:val="7"/>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trong"/>
                <w:rFonts w:ascii="Source Sans Pro" w:eastAsia="Source Sans Pro" w:hAnsi="Source Sans Pro" w:cs="Source Sans Pro"/>
                <w:b/>
                <w:bCs/>
                <w:color w:val="404040"/>
                <w:sz w:val="20"/>
                <w:szCs w:val="20"/>
              </w:rPr>
              <w:t xml:space="preserve">High School: </w:t>
            </w:r>
            <w:r>
              <w:rPr>
                <w:rStyle w:val="span"/>
                <w:rFonts w:ascii="Source Sans Pro" w:eastAsia="Source Sans Pro" w:hAnsi="Source Sans Pro" w:cs="Source Sans Pro"/>
                <w:color w:val="404040"/>
                <w:sz w:val="20"/>
                <w:szCs w:val="20"/>
                <w:bdr w:val="none" w:sz="0" w:space="0" w:color="auto"/>
                <w:vertAlign w:val="baseline"/>
              </w:rPr>
              <w:t>Only list if the minimum education required is a high school diploma or GED.</w:t>
            </w:r>
          </w:p>
          <w:p>
            <w:pPr>
              <w:pStyle w:val="divdocumentulli"/>
              <w:numPr>
                <w:ilvl w:val="0"/>
                <w:numId w:val="7"/>
              </w:numPr>
              <w:spacing w:before="0" w:after="0"/>
              <w:ind w:left="220" w:right="0" w:hanging="192"/>
              <w:rPr>
                <w:rStyle w:val="span"/>
                <w:rFonts w:ascii="Source Sans Pro" w:eastAsia="Source Sans Pro" w:hAnsi="Source Sans Pro" w:cs="Source Sans Pro"/>
                <w:color w:val="404040"/>
                <w:sz w:val="20"/>
                <w:szCs w:val="20"/>
                <w:bdr w:val="none" w:sz="0" w:space="0" w:color="auto"/>
                <w:vertAlign w:val="baseline"/>
              </w:rPr>
            </w:pPr>
            <w:r>
              <w:rPr>
                <w:rStyle w:val="strong"/>
                <w:rFonts w:ascii="Source Sans Pro" w:eastAsia="Source Sans Pro" w:hAnsi="Source Sans Pro" w:cs="Source Sans Pro"/>
                <w:b/>
                <w:bCs/>
                <w:color w:val="404040"/>
                <w:sz w:val="20"/>
                <w:szCs w:val="20"/>
              </w:rPr>
              <w:t xml:space="preserve">Example: </w:t>
            </w:r>
            <w:r>
              <w:rPr>
                <w:rStyle w:val="span"/>
                <w:rFonts w:ascii="Source Sans Pro" w:eastAsia="Source Sans Pro" w:hAnsi="Source Sans Pro" w:cs="Source Sans Pro"/>
                <w:color w:val="404040"/>
                <w:sz w:val="20"/>
                <w:szCs w:val="20"/>
                <w:bdr w:val="none" w:sz="0" w:space="0" w:color="auto"/>
                <w:vertAlign w:val="baseline"/>
              </w:rPr>
              <w:t>Boswell High School</w:t>
            </w:r>
            <w:r>
              <w:rPr>
                <w:rStyle w:val="span"/>
                <w:rFonts w:ascii="Source Sans Pro" w:eastAsia="Source Sans Pro" w:hAnsi="Source Sans Pro" w:cs="Source Sans Pro"/>
                <w:color w:val="404040"/>
                <w:sz w:val="20"/>
                <w:szCs w:val="20"/>
                <w:bdr w:val="none" w:sz="0" w:space="0" w:color="auto"/>
                <w:vertAlign w:val="baseline"/>
              </w:rPr>
              <w:br/>
            </w:r>
            <w:r>
              <w:rPr>
                <w:rStyle w:val="span"/>
                <w:rFonts w:ascii="Source Sans Pro" w:eastAsia="Source Sans Pro" w:hAnsi="Source Sans Pro" w:cs="Source Sans Pro"/>
                <w:color w:val="404040"/>
                <w:sz w:val="20"/>
                <w:szCs w:val="20"/>
                <w:bdr w:val="none" w:sz="0" w:space="0" w:color="auto"/>
                <w:vertAlign w:val="baseline"/>
              </w:rPr>
              <w:t>Fort Worth, TX</w:t>
            </w:r>
            <w:r>
              <w:rPr>
                <w:rStyle w:val="span"/>
                <w:rFonts w:ascii="Source Sans Pro" w:eastAsia="Source Sans Pro" w:hAnsi="Source Sans Pro" w:cs="Source Sans Pro"/>
                <w:color w:val="404040"/>
                <w:sz w:val="20"/>
                <w:szCs w:val="20"/>
                <w:bdr w:val="none" w:sz="0" w:space="0" w:color="auto"/>
                <w:vertAlign w:val="baseline"/>
              </w:rPr>
              <w:br/>
            </w:r>
            <w:r>
              <w:rPr>
                <w:rStyle w:val="span"/>
                <w:rFonts w:ascii="Source Sans Pro" w:eastAsia="Source Sans Pro" w:hAnsi="Source Sans Pro" w:cs="Source Sans Pro"/>
                <w:color w:val="404040"/>
                <w:sz w:val="20"/>
                <w:szCs w:val="20"/>
                <w:bdr w:val="none" w:sz="0" w:space="0" w:color="auto"/>
                <w:vertAlign w:val="baseline"/>
              </w:rPr>
              <w:t>GED</w:t>
            </w:r>
            <w:r>
              <w:rPr>
                <w:rStyle w:val="span"/>
                <w:rFonts w:ascii="Source Sans Pro" w:eastAsia="Source Sans Pro" w:hAnsi="Source Sans Pro" w:cs="Source Sans Pro"/>
                <w:color w:val="404040"/>
                <w:sz w:val="20"/>
                <w:szCs w:val="20"/>
                <w:bdr w:val="none" w:sz="0" w:space="0" w:color="auto"/>
                <w:vertAlign w:val="baseline"/>
              </w:rPr>
              <w:br/>
            </w:r>
            <w:r>
              <w:rPr>
                <w:rStyle w:val="span"/>
                <w:rFonts w:ascii="Source Sans Pro" w:eastAsia="Source Sans Pro" w:hAnsi="Source Sans Pro" w:cs="Source Sans Pro"/>
                <w:color w:val="404040"/>
                <w:sz w:val="20"/>
                <w:szCs w:val="20"/>
                <w:bdr w:val="none" w:sz="0" w:space="0" w:color="auto"/>
                <w:vertAlign w:val="baseline"/>
              </w:rPr>
              <w:t>June 2018</w:t>
            </w:r>
          </w:p>
          <w:tbl>
            <w:tblPr>
              <w:tblStyle w:val="documentheadingTable"/>
              <w:tblW w:w="5000" w:type="pct"/>
              <w:tblCellSpacing w:w="0" w:type="dxa"/>
              <w:tblLayout w:type="fixed"/>
              <w:tblCellMar>
                <w:top w:w="0" w:type="dxa"/>
                <w:left w:w="0" w:type="dxa"/>
                <w:bottom w:w="0" w:type="dxa"/>
                <w:right w:w="0" w:type="dxa"/>
              </w:tblCellMar>
              <w:tblLook w:val="05E0"/>
            </w:tblPr>
            <w:tblGrid>
              <w:gridCol w:w="3686"/>
            </w:tblGrid>
            <w:tr>
              <w:tblPrEx>
                <w:tblW w:w="5000" w:type="pct"/>
                <w:tblCellSpacing w:w="0" w:type="dxa"/>
                <w:tblLayout w:type="fixed"/>
                <w:tblCellMar>
                  <w:top w:w="0" w:type="dxa"/>
                  <w:left w:w="0" w:type="dxa"/>
                  <w:bottom w:w="0" w:type="dxa"/>
                  <w:right w:w="0" w:type="dxa"/>
                </w:tblCellMar>
                <w:tblLook w:val="05E0"/>
              </w:tblPrEx>
              <w:trPr>
                <w:tblCellSpacing w:w="0" w:type="dxa"/>
              </w:trPr>
              <w:tc>
                <w:tcPr>
                  <w:tcMar>
                    <w:top w:w="480" w:type="dxa"/>
                    <w:left w:w="0" w:type="dxa"/>
                    <w:bottom w:w="160" w:type="dxa"/>
                    <w:right w:w="500" w:type="dxa"/>
                  </w:tcMar>
                  <w:vAlign w:val="bottom"/>
                  <w:hideMark/>
                </w:tcPr>
                <w:p>
                  <w:pPr>
                    <w:rPr>
                      <w:rStyle w:val="documentright-box"/>
                      <w:rFonts w:ascii="Source Sans Pro" w:eastAsia="Source Sans Pro" w:hAnsi="Source Sans Pro" w:cs="Source Sans Pro"/>
                      <w:color w:val="404040"/>
                      <w:sz w:val="20"/>
                      <w:szCs w:val="20"/>
                      <w:bdr w:val="none" w:sz="0" w:space="0" w:color="auto"/>
                      <w:vertAlign w:val="baseline"/>
                    </w:rPr>
                  </w:pPr>
                  <w:r>
                    <w:pict>
                      <v:oval id="_x0000_s1027" style="width:5pt;height:5pt;margin-top:7pt;margin-left:-25pt;position:absolute;z-index:251659264" fillcolor="#00a4c1" strokecolor="#00a4c1"/>
                    </w:pict>
                  </w:r>
                  <w:r>
                    <w:rPr>
                      <w:rStyle w:val="documentparentContainerright-boxsectionheadingsectionTitle"/>
                      <w:rFonts w:ascii="Montserrat" w:eastAsia="Montserrat" w:hAnsi="Montserrat" w:cs="Montserrat"/>
                      <w:b/>
                      <w:bCs/>
                      <w:caps/>
                      <w:color w:val="00A4C1"/>
                      <w:spacing w:val="20"/>
                      <w:sz w:val="28"/>
                      <w:szCs w:val="28"/>
                      <w:bdr w:val="none" w:sz="0" w:space="0" w:color="auto"/>
                      <w:vertAlign w:val="baseline"/>
                    </w:rPr>
                    <w:t>Certifications</w:t>
                  </w:r>
                </w:p>
              </w:tc>
            </w:tr>
          </w:tbl>
          <w:p>
            <w:pPr>
              <w:pStyle w:val="divdocumentulli"/>
              <w:numPr>
                <w:ilvl w:val="0"/>
                <w:numId w:val="8"/>
              </w:numPr>
              <w:pBdr>
                <w:top w:val="none" w:sz="0" w:space="0" w:color="auto"/>
                <w:left w:val="none" w:sz="0" w:space="0" w:color="auto"/>
                <w:bottom w:val="none" w:sz="0" w:space="0" w:color="auto"/>
                <w:right w:val="none" w:sz="0" w:space="0" w:color="auto"/>
              </w:pBdr>
              <w:spacing w:before="0" w:after="0"/>
              <w:ind w:left="220" w:right="0" w:hanging="192"/>
              <w:rPr>
                <w:rStyle w:val="documentright-box"/>
                <w:rFonts w:ascii="Source Sans Pro" w:eastAsia="Source Sans Pro" w:hAnsi="Source Sans Pro" w:cs="Source Sans Pro"/>
                <w:color w:val="404040"/>
                <w:sz w:val="20"/>
                <w:szCs w:val="20"/>
                <w:bdr w:val="none" w:sz="0" w:space="0" w:color="auto"/>
                <w:vertAlign w:val="baseline"/>
              </w:rPr>
            </w:pPr>
            <w:r>
              <w:rPr>
                <w:rStyle w:val="documentright-box"/>
                <w:rFonts w:ascii="Source Sans Pro" w:eastAsia="Source Sans Pro" w:hAnsi="Source Sans Pro" w:cs="Source Sans Pro"/>
                <w:color w:val="404040"/>
                <w:sz w:val="20"/>
                <w:szCs w:val="20"/>
                <w:bdr w:val="none" w:sz="0" w:space="0" w:color="auto"/>
                <w:vertAlign w:val="baseline"/>
              </w:rPr>
              <w:t>If you want to boost your skills and want to demonstrate competency to do a specific job, certifications are particularly important.</w:t>
            </w:r>
          </w:p>
          <w:p>
            <w:pPr>
              <w:pStyle w:val="divdocumentulli"/>
              <w:numPr>
                <w:ilvl w:val="0"/>
                <w:numId w:val="8"/>
              </w:numPr>
              <w:spacing w:before="0" w:after="0"/>
              <w:ind w:left="220" w:right="0" w:hanging="192"/>
              <w:rPr>
                <w:rStyle w:val="documentright-box"/>
                <w:rFonts w:ascii="Source Sans Pro" w:eastAsia="Source Sans Pro" w:hAnsi="Source Sans Pro" w:cs="Source Sans Pro"/>
                <w:color w:val="404040"/>
                <w:sz w:val="20"/>
                <w:szCs w:val="20"/>
                <w:bdr w:val="none" w:sz="0" w:space="0" w:color="auto"/>
                <w:vertAlign w:val="baseline"/>
              </w:rPr>
            </w:pPr>
            <w:r>
              <w:rPr>
                <w:rStyle w:val="documentright-box"/>
                <w:rFonts w:ascii="Source Sans Pro" w:eastAsia="Source Sans Pro" w:hAnsi="Source Sans Pro" w:cs="Source Sans Pro"/>
                <w:color w:val="404040"/>
                <w:sz w:val="20"/>
                <w:szCs w:val="20"/>
                <w:bdr w:val="none" w:sz="0" w:space="0" w:color="auto"/>
                <w:vertAlign w:val="baseline"/>
              </w:rPr>
              <w:t>School, Institution, Company or Organization l Certification or Training Obtained - Year</w:t>
            </w:r>
            <w:r>
              <w:rPr>
                <w:rStyle w:val="documentright-box"/>
                <w:rFonts w:ascii="Source Sans Pro" w:eastAsia="Source Sans Pro" w:hAnsi="Source Sans Pro" w:cs="Source Sans Pro"/>
                <w:color w:val="404040"/>
                <w:sz w:val="20"/>
                <w:szCs w:val="20"/>
                <w:bdr w:val="none" w:sz="0" w:space="0" w:color="auto"/>
                <w:vertAlign w:val="baseline"/>
              </w:rPr>
              <w:br/>
            </w:r>
            <w:r>
              <w:rPr>
                <w:rStyle w:val="strong"/>
                <w:rFonts w:ascii="Source Sans Pro" w:eastAsia="Source Sans Pro" w:hAnsi="Source Sans Pro" w:cs="Source Sans Pro"/>
                <w:b/>
                <w:bCs/>
                <w:color w:val="404040"/>
                <w:sz w:val="20"/>
                <w:szCs w:val="20"/>
              </w:rPr>
              <w:t xml:space="preserve">Example: </w:t>
            </w:r>
            <w:r>
              <w:rPr>
                <w:rStyle w:val="documentright-box"/>
                <w:rFonts w:ascii="Source Sans Pro" w:eastAsia="Source Sans Pro" w:hAnsi="Source Sans Pro" w:cs="Source Sans Pro"/>
                <w:color w:val="404040"/>
                <w:sz w:val="20"/>
                <w:szCs w:val="20"/>
                <w:bdr w:val="none" w:sz="0" w:space="0" w:color="auto"/>
                <w:vertAlign w:val="baseline"/>
              </w:rPr>
              <w:t>CPR &amp; First Aid Certified, American Heart Association - 2019</w:t>
            </w:r>
          </w:p>
          <w:tbl>
            <w:tblPr>
              <w:tblStyle w:val="documentheadingTable"/>
              <w:tblW w:w="5000" w:type="pct"/>
              <w:tblCellSpacing w:w="0" w:type="dxa"/>
              <w:tblLayout w:type="fixed"/>
              <w:tblCellMar>
                <w:top w:w="0" w:type="dxa"/>
                <w:left w:w="0" w:type="dxa"/>
                <w:bottom w:w="0" w:type="dxa"/>
                <w:right w:w="0" w:type="dxa"/>
              </w:tblCellMar>
              <w:tblLook w:val="05E0"/>
            </w:tblPr>
            <w:tblGrid>
              <w:gridCol w:w="3686"/>
            </w:tblGrid>
            <w:tr>
              <w:tblPrEx>
                <w:tblW w:w="5000" w:type="pct"/>
                <w:tblCellSpacing w:w="0" w:type="dxa"/>
                <w:tblLayout w:type="fixed"/>
                <w:tblCellMar>
                  <w:top w:w="0" w:type="dxa"/>
                  <w:left w:w="0" w:type="dxa"/>
                  <w:bottom w:w="0" w:type="dxa"/>
                  <w:right w:w="0" w:type="dxa"/>
                </w:tblCellMar>
                <w:tblLook w:val="05E0"/>
              </w:tblPrEx>
              <w:trPr>
                <w:tblCellSpacing w:w="0" w:type="dxa"/>
              </w:trPr>
              <w:tc>
                <w:tcPr>
                  <w:tcMar>
                    <w:top w:w="480" w:type="dxa"/>
                    <w:left w:w="0" w:type="dxa"/>
                    <w:bottom w:w="160" w:type="dxa"/>
                    <w:right w:w="500" w:type="dxa"/>
                  </w:tcMar>
                  <w:vAlign w:val="bottom"/>
                  <w:hideMark/>
                </w:tcPr>
                <w:p>
                  <w:pPr>
                    <w:rPr>
                      <w:rStyle w:val="documentright-box"/>
                      <w:rFonts w:ascii="Source Sans Pro" w:eastAsia="Source Sans Pro" w:hAnsi="Source Sans Pro" w:cs="Source Sans Pro"/>
                      <w:color w:val="404040"/>
                      <w:sz w:val="20"/>
                      <w:szCs w:val="20"/>
                      <w:bdr w:val="none" w:sz="0" w:space="0" w:color="auto"/>
                      <w:vertAlign w:val="baseline"/>
                    </w:rPr>
                  </w:pPr>
                  <w:r>
                    <w:pict>
                      <v:oval id="_x0000_s1028" style="width:5pt;height:5pt;margin-top:7pt;margin-left:-25pt;position:absolute;z-index:251660288" fillcolor="#00a4c1" strokecolor="#00a4c1"/>
                    </w:pict>
                  </w:r>
                  <w:r>
                    <w:rPr>
                      <w:rStyle w:val="documentparentContainerright-boxsectionheadingsectionTitle"/>
                      <w:rFonts w:ascii="Montserrat" w:eastAsia="Montserrat" w:hAnsi="Montserrat" w:cs="Montserrat"/>
                      <w:b/>
                      <w:bCs/>
                      <w:caps/>
                      <w:color w:val="00A4C1"/>
                      <w:spacing w:val="20"/>
                      <w:sz w:val="28"/>
                      <w:szCs w:val="28"/>
                      <w:bdr w:val="none" w:sz="0" w:space="0" w:color="auto"/>
                      <w:vertAlign w:val="baseline"/>
                    </w:rPr>
                    <w:t>Skills</w:t>
                  </w:r>
                </w:p>
              </w:tc>
            </w:tr>
          </w:tbl>
          <w:p>
            <w:pPr>
              <w:pStyle w:val="divdocumentulli"/>
              <w:numPr>
                <w:ilvl w:val="0"/>
                <w:numId w:val="9"/>
              </w:numPr>
              <w:pBdr>
                <w:top w:val="none" w:sz="0" w:space="0" w:color="auto"/>
                <w:left w:val="none" w:sz="0" w:space="0" w:color="auto"/>
                <w:bottom w:val="none" w:sz="0" w:space="0" w:color="auto"/>
                <w:right w:val="none" w:sz="0" w:space="0" w:color="auto"/>
              </w:pBdr>
              <w:spacing w:before="0" w:after="0"/>
              <w:ind w:left="220" w:right="0" w:hanging="192"/>
              <w:rPr>
                <w:rStyle w:val="documentright-box"/>
                <w:rFonts w:ascii="Source Sans Pro" w:eastAsia="Source Sans Pro" w:hAnsi="Source Sans Pro" w:cs="Source Sans Pro"/>
                <w:color w:val="404040"/>
                <w:sz w:val="20"/>
                <w:szCs w:val="20"/>
                <w:bdr w:val="none" w:sz="0" w:space="0" w:color="auto"/>
                <w:vertAlign w:val="baseline"/>
              </w:rPr>
            </w:pPr>
            <w:r>
              <w:rPr>
                <w:rStyle w:val="documentright-box"/>
                <w:rFonts w:ascii="Source Sans Pro" w:eastAsia="Source Sans Pro" w:hAnsi="Source Sans Pro" w:cs="Source Sans Pro"/>
                <w:color w:val="404040"/>
                <w:sz w:val="20"/>
                <w:szCs w:val="20"/>
                <w:bdr w:val="none" w:sz="0" w:space="0" w:color="auto"/>
                <w:vertAlign w:val="baseline"/>
              </w:rPr>
              <w:t>Review the job posting for the skills sought by the employer.</w:t>
            </w:r>
          </w:p>
          <w:p>
            <w:pPr>
              <w:pStyle w:val="divdocumentulli"/>
              <w:numPr>
                <w:ilvl w:val="0"/>
                <w:numId w:val="9"/>
              </w:numPr>
              <w:spacing w:before="0" w:after="0"/>
              <w:ind w:left="220" w:right="0" w:hanging="192"/>
              <w:rPr>
                <w:rStyle w:val="documentright-box"/>
                <w:rFonts w:ascii="Source Sans Pro" w:eastAsia="Source Sans Pro" w:hAnsi="Source Sans Pro" w:cs="Source Sans Pro"/>
                <w:color w:val="404040"/>
                <w:sz w:val="20"/>
                <w:szCs w:val="20"/>
                <w:bdr w:val="none" w:sz="0" w:space="0" w:color="auto"/>
                <w:vertAlign w:val="baseline"/>
              </w:rPr>
            </w:pPr>
            <w:r>
              <w:rPr>
                <w:rStyle w:val="documentright-box"/>
                <w:rFonts w:ascii="Source Sans Pro" w:eastAsia="Source Sans Pro" w:hAnsi="Source Sans Pro" w:cs="Source Sans Pro"/>
                <w:color w:val="404040"/>
                <w:sz w:val="20"/>
                <w:szCs w:val="20"/>
                <w:bdr w:val="none" w:sz="0" w:space="0" w:color="auto"/>
                <w:vertAlign w:val="baseline"/>
              </w:rPr>
              <w:t>Feature skills of your own that match these key skills and are valuable in your profession.</w:t>
            </w:r>
          </w:p>
          <w:p>
            <w:pPr>
              <w:pStyle w:val="divdocumentulli"/>
              <w:numPr>
                <w:ilvl w:val="0"/>
                <w:numId w:val="10"/>
              </w:numPr>
              <w:spacing w:before="0" w:after="0"/>
              <w:ind w:left="220" w:right="0" w:hanging="192"/>
              <w:rPr>
                <w:rStyle w:val="documentright-box"/>
                <w:rFonts w:ascii="Source Sans Pro" w:eastAsia="Source Sans Pro" w:hAnsi="Source Sans Pro" w:cs="Source Sans Pro"/>
                <w:color w:val="404040"/>
                <w:sz w:val="20"/>
                <w:szCs w:val="20"/>
                <w:bdr w:val="none" w:sz="0" w:space="0" w:color="auto"/>
                <w:vertAlign w:val="baseline"/>
              </w:rPr>
            </w:pPr>
            <w:r>
              <w:rPr>
                <w:rStyle w:val="documentright-box"/>
                <w:rFonts w:ascii="Source Sans Pro" w:eastAsia="Source Sans Pro" w:hAnsi="Source Sans Pro" w:cs="Source Sans Pro"/>
                <w:color w:val="404040"/>
                <w:sz w:val="20"/>
                <w:szCs w:val="20"/>
                <w:bdr w:val="none" w:sz="0" w:space="0" w:color="auto"/>
                <w:vertAlign w:val="baseline"/>
              </w:rPr>
              <w:t>Present six to eight skills in a bulleted list, and make sure to include soft, hard and technical skills.</w:t>
            </w:r>
          </w:p>
          <w:p>
            <w:pPr>
              <w:pStyle w:val="divdocumentulli"/>
              <w:numPr>
                <w:ilvl w:val="0"/>
                <w:numId w:val="10"/>
              </w:numPr>
              <w:spacing w:before="0" w:after="0"/>
              <w:ind w:left="220" w:right="0" w:hanging="192"/>
              <w:rPr>
                <w:rStyle w:val="documentright-box"/>
                <w:rFonts w:ascii="Source Sans Pro" w:eastAsia="Source Sans Pro" w:hAnsi="Source Sans Pro" w:cs="Source Sans Pro"/>
                <w:color w:val="404040"/>
                <w:sz w:val="20"/>
                <w:szCs w:val="20"/>
                <w:bdr w:val="none" w:sz="0" w:space="0" w:color="auto"/>
                <w:vertAlign w:val="baseline"/>
              </w:rPr>
            </w:pPr>
            <w:r>
              <w:rPr>
                <w:rStyle w:val="documentright-box"/>
                <w:rFonts w:ascii="Source Sans Pro" w:eastAsia="Source Sans Pro" w:hAnsi="Source Sans Pro" w:cs="Source Sans Pro"/>
                <w:color w:val="404040"/>
                <w:sz w:val="20"/>
                <w:szCs w:val="20"/>
                <w:bdr w:val="none" w:sz="0" w:space="0" w:color="auto"/>
                <w:vertAlign w:val="baseline"/>
              </w:rPr>
              <w:t xml:space="preserve">See </w:t>
            </w:r>
            <w:r>
              <w:rPr>
                <w:rStyle w:val="u"/>
                <w:rFonts w:ascii="Source Sans Pro" w:eastAsia="Source Sans Pro" w:hAnsi="Source Sans Pro" w:cs="Source Sans Pro"/>
                <w:color w:val="404040"/>
                <w:sz w:val="20"/>
                <w:szCs w:val="20"/>
                <w:u w:val="single" w:color="404040"/>
              </w:rPr>
              <w:t>How to Write the Resume Skills Section of your Resume</w:t>
            </w:r>
            <w:r>
              <w:rPr>
                <w:rStyle w:val="documentright-box"/>
                <w:rFonts w:ascii="Source Sans Pro" w:eastAsia="Source Sans Pro" w:hAnsi="Source Sans Pro" w:cs="Source Sans Pro"/>
                <w:color w:val="404040"/>
                <w:sz w:val="20"/>
                <w:szCs w:val="20"/>
                <w:bdr w:val="none" w:sz="0" w:space="0" w:color="auto"/>
                <w:vertAlign w:val="baseline"/>
              </w:rPr>
              <w:t xml:space="preserve"> for more writing tips.</w:t>
            </w:r>
          </w:p>
        </w:tc>
      </w:tr>
    </w:tbl>
    <w:p>
      <w:pPr>
        <w:rPr>
          <w:rFonts w:ascii="Source Sans Pro" w:eastAsia="Source Sans Pro" w:hAnsi="Source Sans Pro" w:cs="Source Sans Pro"/>
          <w:color w:val="404040"/>
          <w:sz w:val="20"/>
          <w:szCs w:val="20"/>
          <w:bdr w:val="none" w:sz="0" w:space="0" w:color="auto"/>
          <w:vertAlign w:val="baseline"/>
        </w:rPr>
      </w:pPr>
    </w:p>
    <w:sectPr>
      <w:headerReference w:type="default" r:id="rId6"/>
      <w:footerReference w:type="default" r:id="rId7"/>
      <w:type w:val="continuous"/>
      <w:pgSz w:w="12240" w:h="15840"/>
      <w:pgMar w:top="400" w:right="700" w:bottom="400" w:left="7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Montserrat">
    <w:charset w:val="00"/>
    <w:family w:val="auto"/>
    <w:pitch w:val="default"/>
    <w:sig w:usb0="00000000" w:usb1="00000000" w:usb2="00000000" w:usb3="00000000" w:csb0="00000001" w:csb1="00000000"/>
    <w:embedRegular r:id="rId1" w:fontKey="{80DACBA0-A4CD-4434-9A43-EEE55A1DFEDA}"/>
    <w:embedBold r:id="rId2" w:fontKey="{4622FCC6-4B96-4C96-B8C2-D0203CBE589E}"/>
  </w:font>
  <w:font w:name="Source Sans Pro">
    <w:charset w:val="00"/>
    <w:family w:val="auto"/>
    <w:pitch w:val="default"/>
    <w:sig w:usb0="00000000" w:usb1="00000000" w:usb2="00000000" w:usb3="00000000" w:csb0="00000001" w:csb1="00000000"/>
    <w:embedRegular r:id="rId3" w:fontKey="{1CD0AE8F-4958-4341-B689-55D16DFD4DE0}"/>
    <w:embedBold r:id="rId4" w:fontKey="{CB4BB4BF-B589-4E30-87F8-61A26E69E5B8}"/>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topSectionparagraph">
    <w:name w:val="document_topSection_paragraph"/>
    <w:basedOn w:val="DefaultParagraphFont"/>
  </w:style>
  <w:style w:type="paragraph" w:customStyle="1" w:styleId="documentname">
    <w:name w:val="document_name"/>
    <w:basedOn w:val="Normal"/>
    <w:pPr>
      <w:spacing w:line="480" w:lineRule="atLeast"/>
      <w:jc w:val="center"/>
    </w:pPr>
    <w:rPr>
      <w:rFonts w:ascii="Montserrat" w:eastAsia="Montserrat" w:hAnsi="Montserrat" w:cs="Montserrat"/>
      <w:b/>
      <w:bCs/>
      <w:color w:val="00A4C1"/>
      <w:spacing w:val="40"/>
      <w:sz w:val="40"/>
      <w:szCs w:val="40"/>
    </w:rPr>
  </w:style>
  <w:style w:type="character" w:customStyle="1" w:styleId="span">
    <w:name w:val="span"/>
    <w:basedOn w:val="DefaultParagraphFont"/>
    <w:rPr>
      <w:bdr w:val="none" w:sz="0" w:space="0" w:color="auto"/>
      <w:vertAlign w:val="baseline"/>
    </w:rPr>
  </w:style>
  <w:style w:type="character" w:customStyle="1" w:styleId="documentnameCharacter">
    <w:name w:val="document_name Character"/>
    <w:basedOn w:val="DefaultParagraphFont"/>
    <w:rPr>
      <w:rFonts w:ascii="Montserrat" w:eastAsia="Montserrat" w:hAnsi="Montserrat" w:cs="Montserrat"/>
      <w:b/>
      <w:bCs/>
      <w:color w:val="00A4C1"/>
      <w:spacing w:val="40"/>
      <w:sz w:val="40"/>
      <w:szCs w:val="40"/>
    </w:rPr>
  </w:style>
  <w:style w:type="paragraph" w:customStyle="1" w:styleId="documentaddress">
    <w:name w:val="document_address"/>
    <w:basedOn w:val="Normal"/>
    <w:pPr>
      <w:pBdr>
        <w:top w:val="none" w:sz="0" w:space="4" w:color="auto"/>
        <w:bottom w:val="none" w:sz="0" w:space="4" w:color="auto"/>
      </w:pBdr>
      <w:jc w:val="center"/>
    </w:pPr>
  </w:style>
  <w:style w:type="character" w:customStyle="1" w:styleId="bullet">
    <w:name w:val="bullet"/>
    <w:basedOn w:val="DefaultParagraphFont"/>
  </w:style>
  <w:style w:type="character" w:customStyle="1" w:styleId="documentaddressCharacter">
    <w:name w:val="document_address Character"/>
    <w:basedOn w:val="DefaultParagraphFont"/>
  </w:style>
  <w:style w:type="table" w:customStyle="1" w:styleId="topTable">
    <w:name w:val="topTable"/>
    <w:basedOn w:val="TableNormal"/>
    <w:tblPr/>
  </w:style>
  <w:style w:type="character" w:customStyle="1" w:styleId="documentleft-box">
    <w:name w:val="document_left-box"/>
    <w:basedOn w:val="DefaultParagraphFont"/>
  </w:style>
  <w:style w:type="paragraph" w:customStyle="1" w:styleId="documentleft-boxsectionnth-child1">
    <w:name w:val="document_left-box_section_nth-child(1)"/>
    <w:basedOn w:val="Normal"/>
  </w:style>
  <w:style w:type="paragraph" w:customStyle="1" w:styleId="documentheading">
    <w:name w:val="document_heading"/>
    <w:basedOn w:val="Normal"/>
    <w:rPr>
      <w:b/>
      <w:bCs/>
      <w:sz w:val="36"/>
      <w:szCs w:val="36"/>
    </w:rPr>
  </w:style>
  <w:style w:type="paragraph" w:customStyle="1" w:styleId="documentsectionTitle">
    <w:name w:val="document_sectionTitle"/>
    <w:basedOn w:val="Normal"/>
    <w:pPr>
      <w:spacing w:line="320" w:lineRule="atLeast"/>
    </w:pPr>
    <w:rPr>
      <w:rFonts w:ascii="Montserrat" w:eastAsia="Montserrat" w:hAnsi="Montserrat" w:cs="Montserrat"/>
      <w:b/>
      <w:bCs/>
      <w:caps/>
      <w:color w:val="00A4C1"/>
      <w:spacing w:val="20"/>
      <w:sz w:val="28"/>
      <w:szCs w:val="28"/>
    </w:rPr>
  </w:style>
  <w:style w:type="paragraph" w:customStyle="1" w:styleId="documentparagraphfirstparagraph">
    <w:name w:val="document_paragraph_firstparagraph"/>
    <w:basedOn w:val="Normal"/>
    <w:pPr>
      <w:pBdr>
        <w:top w:val="none" w:sz="0" w:space="0" w:color="auto"/>
      </w:pBdr>
    </w:pPr>
  </w:style>
  <w:style w:type="paragraph" w:customStyle="1" w:styleId="documentleft-boxsinglecolumn">
    <w:name w:val="document_left-box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paragraph" w:customStyle="1" w:styleId="documentparentContainerleft-boxsection">
    <w:name w:val="document_parentContainer_left-box_section"/>
    <w:basedOn w:val="Normal"/>
  </w:style>
  <w:style w:type="paragraph" w:customStyle="1" w:styleId="documentexprSecsinglecolumndispBlknotnth-last-child1">
    <w:name w:val="document_exprSec_singlecolumn_dispBlk_not(:nth-last-child(1))"/>
    <w:basedOn w:val="Normal"/>
    <w:pPr>
      <w:pBdr>
        <w:bottom w:val="none" w:sz="0" w:space="3" w:color="auto"/>
      </w:pBdr>
    </w:pPr>
  </w:style>
  <w:style w:type="character" w:customStyle="1" w:styleId="documenttxtBold">
    <w:name w:val="document_txtBold"/>
    <w:basedOn w:val="DefaultParagraphFont"/>
    <w:rPr>
      <w:b/>
      <w:bCs/>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paragraph" w:customStyle="1" w:styleId="documentparagraph">
    <w:name w:val="document_paragraph"/>
    <w:basedOn w:val="Normal"/>
    <w:pPr>
      <w:pBdr>
        <w:top w:val="none" w:sz="0" w:space="10" w:color="auto"/>
      </w:pBdr>
    </w:pPr>
  </w:style>
  <w:style w:type="character" w:customStyle="1" w:styleId="strong">
    <w:name w:val="strong"/>
    <w:basedOn w:val="DefaultParagraphFont"/>
    <w:rPr>
      <w:bdr w:val="none" w:sz="0" w:space="0" w:color="auto"/>
      <w:vertAlign w:val="baseline"/>
    </w:rPr>
  </w:style>
  <w:style w:type="character" w:customStyle="1" w:styleId="paddingcell">
    <w:name w:val="paddingcell"/>
    <w:basedOn w:val="DefaultParagraphFont"/>
  </w:style>
  <w:style w:type="paragraph" w:customStyle="1" w:styleId="paddingcellParagraph">
    <w:name w:val="paddingcell Paragraph"/>
    <w:basedOn w:val="Normal"/>
  </w:style>
  <w:style w:type="character" w:customStyle="1" w:styleId="documentright-box">
    <w:name w:val="document_right-box"/>
    <w:basedOn w:val="DefaultParagraphFont"/>
  </w:style>
  <w:style w:type="character" w:customStyle="1" w:styleId="documentright-boxsectionnth-child1headingsectionTitle">
    <w:name w:val="document_right-box_section_nth-child(1)_heading_sectionTitle"/>
    <w:basedOn w:val="DefaultParagraphFont"/>
  </w:style>
  <w:style w:type="table" w:customStyle="1" w:styleId="documentheadingTable">
    <w:name w:val="document_heading Table"/>
    <w:basedOn w:val="TableNormal"/>
    <w:tblPr/>
  </w:style>
  <w:style w:type="paragraph" w:customStyle="1" w:styleId="documentdispBlk">
    <w:name w:val="document_dispBlk"/>
    <w:basedOn w:val="Normal"/>
  </w:style>
  <w:style w:type="character" w:customStyle="1" w:styleId="documentparentContainerright-boxsectionheadingsectionTitle">
    <w:name w:val="document_parentContainer_right-box_section_heading_sectionTitle"/>
    <w:basedOn w:val="DefaultParagraphFont"/>
  </w:style>
  <w:style w:type="table" w:customStyle="1" w:styleId="parentContainer">
    <w:name w:val="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Guy Hill</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b5d2666f-cc9b-4b44-980c-cdcd07e6ac8f</vt:lpwstr>
  </property>
  <property fmtid="{D5CDD505-2E9C-101B-9397-08002B2CF9AE}" pid="3" name="x1ye=0">
    <vt:lpwstr>oFMAAB+LCAAAAAAABAAUm8V2g1AURT+IAR5giLs7M9wtOF/fdNaulbT0ce85e6cJScEchCMMhVAIh9Eoj7ICTVEwjmAET3KcUqPGkqpDK5qszCaYLt62Ln5E4tMUtocS/E2rxNJ+zBab7aKVgDgLpM/nsaCbyo2arzmpuKLmiTEnh+OA1pBvFkQN1n7sHYZDD/OBUU4w+KWXPJSSAZErL8u3fVYRkD4wnMEgSESsoa/KV8YA+su2U7mtODQR77z</vt:lpwstr>
  </property>
  <property fmtid="{D5CDD505-2E9C-101B-9397-08002B2CF9AE}" pid="4" name="x1ye=1">
    <vt:lpwstr>RBC6zuYorvysS8xmfVO8j5H4bjSojec6yfwA2EFRMymDxkyDp7gFr7HbmmIAR5w9KB4JIkHONggbr1DNgV0BGXu/ppsHKCQQh832d9AFULZo8EqlHgDIuKpDNO7r3dqejWH9Anv+GNtTx0ygCpzaOUAfsKp6Xa5zzcwhGZb+OmOKP4YvALn1iFxeK544ZH6JHum7cdtxaBAqjGGFkVsFnpiODqFtOLS4awe8On89n876e2lAQM1HK6rkih9Aj0t</vt:lpwstr>
  </property>
  <property fmtid="{D5CDD505-2E9C-101B-9397-08002B2CF9AE}" pid="5" name="x1ye=10">
    <vt:lpwstr>o4aIs+OiK0JOql6E14vVsfZtbG4I9WPrp+o2ILnR/WG8FOQE++RDnAYXJbsB7KXTIGVCqZAHZtoN/s1iZryTJLKqA7450b2xQl5eCcL7qmKIlD53LXc2/HvIo1Z81rmTw+j7+Wm2QtXVSN3S9vz79g4rZ3yUB133e6fNrmSoe6EZIkzGff7javiWbhRi6Q5ZoaVGHu/TK04Lcm/lbRt05IKzKZuiwCrLiWS3/5w7iclSR8mORtLDaw1WhYmdi6n</vt:lpwstr>
  </property>
  <property fmtid="{D5CDD505-2E9C-101B-9397-08002B2CF9AE}" pid="6" name="x1ye=11">
    <vt:lpwstr>sIR3xet4tlf457eyuAj6Ll58ogYgjcE0+/25fahH56YcLmAaSuz8KlzNXGnVupJQ46qqZmQHqNkG7s6A1CAHPkEijFg858HKq9I8pAwAww5+iKl/hlaUppiZLjKntnH0MeJKH22XzCKzOAfMBc30vbL7P3b8ryCOg1Nu7LGBDZxO/X1JdCG/cIOPMg7ORNwiSncJVd8JewL/d5Aqhz2PZG6KAYgXjrrgz9GRZKvvYaOpfqv2s8eDaRZtDWnsE0G</vt:lpwstr>
  </property>
  <property fmtid="{D5CDD505-2E9C-101B-9397-08002B2CF9AE}" pid="7" name="x1ye=12">
    <vt:lpwstr>GDgnKTWD/t23ZtoJB/RsUWoZdOjoYXtvin6WrZj5c86EC+OVc7J3mi7I6MfSdoFC9nrA/agREDjC0AehxabIWAEXn/0AjHozNjUq2i8iAXOPiXfz4DTmILcnn0Xe3JI2Mkk7k6t1j37pS9fOK66yRxBKxF6v4GjG2yOftm1R3gB3/PCb4EvEK4UGb7pSMv1RmVaOIHfu/cWxZZLoUe2Hdn1CH9KJUMlosD7KYiXdAx307VMc+6kQl7H3TIXDz1X</vt:lpwstr>
  </property>
  <property fmtid="{D5CDD505-2E9C-101B-9397-08002B2CF9AE}" pid="8" name="x1ye=13">
    <vt:lpwstr>e9/awvv+effMJEgimjFwnmsjoLYO7oWlsOw7XDiTxjzW/B13jkbdWV0Jnq+HLmeh505SIiKaLwUmpSoti/6bje34obj31L8jN6h0+Ba106ceFx/TFwyj6fruLnBy1FofUmtOCXc33NishKGILHahLLs0+XnpCmx3FvZZfk847qUhNaozwjH1KYqWwrnk/HtCJP16YelHl+wZtBViyqiHG5M6krzgj5Sltt60LsnBBf4ilvyv4Bb4wxIY8UUhAR5</vt:lpwstr>
  </property>
  <property fmtid="{D5CDD505-2E9C-101B-9397-08002B2CF9AE}" pid="9" name="x1ye=14">
    <vt:lpwstr>Nr/i0YjKyDNRAdsDYBB26k/JU+Y/dxCqxILz+7gSpWvWWnWTwODtFsXmODmfHVDIZy+la4tBFd/KKY07aq6R3BojmqX3CEJCrMsJVXbgtvBJqbm+RQ94GqI3bK8uNetG0OuVSRgmYebBk/29u1jWp0V5ckfRrzIZFNoUuYApYEiQWHqIjYoKWYS0IjukU2h0gkZl+XXNGKxbIv1u4MQJ8JiBfCTmfVdJTzNgvnuuV1Iad9Q0ln8L0xskD0FxeWL</vt:lpwstr>
  </property>
  <property fmtid="{D5CDD505-2E9C-101B-9397-08002B2CF9AE}" pid="10" name="x1ye=15">
    <vt:lpwstr>T5U2afVrUJyrS+kVTbitxXYltTajpC+DxxsfKAA5lyGdTTooToXIjefauRIXO8kuMrzTYyRFj3UbsuPq+RS43yI6uBvAwW2rJ7m/oa64htgYA6Jzsx+P5vVke70o2Q4GU5ZjZ9aFVIEAH8aE8+mQ2cfQlWj7b2Ii13sRMIdIkog91wN7cVK/uQ+v50Z8qNb+ZFz930VbxzGsRZ/L7KbscvNOYTd9LxtA3sxRdNacFtYdV8xyOC+AqhY8KgmV4zk</vt:lpwstr>
  </property>
  <property fmtid="{D5CDD505-2E9C-101B-9397-08002B2CF9AE}" pid="11" name="x1ye=16">
    <vt:lpwstr>iOFdLSLZaLH3ZJvRLKxX6MDuuqApPkIgn1AJyAqi6DqaJzHNbwkU1uwBGtpsvU6FuKU362k6aBSJLZUfJthaZhRFNfxr/RiMRoqyTLG3V7062vlZAOlJVMavRt6/WzRC9XtAvwYxgyQQ6HEztA7f7Bx2XzjukBe5+x2/Pg8Ig0KX+3ZhA0pSFqky5OLnYJA+MSpNyyiipiIoGgujB7t4ZaSP5/3wyUQz9UMdWnJE7uv7RIpSagParmt9pI7MS2E</vt:lpwstr>
  </property>
  <property fmtid="{D5CDD505-2E9C-101B-9397-08002B2CF9AE}" pid="12" name="x1ye=17">
    <vt:lpwstr>Mn3MUrBpJoZt89A9oIXL3iGr5tYsq2XpBrzyhrtkfzMk3vTs7TDXh/El2HRa8yzQXuendAlOTajV3BUTY/rzoFwQ1k7klSeUHLW2oHR9XsCxu3Lk9aBD9Guq7IdL9La5bt+PUr6huKc1brL04WCSQbKO7i5dNP26Gl4DFHD9QT8AmUybnFN/mtRhwzyr4ECFbJAag3UUG97GaYR99AXC3uGpfDo1mNgPG2Iy6S3UloDOfShk9Q3v/vCx27tRvhy</vt:lpwstr>
  </property>
  <property fmtid="{D5CDD505-2E9C-101B-9397-08002B2CF9AE}" pid="13" name="x1ye=18">
    <vt:lpwstr>gtql+3HJenH+GjG6jaJlD1Cc54gjpePEXuxFAD1qRXgnOXNIAgDUW4HvvBD1DJODh1S9dWNBLbfQCXskbnmmxmtPUyBL5hmbSrwsTwo2NXpK/wj/7xcL9ETYbuDVw0HZGiyax/Y0Y12i1NC8sZUlpiK5qaf63vPZ9NpjXEkbM0Pqj78FlzA1FdnibX/814vs9WvqsIqvGXCp1J0yTzCZixO2DZAnhi0KMkNnYdLyg8SwCY9uVy1CfWr1al4mn8j</vt:lpwstr>
  </property>
  <property fmtid="{D5CDD505-2E9C-101B-9397-08002B2CF9AE}" pid="14" name="x1ye=19">
    <vt:lpwstr>pn5NEpuFesRjdPIPC6HXE7bx2Pr5vTS5zlh1SEYm8Rq823hWXVX+nxEotN6j9wq3AX1FCIl73HDJ3eU2bECbgonnolYSfsLsRP8RuDuTYFUzPkvKQ2U1ZKsuGubN5sjx9u7F79Vi5WqH5e/8mB+5nqi0seQs58Lb969fNI9uOtYoi46hjwJ/4HB+xivz/+E7aWH2sWvEtDihm6Djamr3o+J6Oe/gm9bgB7veJUJ6M+9utb/pgtzctVLxs0GiuRE</vt:lpwstr>
  </property>
  <property fmtid="{D5CDD505-2E9C-101B-9397-08002B2CF9AE}" pid="15" name="x1ye=2">
    <vt:lpwstr>NreLJ97SXZPgKFdZo6DWL6Vn0nL67BT6yjOwE9H5BWXNzWE8gzQBoLU9gkeqfqiLfhTSOh9GsLvh6M1vmFGSzcpYScvNghRykYkMeIW5uk0+0izKUDpI0awbE+2+vSY3EHXG2XuZJXV1oUzZBYqjj+zsDlNyt0cbhjj+d35MikeaXwYzMqaymBjbZWswAx2g27i0cnTiDkGO2SgkpUkh+WzudD6V3YF+0ikslsJxOE9P1w0wm1kmAQBdeo7Py0J</vt:lpwstr>
  </property>
  <property fmtid="{D5CDD505-2E9C-101B-9397-08002B2CF9AE}" pid="16" name="x1ye=20">
    <vt:lpwstr>qDx4/dSBm3Ah/P2QPn9wlGJvHvry2WoQ8jteqsTm53aH8hb+zKvSOFekhIAnsly+WBiFqt9CzQHRFgFojwF9u8hRm4uU+gv03u/6YWOdLbXf6QveIMlSmi5796quLwXnvqlu2QbXvshxhTVWinZOEXHR0Bx2QAivAM3YxCPhASE3RhczvBGpJW0apZbCW6yac6L1LudEmJHxOxK9Yfq4OHi7/mK34YGfKFowpWtVtTNOjd62ahUwrcahyHpw7je</vt:lpwstr>
  </property>
  <property fmtid="{D5CDD505-2E9C-101B-9397-08002B2CF9AE}" pid="17" name="x1ye=21">
    <vt:lpwstr>AxXf6GdR6B5/Mor/+R4xlzfG8brPBb+eefruwty4q/q+oarPiaUIRWocHyrFCFeIoDriANNiBEgDt19RaWIGfE533WJdrG08Qv4rfc9UcjZpgFbxmNzVUHrm5t8oOPc/P1bSbFlV7EyXtl0U6rmLkkFwdqdRkT20EtptiaLQHUYgLDEsQqz+yRemHSd1ka9rv6Dlia4RlPkGSodVW4EP4zjjfGJZpOlUopsQ2wr6FD9H3kL9YRAXBE11HFcLSfa</vt:lpwstr>
  </property>
  <property fmtid="{D5CDD505-2E9C-101B-9397-08002B2CF9AE}" pid="18" name="x1ye=22">
    <vt:lpwstr>kaxpSiBKIpjUONWzInpqEhhCGP4z1VklcM4Zlgk7vCOFRkFFK+OPuF8tnOM3ZFgaxwPaC/l1ODaKOG+KYeyOLnLrUZjxoqwa38pj/zKpoGH8hL/9yoYOxLgLZXMkcJ+cLnUUjDcKmxYW8qS12FokchsFYtAieLTJSsgWpOdyAg3PWw+sPzOW32yDDTUM+t7LCQb5G+jMVMyBiyfJQpfvjkRwLGkfnVBnkBXnJH0tSCkY58pd/QdK2JhHbu+D8L3</vt:lpwstr>
  </property>
  <property fmtid="{D5CDD505-2E9C-101B-9397-08002B2CF9AE}" pid="19" name="x1ye=23">
    <vt:lpwstr>F1kVRUwbcIqnTM3ukRY/DLIgk3bz4oEgC9DGFOyNTIJMW+4xba/erEOOoWtbYJ52T4JRc+Cuhq/5UJApC14jgEaVvf6yNzB80EvNfYjC9V7i+0Z9+AJa8Ny2/zLm0q7eh/68Ae/mIBKNZpCl/Kcs5O34MdsplsgjjdEgkbE4bQ0oGOMxTfA6v3vY2focu6+D9qVz8Oxin3x/fPmDmzrceo8Io9hD4GgRpZcOXNOeMGSat/c95EgOWWCwLfePFJ+</vt:lpwstr>
  </property>
  <property fmtid="{D5CDD505-2E9C-101B-9397-08002B2CF9AE}" pid="20" name="x1ye=24">
    <vt:lpwstr>XRQ3V07W4ACGj4YDGGnldI+iBqsOgJfHK26ZBWOrQ2dtq9Y5M+z10JPY5CMF2/mcuviWEHMZhHr8udjgVJqaduVwTBh4efj7uxBB84MwtNPI8DdS4SAOhaeqwWp7WbpcAlfgzAquCy6Ua92oNkw65rhA/0j1dpn5Uq5PKmqioPpNG26ccgmu8J48h9o5zhKZ+Z6hlYjl/SEDlSgNhqvGIb6FaxOdtDC134MC6SMpGAUZjY5l/lwTXypQHZiBfzu</vt:lpwstr>
  </property>
  <property fmtid="{D5CDD505-2E9C-101B-9397-08002B2CF9AE}" pid="21" name="x1ye=25">
    <vt:lpwstr>NfWZh58zDnN/dRMO8Cy1Ki/i1/oHyXeU/zUu6kuQgzxIV8OneGg+dIYHDhGPZy1ZFQDuAPS6Kj2gLbYtVpD1YNk7k+xqHlMyAF3eNBgcT65VU1gwtzRXg/OfB2xXrWLBKNREuJTai8eWyF1jyEidqP0hYl5/Bmw7jLlj3O9Kpvdm6JvaFsBgmOHLzjXM/RGdU6g6SULhilS0zyUn7rbG9HS3QvVdtWKrdJw2+uITLO3iMM5yWRzSbp62EzuEKWF</vt:lpwstr>
  </property>
  <property fmtid="{D5CDD505-2E9C-101B-9397-08002B2CF9AE}" pid="22" name="x1ye=26">
    <vt:lpwstr>yodXTnOd+y6U8aO1Oc6sDJxgdO9rWGtB5z5nGti5T3/R+Hx8EMuiJSOsR+slfykJw2Yt40H7FUCdw1vX1e7skmV0v2Wdmc7+3rHaYn3KCkHcoKoZzutrd4UJzZla0maORMsJ3g7TkoErecerN8nm7XLyhPeuqyOYBYVkJPLTRm+JQ3xs1Sqd3O0j+h3O24/CB6I5hqfYTQfZqEFHMCfB2vxjQY4xK7p2i9J0m01kR5vVux1Mqy3ZsXrUznXcLxs</vt:lpwstr>
  </property>
  <property fmtid="{D5CDD505-2E9C-101B-9397-08002B2CF9AE}" pid="23" name="x1ye=27">
    <vt:lpwstr>JXfXmeSj4IeqGLoF9L1vXVdFeSzSFuN6Le+QC0YULaC3t66SZE+a3V2zfgiGr/c2fhWlR8oW+jpnXh2o37SrYRsrpgCUL8jthwPTAmWpaEE8kqotOxYGgoXws2qdC5ilKrNnkzWIvvr52bgcSxZYIq3DaSe/FmOQH9I0NRoNrEXCIaJevLG9Jq/Ohz4RrsWDXGvKMqxQR/hsGK4yfCpRlXjKXK+930EuuY8lbCzWHKTc8qw3ZQTvuI9qHwTcgmc</vt:lpwstr>
  </property>
  <property fmtid="{D5CDD505-2E9C-101B-9397-08002B2CF9AE}" pid="24" name="x1ye=28">
    <vt:lpwstr>CUcELYjw45SyzM8zyMzjcj646/OVEtK+VpBjpALKdxrIyLuzfriH3zFJ2rfWZ5ZM4E1TH55BsJfu3ckLKwdw0fbw0hR1sVBivvjEMoj+YEQha4IsV/OifsC2R2SPVsLJS6MgCy4fn6v4xqGxWGOTm43UVIz8NHp2aHI0xVhvFpx65gUKkB/Z86zocERCXWom8HEuI/XvF2mID2ib0a3AwsoNqR9Zjcb+bgr/lqPxEJ96yV17q5F92d1Olr9R3ly</vt:lpwstr>
  </property>
  <property fmtid="{D5CDD505-2E9C-101B-9397-08002B2CF9AE}" pid="25" name="x1ye=29">
    <vt:lpwstr>wjC+xVs0nkeBu6F+o+LO0CUZtA7Ym703AdoF057d5WSzihWm1z4AFYt5L5o58l65Ntv3yPBO9/f63SHl3E8XX/wXL9iXTgODQELGkRv6WfFA7AF5C5ozeokXw00duFgrWtEj05XlaxBb7LoBzlqrUJy2Pn5qutO9mGKWgBCXjOYt7yBmJS3DJVm5mO9f2P6zX9hGbLwAUMGd+cz2hiIRfFsaMST7CaA6aDl/WW6W+XcuGKZrzyTbe9xsrlRrA14</vt:lpwstr>
  </property>
  <property fmtid="{D5CDD505-2E9C-101B-9397-08002B2CF9AE}" pid="26" name="x1ye=3">
    <vt:lpwstr>DTEC/ZCkRRf4b2C4mNOjx7PTeppzCtMu5srv+cvetQXz2O67f4aYxY1vWdk2c7fsYf4VgfMnUBdIZumee7UPhpbB5berPsx8ssfs0aGx7j8oIkGs71Ybu6MkDb3meQyLLt5dmYHjJ1kHUYGplqFyK/O7EgbRQaWaguSyON7zGokwRrIYOo2ZZejzJnjKi6F2LfcuyvB+C7SPN++11CLDN3X6S5unMCgDjXJ/eKgPEKuAX0kA+MZ5vIJSxfuKGgC</vt:lpwstr>
  </property>
  <property fmtid="{D5CDD505-2E9C-101B-9397-08002B2CF9AE}" pid="27" name="x1ye=30">
    <vt:lpwstr>44urTaHM51509+c5FDBg6hGDAXbZSsLiz264eFJvU51N6Epi4Nw+1dNGtspRmY4rL63H8dZVqC2+wXRlJH2OifuW6WpNa6L8l9x2RuA2mgJnVmXpeUP/geQFslZq2SKlNJgXWrcx9N2PskYFMLzGNNzb8hrb+qiL3abuRf8G1l/UV2pkizsjuLNnfGAFLUaisLPIzeR0dsuKM2Wik9AuUtgzjlp28dMZdysR/YeVnU0opffDyFz0OQjL4QyROPZ</vt:lpwstr>
  </property>
  <property fmtid="{D5CDD505-2E9C-101B-9397-08002B2CF9AE}" pid="28" name="x1ye=31">
    <vt:lpwstr>7ISCml1JikztnGL0RN/3cmeA+sxkNCfgBGK2CePtIWRNAkqf62jMVAKvIMFvWutD+WYzrWcmubll8kMDHoH+mrpk/dSF3JUtcaxss9TJe1ivWgQRkrtdJqezsGGkMtaWzjbaxh1xB64JtrsiGFK5Yds//omNVO2iGIHpxfdj9FdSAg9ERSRcl0SjlLo09akIGXGDBHwaDVfgaMkSFsDXQtMA+OW8aPGGjZwSbSQzaP9DG8b2XRuE6Uh6U9BtX3a</vt:lpwstr>
  </property>
  <property fmtid="{D5CDD505-2E9C-101B-9397-08002B2CF9AE}" pid="29" name="x1ye=32">
    <vt:lpwstr>pDGsu92SS+zjb+NHccMHe2/wxcHKdAIFnbr3QQDl0tpKWfAf1MzlQ09DIkkd2jYxnj2LWn+Jig4iBwV21v5p/m9wlx9YsHr/615SWycykVLSIr4T++nIQUYLCs3NvBB2V0JY8xwCpw/6k43E/qPXd5Uq2YF2tBjwrSt4IeLEWD4WoEiR1EaGKnNkbAlR8eazu1AkKpevlSbVXH9UxNkkxIvqBwvCxPAqTkvFN3I0vH0cL2DVv8UUW3G3T2Byw04</vt:lpwstr>
  </property>
  <property fmtid="{D5CDD505-2E9C-101B-9397-08002B2CF9AE}" pid="30" name="x1ye=33">
    <vt:lpwstr>nwRyYJa6KhRYazJXPBOK7A25rtgcNCDUtQ9Q3z/0mjxfUOo/wwxPvhC6NCkbx0d2x5/TuTD8EtD0XJk3G5PyUMNhiUwazZBLYpK3AlSwiUHTJIPP5zRWhEurVzbMajPOIsn/J8LeCZPqQgvLFJlERQWhNAAny/C3dMgD80vrIhZh1GvGDG7/HjZuGFKhLs9C2Fd9PFHL6cSXNJuGBsyWX96MLjTIIZCjg+iToDIZU3akaNLof55Y/3HL8goSUiE</vt:lpwstr>
  </property>
  <property fmtid="{D5CDD505-2E9C-101B-9397-08002B2CF9AE}" pid="31" name="x1ye=34">
    <vt:lpwstr>Zb0BorAixA6rG0ucoIxEhFf8wxCJGVfEjna3eDgRtvuEnPdGfHyd6XPcwGQZSrUmIfLqU31yyVzw2hO6x3EsYMGdqsD85G5EthQwHgRk4/THu+kgXLdly4OjdJPHacyPwJGbxaNnwCwx+YW8x4tNI4tTwic0ODbUMJBypw65qygYDw7S3EhYsrNnxP1opoaehoQlC7CgqHTi4MBzJUMtIOKQmaQrda16cwYW1Sa+zbnBPlUSM10moVh3+KTwAxK</vt:lpwstr>
  </property>
  <property fmtid="{D5CDD505-2E9C-101B-9397-08002B2CF9AE}" pid="32" name="x1ye=35">
    <vt:lpwstr>QU7ZsxkZ1LjaWfefkBKG5mIlZ7C8azaK0YIpbn1/n4KwhLo99VxjN/0p0bzzSkblICf5J0nf4oqSij9oN5JYCDqCsivImZtpI1EgTaHJHoOOyIhcsnrs7KDFTvFYuSZpIQtP1GOOcI+5BLsbfJzCVid3/gxaJjBKQ+FBjlJpDU1POX9jRZIyndSXGwXMaZBgAPdej1CRxIIfXe8IWOfcJk7dhx1kWRnmXMhnzDcDex98KBTlLyVRKBLNX9QLb8i</vt:lpwstr>
  </property>
  <property fmtid="{D5CDD505-2E9C-101B-9397-08002B2CF9AE}" pid="33" name="x1ye=36">
    <vt:lpwstr>Z2zjyB4Ya1fCp/nuorSTwzvswqrg8f3bve0b+onRgyI5UgSKShyWTDGOd0cnBVkNke6qzkYYJMbPCbhZdRkguP1dvkCvDkM6fcu2+a5Mn6tYdew3as6anFxCiRs/K2DTil/mWAATbXEOOu26Sky+v4EZQHmecVMsi+ajOhN8rEXVjgIktepSoLPNfB84hmKAVbqgX+HPdGKjvya3SylN/M4Y+Y5QLQeM/bNYziWtbdY7p5EpqEUfZ8iGrsozo2i</vt:lpwstr>
  </property>
  <property fmtid="{D5CDD505-2E9C-101B-9397-08002B2CF9AE}" pid="34" name="x1ye=37">
    <vt:lpwstr>OUfymULdynAby8mmeHpw0y6bqli6rjfGzdjx8qi2O6oBs06Qgh/LJSCmE42DJ+ARlKeOn9MgJ53ELekkTxo9I7M2N9x9wgIlcGriSKrFz3YiUYhxBiY99bGd/19NGJCl0YARfZrpw+u0sSKn0jzA91f7VIQWVvHfqPHh6vHUTpXIrQ10SB03P9ufDcmwp8F27YUFqArVSJdAtUFm4fLogB2G7Mo0064tOpVD9cshBMoGqZ9MLz6lyqt/ht+I7LL</vt:lpwstr>
  </property>
  <property fmtid="{D5CDD505-2E9C-101B-9397-08002B2CF9AE}" pid="35" name="x1ye=38">
    <vt:lpwstr>MHxW1HdJRXAYjp545B+BKCwxwbT8PjPjj7o+cOA50VJ8W+suP/kO6xvjjoWRD/XWgmH/XP+GgFLsspAKoD9o7MXZ8p4MOlqyWrndvyuC4AorpBXGTsxz6jk+iY69RgQYBvJ5OlmPzWxqxxw6F8y4iF0QQzU/0KUdN+Zl/6JgLcXVsuNrNITcpXCGtEMqWabAnunI/lIFsFM6z4tpQYHWsUuqPseX+o+NnGx6df1XyiZZdFoGCURMpeoYIYsgot/</vt:lpwstr>
  </property>
  <property fmtid="{D5CDD505-2E9C-101B-9397-08002B2CF9AE}" pid="36" name="x1ye=39">
    <vt:lpwstr>oLTqt9PIPpaNlZU+CUxB6JwH/baTSquDv3N12F0cFJ4Tc4kfmbQMOpMYmisCkx4kg7Gjd+mkSYnzNKc8RTsc8otvT3cscG2hh8FkyKaRj2kHucA6MwEsnBA5AV+4GExrA4l+TzBnEWS7tnEVXzyNjycXgt/LZF7yw4cjJa8SEbNkwnMPWh7x+NYvwU+4viNOiXILhyBcCuo0K+ETcz72JHi4yre0r3TOqWIJsIJOK4gO64+TAkURETQzgcYrouN</vt:lpwstr>
  </property>
  <property fmtid="{D5CDD505-2E9C-101B-9397-08002B2CF9AE}" pid="37" name="x1ye=4">
    <vt:lpwstr>l7WES18rgUto4MydaC/iWZaSUMtjeoHt4wO01ChsEgvi7nulXoV+1JpHraxdPDdWu8JHUk8p0NQEXdKGp6HS6IKj6H308Tq3JG9RW3YVhXO2ZfR4SRGYR2eHHGBilkIQeu9G9joUy2VGQmV21Ln/nljzpDeEfQiJ3ZwVe77i23eURtJv2pOigExJusyYAKIlDKWhdsRvUYDS0IiT0NvDSyEvjuVzo0wnc1RCp67cbQzbItqrjgyjHeB8cBQzeD2</vt:lpwstr>
  </property>
  <property fmtid="{D5CDD505-2E9C-101B-9397-08002B2CF9AE}" pid="38" name="x1ye=40">
    <vt:lpwstr>pWTGRHO2PwM1lgLmSMhxTttNdxK3NS/6w7+ljfwFT0pUKIK8wJY4KzJ9o3+dSA0BoTI6q+aq44P5OJ1eyzsmWecb09b0EuErMXZ9cYSjqEN13SWxb8cM3njhonRVW+46U7dx7VmlwREZNORXK/wOs18PSd6sh5yBBn0JchYAkSx/eO/1WfwJqDH92RoBpmV5eDKe/m5fiPg7eRYbOSb+Fs+4EDWDbvdY9ZT6wBg29tWIxfKW3l5mQmp/977X4Be</vt:lpwstr>
  </property>
  <property fmtid="{D5CDD505-2E9C-101B-9397-08002B2CF9AE}" pid="39" name="x1ye=41">
    <vt:lpwstr>edWxz0YRF114Ow34VjDScBpsgb//LGE3saFlNbJJNQEkHPkNVjcxD9K6y85rjwsHELrvys0o02Rmq0wn7ekST2/YjtarXVD2mqyThFfUavrdanUokPY2oP37glooU1ZzwlET8QtOVG+YZMf3S/sf9MUH20V5Mzn7cGM7ENOFJlMioNdaCCEDyyPDdUoVT+b2nY/bkuGFUJyaZDu55UCTsaNb4AKdTClmMNPa4HnPQ1JoPyqB2RO7/a0rR3EaSEx</vt:lpwstr>
  </property>
  <property fmtid="{D5CDD505-2E9C-101B-9397-08002B2CF9AE}" pid="40" name="x1ye=42">
    <vt:lpwstr>Zq9AuSN1DgOnbSgCJF8vWHSE1AU1pdIt3sXPo5M9sB+vRMhXW0t0vmD/keBFMltTg0u2/9eHHJcr8CkL5SieCXfl9f1dWX3oS1ZWMb75QDiVS30XAqXI3Dpm4TB4F1LYd1j70dYZDzVSlRrV3u04lHddTWhdugAuialauqf49l7y+Yafh8sSMJZvG/Jl+mzupV3iaS9H7c7E1d9x4fIwkvsPrdukzFTr78/V6G1NHC8YixRYZPoPfQ8fubfyxxf</vt:lpwstr>
  </property>
  <property fmtid="{D5CDD505-2E9C-101B-9397-08002B2CF9AE}" pid="41" name="x1ye=43">
    <vt:lpwstr>yKYqwcV14uAMIIOszBOSltgq22eLn5FmAxzHXnayxNQSQYm28M/b/1U1qLlNCYh0R54SeW806cZ/abtvNbOm961e8gNGyYMrZ/bM8sWmRopTOP9IzbK67CkmwXXBlQu2lE85YP5atYErDc52vIozFhs11RiCBNbo4j3w0v0uSyEXeY+M4SRDfXtTa240FioZTAhRDwi0I7yWpTO7IIuWAlqCP9IQZ3auiKiDu1QGS09JEda6qwuO6U5XVmJsGok</vt:lpwstr>
  </property>
  <property fmtid="{D5CDD505-2E9C-101B-9397-08002B2CF9AE}" pid="42" name="x1ye=44">
    <vt:lpwstr>S1Zom43iSnh02WfCnzP/JIvS13mcqHjWXMi1HZ2Ur84RGP2zSddqUToyDgCeGZO8L4p2hDvbXQYM33uPpr5vXfHmvMuTE2b5Lb1cXIqPpFG6+LUu5L2LIN7RyNvA6a4cjmDiL01RtQbz0AVYqpxEp8HnrmNPdVxDg6ID1eRoUeuiqILAvyyifkA5fGRPcsqPaoz2IA5k5Fj0+pWH3N0BCKktfq8KNNbEte7hmCSQEU7IL45SiRMa40iKCKaWz0e</vt:lpwstr>
  </property>
  <property fmtid="{D5CDD505-2E9C-101B-9397-08002B2CF9AE}" pid="43" name="x1ye=45">
    <vt:lpwstr>RRotIr4+Xcsw6DPzodimkqnWh6loi8k2+SBbCoN+PAajHjEaDcT/7UXhEsxbqnrZl/DS+ukyiVKoF0vgdmQyW3vSPx4pIoyPppxTroMMT5QesDCFPMAHIioKC3fc3SzDZhYIXw7GQmwhzi9svgB2cQjtEF8P97G3WbxAd8oY4Nv221YVXXYbz2ULRSp3D4BjQkFLEKgsNEh1UqUzoB83QSK4B41ARfI5JvEczwOE0K+q8MDZGR41Uabtq54LGId</vt:lpwstr>
  </property>
  <property fmtid="{D5CDD505-2E9C-101B-9397-08002B2CF9AE}" pid="44" name="x1ye=46">
    <vt:lpwstr>Qkm2Y0KjLs2gdgdNFBc1ffBqyR8mfSgyydfJ1K8OXfNKwAyGD1SvNduJXB4N86v/tsVzE+4T80ymVjZr9wk1KIqYoZgyYTQpvmjtU78MVNBS28/D1VDZtoS1KjS0JEgA/AVFMO/WoOZGzQdVXm8abiNi6vHkBRJl9V1dsnBpzB0S53gtLa0irbyiaWYa8ctoKwhPy46RfTig8drwaP+fETGnM6s/YHk859m8tMQTG/HB3ACL9GRsoWrk618yRir</vt:lpwstr>
  </property>
  <property fmtid="{D5CDD505-2E9C-101B-9397-08002B2CF9AE}" pid="45" name="x1ye=47">
    <vt:lpwstr>QTGUAqeKc77YSQ4YG8OionOThmwdgTpAHrk51ev9m8+PPZ4eaw7JzDgBI3VCsZdm1Nhmqf7hQiJjBHHU3uHT/EXfwlOgid1ywJmPH+k/XERXtxxaHgC3fxaIJCSlEcfEyclx3oJsC8pelX8vN823ktMz8lWRsARZPqz1DT+SQqGK5dPpNJn05owBHdQsYwrDShfoAbAIHeA7K7ZIndoUZ1M99AUlsTcIQtuJgnNPpMJZMfa3/Jav69axjyG6pOY</vt:lpwstr>
  </property>
  <property fmtid="{D5CDD505-2E9C-101B-9397-08002B2CF9AE}" pid="46" name="x1ye=48">
    <vt:lpwstr>nUBEuu8Tg+dH0LRZaj551v3LR15x5IdrtwHZ2Lt95sIszAqsC/ahtDNTgKlTTEG9ZSGZ9MBH8H0aF0x5BLwj3Btnl5IoOK6NWKjocKVpSTRjNlO/Omg6CQ9Hcqxg8VmC/eXeCX6CZIlGjwLr/re8d82fALjBCsiIzVEU5B3eOZ/ED/hSB4zWxJZ/PoykR+8ud6zeoIP5D/WmC0Pej46tclkSqOQ+6faxwTNQvkStV4b2Du9itB8g/TxBKXwBGuy</vt:lpwstr>
  </property>
  <property fmtid="{D5CDD505-2E9C-101B-9397-08002B2CF9AE}" pid="47" name="x1ye=49">
    <vt:lpwstr>B9RNUQJ9F+NKNd505GalXMo5XPyaCeXBVrnneQb4e1x0Q457tPisiNdBE3LhRBlrosOz7QwdMReJDyVwccxCSCkk/bWDqZ2V7jZxFf5bdz2yhcsdH/+dHaS+PIcaeBwU0EAGbWJ6S8Vpp2hhDoTWQ/gPE3fZ4T9QUWJrjZyS0hYmo15SzJ0plq/Y4s/cd+l2XXNwUSNpSVywVSaBt/ajOsRjw/V2bSfGcyGeYEXhn3R9qzHm34YX6Q4fwsW9YnS</vt:lpwstr>
  </property>
  <property fmtid="{D5CDD505-2E9C-101B-9397-08002B2CF9AE}" pid="48" name="x1ye=5">
    <vt:lpwstr>oWfFgWFRRgcgD/gILb0FsrJxKiDa9f8RiA4W8dHXeVByy24HoMjeMGJgmOEPcmaHfT8QNhl9k7TvVQCvjrPuFcGCYtzPEYVEBnWp8qs6HXWCkIU4OJp224N0hWI1QUdUPxc83fgpEtK5ZT6KoLvwvr/vE01Eh1fHqqijTgJR4anlQ8MsDCVOOSwKw02cNYVg5rBUtWwO1qeo85S1XknCCp61j5oouyURRcKGRCLsJAGzNF3eSJPl8hPTsPmVrn/</vt:lpwstr>
  </property>
  <property fmtid="{D5CDD505-2E9C-101B-9397-08002B2CF9AE}" pid="49" name="x1ye=50">
    <vt:lpwstr>72ymHtsouN1scaih3Z3Hh7gl4s7EUORBA2fhTQ3XPix/WZ67CKiR+jTDC6saLOiy811/4AzxnM5TYWijpFf1QuHhxcMRqW32nR30qEHIra3yKFX3p+ZMET0Wvy1utEq/e1FRpE4LeIcD7O5AxLF6AoFQKMti9uRKQWCoCj8qexPhmocG0ZgnAe2HTdTcMFTw07CrFg21lqusrPGFvJUg0zMOyHPhiW2Jz5yaK8JAzA2cFOWeFM3zUhSjI9/4Cvv</vt:lpwstr>
  </property>
  <property fmtid="{D5CDD505-2E9C-101B-9397-08002B2CF9AE}" pid="50" name="x1ye=51">
    <vt:lpwstr>/8aDQKR6Zlt584xiY1bIlGy6pGn//+e6SW92L7F7aLgSFLp6x8u7mBCynBNEUMBn3o/qT6uQZnJ/YlhNLt6xA2UVLCVa/IfBR5trFKxnaqPNCINssb6wIy/LweXbAQSXWDP1Sswj/n/bi3zxYK+QZTSIDk5mVlKFkzrbKfjM3xFc9izYW4FtVk5aGgW4HYT03LyQ0952FJmamjlU3AO5WKC5v24NdQUhuBa0cF+nfL8BRO+y7Q18YbghQBE/7y1</vt:lpwstr>
  </property>
  <property fmtid="{D5CDD505-2E9C-101B-9397-08002B2CF9AE}" pid="51" name="x1ye=52">
    <vt:lpwstr>CmSI+3ll0ZlGAzfrqG/3YWHNGoY8Vp7+DhTblr+cz5BsdKmIIn5FHHvahkXAbEHNQbCK9H29loi3o3967EAu81E/hKmfGJsJOcoJT3OF1NzgdUoF1S62b/nyjxeVUOfSDF6Aez9CisEYmW6hVfYbjY6G2yyp4AljJm/Po2U+/ECFtY9WTV0dNMzTKPoCehrFRzTuCL9MxezB5pKfxRpAGrXfUWKJ7Cc4mXsgmL+vGayX2Q7YoNxFkP/R5SPzmrh</vt:lpwstr>
  </property>
  <property fmtid="{D5CDD505-2E9C-101B-9397-08002B2CF9AE}" pid="52" name="x1ye=53">
    <vt:lpwstr>vbgfab75UzuyZXGWan7lDtMpIRj1OR20PbfabEBG8SYvqfhVd3tv44deWfq71XBE8kqzBuTmpHSV0uuJFJUY1GGCKlI4SCtYeEIkmE1cqYoeT/E1tV43dq50bbhYCGQ7aCppqx4VdU6ugEnwiEKafl/EwrM0QDxK4IuyhwW6i5W65hpNC6in9jNzXHR33GtdNwZK6nAe9n7BjMtz7Vi3zc1EMC0p2mq8LnPO8OzunduL0321mRJMqpFjsbsYhyV</vt:lpwstr>
  </property>
  <property fmtid="{D5CDD505-2E9C-101B-9397-08002B2CF9AE}" pid="53" name="x1ye=54">
    <vt:lpwstr>mr7OzCzOYstybU1zL6EpExBFSQbOBwekXorKdSrM8J2LJHTUUv6yVvf6KNTUpFJ7lsH2Ash8bZwwbyoXeLh94t8uU3hEHV1TlNvwFQcs9E/8gfohcwnoFc1VtEUSl+afD1Uw//eKpzX4XKww4dS/DL2+fTapWq0d/h0/6wJwoTLL111cWsX8e8n7xpzoW/mNf1KdowLWoCTkiphtIsX6fCXu3qsOUXIAQPmia6001cj298oqenD2Yx39InF0HUz</vt:lpwstr>
  </property>
  <property fmtid="{D5CDD505-2E9C-101B-9397-08002B2CF9AE}" pid="54" name="x1ye=55">
    <vt:lpwstr>fM7gQqtFb0k6LRvDLrGJ8Tepp7px/SNT8pRsnHKyPUdz13KWHTykN0fmPTlj+vzFXbmHvCNv1QFZDo0m0syZRXx/3Ma5Oo4ijYy/ufnzYKOmgnK4ref9hJidZJxVn1wg0qS10f/+iaKhsYl5nyADNlk+NPr5GrgfCv+bV+C1ToKXgTj46G5EyCtra7VglC3MJ6llH7vsyxReCt1CE7fBtmSiEYUfORkpe7xSxSWwAXXlhxr1ALlkPi4FFZT7M1y</vt:lpwstr>
  </property>
  <property fmtid="{D5CDD505-2E9C-101B-9397-08002B2CF9AE}" pid="55" name="x1ye=56">
    <vt:lpwstr>w+Dxz4atFn5J06D0lZOQyvRRvz7ETWf86/v7MhTAD9xv++VOk5oxfu5I0EGw5237PWsFX721Y4Yo/JSOsDUACTIzJJ8796F+ZELaL1cZRW+x64+W5PotiLmrpyLbkcpx6+MrkUqGD6UC863lRfMUKiPL6SJEhrk9Bl8HM/Pi7FJPr7lSj+uYPtb+o6yaxV8vrsHBvrTsqeAlev+Y0W05s+16HEPyL30EdVFfE6H1VWC1LWR3M7sjY/z2ICYVmM9</vt:lpwstr>
  </property>
  <property fmtid="{D5CDD505-2E9C-101B-9397-08002B2CF9AE}" pid="56" name="x1ye=57">
    <vt:lpwstr>4lnHs9AKWsr+aVmqkMb6e5DQjSFJ7fOO5nR80/PTdeoKcqN8eAk7iW7GVRVM+nR5wmFsmp4D9PUBY/rrKBrilkZq34snRdXpe4YZPpt1RU+XDmqTZXB0L0X0/SU0fhT1yE/B97Hm8EqEDynSKd0j3dcAC5A7n5NXknSRZOwnG3R7Zkblhl7Zz+nktOFRmrIs78fk8+bC6mm2oHdYT668ksE/O7Sw8LuYyb+JYMk9Bbj72soow5GXDfd9pUzdzbD</vt:lpwstr>
  </property>
  <property fmtid="{D5CDD505-2E9C-101B-9397-08002B2CF9AE}" pid="57" name="x1ye=58">
    <vt:lpwstr>PDR8evUFhjzFb0fSiCDTGErlUd20jTB+K2+bP/QiuvBF9UD4hOKRi5rjvUNeKCrlnPmlS/Z8AlDjMnPdx+JP28CjMgwF8wviUHtQbfY2GLiYhHhC3aPqDLc0OBYdqZn/n36xrjnGBfaSBRrkf1Ow9/WbvVvPq5VPb2DZwv/UmWSHrGHla6rgoT0dPQyxDA9nlr7sOEdlEak/OKP9bjQRlCdab0itZmLercFOknaZls8WQRySeI31SU2kBGnG8Ou</vt:lpwstr>
  </property>
  <property fmtid="{D5CDD505-2E9C-101B-9397-08002B2CF9AE}" pid="58" name="x1ye=59">
    <vt:lpwstr>Suj1q0vjWozFjPJb4ncpcHIlMxXlu25EgvAiRgwfN84O2O+9huDe0R8/EmKZ0M+NkbCc/vX4mXvl/kAfWgQJw+xKdBcyCjdifWVsmVyj6SMB3INvxsVbj3Hy9aonZWxCaxx9ashg2ysuBo0BoBCq9VEvvg19dW3xIHGLN1zbTeOQ1LdJwFTAyjeCRz/xMmTSHT2ZEdS2mD3TlSITOf+5pibImmFbguvjpT0UeSUOn+QeJkbhIa5qL53tS8L8OWz</vt:lpwstr>
  </property>
  <property fmtid="{D5CDD505-2E9C-101B-9397-08002B2CF9AE}" pid="59" name="x1ye=6">
    <vt:lpwstr>xW5RSRKRjN1CAbxXSHtjKxuWwZEcdHe+iBIza0VUHxyPfqAXoSozYWjeLElZR95/vZPtEkZe1jVauFaMiWEpZcpdpFn7YPN8LDiUhuullF3bT8t8BaRROacESlSjF5EMobjPIHkczd+lNp9rGIPHMquJT4Gqpe3S5+X5ELynUSl2xGsSsqYLigTESmp5cjrcXbmMKUa8dJl/wVFBb3R8oIJ4jem6ecvMGDKjAA7LtZQFYmDaiRLwrctREv4ivvw</vt:lpwstr>
  </property>
  <property fmtid="{D5CDD505-2E9C-101B-9397-08002B2CF9AE}" pid="60" name="x1ye=60">
    <vt:lpwstr>pTQ/1drWY3IhVoiGrtRd6WPpOp0P/Y9jumnd7V2j8/5wDUROTCWMQuvjEvyRr5lQXXACUSaQs4xaMHFwnTAsoF/vKwBPO18444wfceiKX3kCXKrSRWuc5sxAdmtQNLLRuCBJbTYhBP0YAxnSvF/XFvc9GhIEiOmbdAmYsJ7TmcD6K7Axo4OWC4Qv3fug0LQ9gvvenGPQkqRV9oIyXADMJMOR3wko9mVvsTz8vqqUBEW3D1zBwiBQolUjk1E+xOu</vt:lpwstr>
  </property>
  <property fmtid="{D5CDD505-2E9C-101B-9397-08002B2CF9AE}" pid="61" name="x1ye=61">
    <vt:lpwstr>KqDywHXvEXB5WW701mudRw2R2Ki7K3zNtiV5D2EVy6fyHLN45FAD/Mmp+FRxf07AhM6Viaw+d8Rv4MB+2Lm69y9kNiUNVdurehvQIgZGd7E5bYGbT3oG61NsGKJQSdgnlc8n9lwJzyn5/l/+UPBSmkkOq84rBKSIPmfUdiO/Su4qnC1+FzklsdLj5O8YIry7riWlkdBWbE0gRQRNnJDNmh2uLi3ohKvjFuBFu+Z0VPpOQRSeZaDBJ6hJIhpSck0</vt:lpwstr>
  </property>
  <property fmtid="{D5CDD505-2E9C-101B-9397-08002B2CF9AE}" pid="62" name="x1ye=62">
    <vt:lpwstr>Kf8NiiE+PX8UGWNi121O6iF9+FbpEG4UBnG+SkglSetpY3OjM44ENeSPJzsyst8Z/f0N1Qfed8azATQkzoc7+4CzbKNAHQU1Uki+gURQShb11taRaSyOQf/VdLhF2X2mi+ewsbCoihafZttK/Llw79juNp3qgIiVkkiEYHnHHbfWh1LQknv9XDYFSfM2T4R1+0lluOgYQ6fykHo09cEj6Ds64OGNw4D4CrL/s5tenPszYSPDaVtfmV2Bz+2YDH7</vt:lpwstr>
  </property>
  <property fmtid="{D5CDD505-2E9C-101B-9397-08002B2CF9AE}" pid="63" name="x1ye=63">
    <vt:lpwstr>X0bSzBv4Nj02OOJn9cA7bhkOkxjpZU4hEcGhocHjsBYi+QHA0QCzYzsXfjB+J2y1CXUkwkI++QmGZq3HUZoZpKIAf7O8wV6u++guQXQ/r/DxMt54ls8Hx752Hfmt6evLzqtMqMENwSlFt9tUaTGqoiYtmKWC/SrH+SVXXSRsqQcJlyc5Ja1sSSoXNrqh9XQlkw53UD2s2AOdoT2Ec2/UhrTuVR/JRwfEJQdQ6viajEvDx9qzj4H7N7+EKScfjaL</vt:lpwstr>
  </property>
  <property fmtid="{D5CDD505-2E9C-101B-9397-08002B2CF9AE}" pid="64" name="x1ye=64">
    <vt:lpwstr>tixNyDCP06QU1m/9rIpTXuo3ffNhcYSeduuJR19D/1lm9fnW3hUFH7v3SKkWvEMJSc8SWGVROApcXW2r6f7URpKL2pCF4x9Qq7N1f1li2NqQcY8tOd/LHhaEXn8xdHMz4CdIzhu9w31LY01mvMyMwuKXrudYgBES7M3Sanb7TpBMhcQyjN2M1g2WUu4XG+3UeMwHSfeYL/tiG3enexwIow1fLQ25ZRsJvwGJjPchmDxLWNeYYw69ClKCA5ctUHx</vt:lpwstr>
  </property>
  <property fmtid="{D5CDD505-2E9C-101B-9397-08002B2CF9AE}" pid="65" name="x1ye=65">
    <vt:lpwstr>vedmsqfxaHblM+I8V3Ydgkb8hsvrZUk6e4ntCKeD+0w1AsX5FRagkTp6mzY72p9hrI2N1Dfh5+ok8NyPG7PTG5rVrXf5zXIeyp+J5L4jgcavYWg6GeI39NDMPfc3nUzcH+0vqD6oQg4ivdtkxoGLgVu/6fMuW6Ahe+ShFoFKTDs8acmtUEAI+Rc54rw41nD2mwhigrdg4Z3oHERc+OOXU6xRMyqagX2RlIX0vVKky+3D/be7lYpxmJVUJQJe+Jv</vt:lpwstr>
  </property>
  <property fmtid="{D5CDD505-2E9C-101B-9397-08002B2CF9AE}" pid="66" name="x1ye=66">
    <vt:lpwstr>lTL+PZM8l7lg2jnNbuQCxclFkv07HfOTT1qu3E3li/mwHj/yhD4OYZKpbczxrKQ6gZ6bwWrb1P8ABh2kjkDFIMkxwGp0/+uUQYAOXCqaKrJDlWAiKlPB4iz9WN1zK/YLAyziKYTIpMJYXn1OfGL6p+VUJ1oh0gluirMEqVjjsB6KoQsBTZ2hzfhjXDV5aFoxfE7Y51kMMM/lVsFjsSQkEU/SAWuC1xa9zZAQ007vr1w+whvFSl6p6T8F7WkZUvD</vt:lpwstr>
  </property>
  <property fmtid="{D5CDD505-2E9C-101B-9397-08002B2CF9AE}" pid="67" name="x1ye=67">
    <vt:lpwstr>LMTfAb0tpXpMyc4FCtvTDYPOST6B+6vJwO+PuQdaaQmpWh1deRcSU9Pa4pMnl8SsYOkHkRU0tl9IkdjODFlsuHgd31L6eGdz55DfzVxwy80ZFTAA0XJG/C0l4KYqsB5drBcwJxj2FG7D1DdRFLNtWk25bUrL4H4FfqKjc367mPIeUd/aFvgOwEc48WGDxGHUOTufjm/FU1aFv0QS9mOJGpyxnBX82G4ChWfocTXDizN3z1JzgYOvyuMUbvLpq6X</vt:lpwstr>
  </property>
  <property fmtid="{D5CDD505-2E9C-101B-9397-08002B2CF9AE}" pid="68" name="x1ye=68">
    <vt:lpwstr>SIRnCRZs6ETaNrkXLcnhWP4Ybapmgc+O/Ajh1UWK0aotgoICOjtDJDTBVbchLrrcX6dHbnZVohV5CPI2P12ddmOvNDnUrZcU8vSI9T2blo/fWTnbAWKSat1tBRGqmBrxZPTPqA6LoNkWC/Cgmud4ju8CXz72t4erNtVxjXpXpVios0IESwnm38/rmytq8E9xIXXYVxd0Asq9XtNSVfI92GCH/GS+OmuNsnEqBXP/6U7XX48cLK86yiJwn3h5DMn</vt:lpwstr>
  </property>
  <property fmtid="{D5CDD505-2E9C-101B-9397-08002B2CF9AE}" pid="69" name="x1ye=69">
    <vt:lpwstr>x1eFPV2JeXzRwMM9ASB6CHwRzSNrqTa+BV/ac7QkgA3HgvKrx7Xkp6PwmnnOlLH4fNb5wDqQgTe4tx6tZySXjtoWZq/B6SRQeBB7jcpYXuvIjUZBgrVyMqM7XxGpMMxdO6i0bI6WNTUAnmuB39jSegdKGovoRfqyDDFyaCgyoaIOWbHfaNovne9BHZlPwxxBbyOFrZRgdrD6sMTwE88FUQDObLsBBs2Q/HGpX411QQn9oBLAR/JGuKWMwjD5XXN</vt:lpwstr>
  </property>
  <property fmtid="{D5CDD505-2E9C-101B-9397-08002B2CF9AE}" pid="70" name="x1ye=7">
    <vt:lpwstr>4RbAMrHVaFNaI8n64mqk4MvOGMkOtuspv5CNYQxgWO8XAfKTqkKQbmWr4MkZS4NGMWkl8uBQ9nJDRCOt+ebaABduqTMKEXM6TawnZHgCAg6qqblXVSzeDdqN2oQD7ApgUIgnW7vfR4CPH0QJiFw+5ayCaosMdYbsajKVUJ4N4/MtggAM81GGn5w8YBNhtFieL6+oArnX03204Mlfp1HWk8olVtIHW3dfPSbHK0wcJ6BJ2aMPlK+hrHT9NAD0kVh</vt:lpwstr>
  </property>
  <property fmtid="{D5CDD505-2E9C-101B-9397-08002B2CF9AE}" pid="71" name="x1ye=70">
    <vt:lpwstr>F6asXpiFUAUWFcO7xXLlocEu/4UxijImrNLAsKpk4RMkt6rqXwSo7L9fDL8bmgC3CtlfsFFQAAWMXUQbGbQz2EJTbSGJpJqxV8sZOxFQXlOEvGeDPbAptYQ9nfdTbwweOakr3TNGZuteAAXkY3SbkZOkXePwEEBLVqLba61s8wL1susg5toS0V4BUxsbQX0x3I71wGnKAi48gzonABKbN7TtwEjPernYSwAsW+qRMxZKcEeKECQrKamDH2ntD7R</vt:lpwstr>
  </property>
  <property fmtid="{D5CDD505-2E9C-101B-9397-08002B2CF9AE}" pid="72" name="x1ye=71">
    <vt:lpwstr>QJAVRmpCwtr1G/9KdZVhs7NPtAtdMxvn2oo7N2MNAdAfb180rv1oHK1s4FVvghju0/TzCPJ2sctsaDtZCMatuPcVVVRtfKLWpGaBxUx7nDI8jfSqBScH5lcmUJ3BjYtiIy3iMR5eeNc+/we5Y5JQ0eeTg72jfWdM20uLyqNebZvmvl++iplblQbQnnRlU+/c1LUzgekot4tXvu6uHILA1js17fRda+Hj8ILFutTJqhqEHtNExp8n3yDxusIfiN7</vt:lpwstr>
  </property>
  <property fmtid="{D5CDD505-2E9C-101B-9397-08002B2CF9AE}" pid="73" name="x1ye=72">
    <vt:lpwstr>4wRVSPvivqaJJ9tBNbHr1ylhAyj4ADPxOR8AJiOKc/IsNf0GgxFx2wTGKe9NtOQPjyqa+ldIlrFEC6ET0kKpLDXwAVfSbHgblmT1CVc18XLxObHeEasqKidVePOCw74nUeApIUO9SXQTNMVXt2BxNJjdUmbrcSG6NQjPRMgVNaxNk8ZsaRdBnenMwolKIe+JlzhhXWHk9+FhFkUA/TqQrXXg9YDwYee265tpCsyfvpaL3rciKuq3SJ54/KyDg2h</vt:lpwstr>
  </property>
  <property fmtid="{D5CDD505-2E9C-101B-9397-08002B2CF9AE}" pid="74" name="x1ye=73">
    <vt:lpwstr>w2Mt26FBSJziNFxYv/4jjOMge3eSt49zeupkD5la+pyYAjFvGwNApMPN3WzhfPv44zOg8rp/dUVlYv+maDmRYbKtdmLEGpuQQjY6DLYzx0WkT1txNJZkJz5JvbXWmai8ifyFwJ02WGY/hupuznMfuQt99KJbMHtxYudDcSQJGMV/G23sCIomye7TpJ26r1tNcJajWuRy7QTTlWWHPcfuHRXG+Nrl2m8b5NxxKwxRUowY1NlZi7GMvPxDsHqWv37</vt:lpwstr>
  </property>
  <property fmtid="{D5CDD505-2E9C-101B-9397-08002B2CF9AE}" pid="75" name="x1ye=74">
    <vt:lpwstr>XOBcTx8ZUWUca5+y2Tl4zKUy+DwrxslX82dpBlH1QGFlxujJV9FORT89R0SM74EBY4PAKQaTxq/n5S1iEKscpd/zxK9f+/y2MFkKyjTEjXyuDyYhGyy5mfkU4lKUmMf1gC7xsaRqj+09Q7cT/VP+PlccR9LGMP6SjSqcJhseqM57GFQ6tkEzKf2TPQa048suGFgNLId/gsirrAwLg6jS8WfGqLly32CfaYkG6xF2HjG5W+FXet/vmlyBOmQFAKS</vt:lpwstr>
  </property>
  <property fmtid="{D5CDD505-2E9C-101B-9397-08002B2CF9AE}" pid="76" name="x1ye=75">
    <vt:lpwstr>KLiFepxiXUQ6KCPRXmQhUIpjpqW4ROlk387H4PLhy+DxMflMrjrmMts1+247HSjjGnzO2Ecfeu4qqCBBnGAa5ABRBwXeBUAtcN3Q9yLH/hu6yTs0y+rGIRMyatffEpKFXPycrReQ+MXedot85fNH8nuoaYH9KwiP/btekNot4mUpuqLik9XxEq5Y1vkBbYFne7Aa0Qtssf85vNPt0tOO0VpMGhK0yAY9U0JKlJaDlMTcm4r0JlB5L8yQzXICSyr</vt:lpwstr>
  </property>
  <property fmtid="{D5CDD505-2E9C-101B-9397-08002B2CF9AE}" pid="77" name="x1ye=76">
    <vt:lpwstr>ZfnIpaOJqc/ph49jdHkXmK8Ol2+jVPR/pwY9UUHB4Bp9xUHfRVEePjge96iztngoSpz+UIuE77NHXmXjMtGMGfmECfkEvkq2pqmQw9dlXw0zoD6wg8xBcuAdW72O11N2dtzhg3jB2wtm2ZDqnBXpZtis0/KLuz9HR8Xi4a1OyqwGcC5tITGVqnZFjXNsGCUBK5uYha+wktzCZTreL33xNnFNaIdfsGS0+VV0sFFspF/8ICUApfwxB1cGyJjj0+o</vt:lpwstr>
  </property>
  <property fmtid="{D5CDD505-2E9C-101B-9397-08002B2CF9AE}" pid="78" name="x1ye=77">
    <vt:lpwstr>UNduEPgu7SVz+kA9Og76RozkcFg5UF00jlVlwwgZZMh6wKEQpsZfVf8zW/jz2vFnsODkI/fn0/LeSkun1ittn+scHbb3QuEkg1a6rd8itRmaBTh7iKIHhrz5dGUw3GusSWRMwxSjVBFglYg36yuK7E53lFcWdKfMVE4xvlsHshXPNm56ABFs5ydaNfBxaaMCZBkyOp++MnQHQHtP/3+5b4xscb2elbjki5ArTp7x3XPSs/HXN3m9b/uoyy+SU9d</vt:lpwstr>
  </property>
  <property fmtid="{D5CDD505-2E9C-101B-9397-08002B2CF9AE}" pid="79" name="x1ye=78">
    <vt:lpwstr>ewkYQbw6FNDQDfj/X06ArTkLKyH9X7vzaX/zxfqq3ZPSgJEaCXue/PIaA/C1EiGEwQdBq1q6EyVtBWgJ96OqcpDpsL2a7rZoXJ5VJfY3c/HqxQdZ3XoDJxzpNTQ2oo+AvleVMTOchdix7l+cr0+XrTdlt0PhzxHzSWqgBpN2tP2MRVFUmGM+aOfjtOBiWost8U7yUjP3DMoAV2V0b78vLGEKHVyVr8mwaW0bxzrb5b93hBhWuNq7pi4wHZe50bk</vt:lpwstr>
  </property>
  <property fmtid="{D5CDD505-2E9C-101B-9397-08002B2CF9AE}" pid="80" name="x1ye=79">
    <vt:lpwstr>1n93eczVVv60AGhGOmebkYcwCekb5WKlrUkdhbqdUtqrzNAKtUyyPf3EufcKpC2LtWKWS3hzPsk1caJ+TxEiBAJfraNbDoI4NUODbrG+IFDX5lADdUe/vh0jYSplssFXUsqK0uoUc+aP/YI6VZso1tAwc3PFqD8JubqNJCa3lLu9xD4FAxEQ+9FyswNvkzdlV7DuxyXZ385CmJMUuGQzr5FEZo8FQoCNITacLYANbe0341A7R7LVH1Nxgf2UWwC</vt:lpwstr>
  </property>
  <property fmtid="{D5CDD505-2E9C-101B-9397-08002B2CF9AE}" pid="81" name="x1ye=8">
    <vt:lpwstr>lLAOrwETsA4VPD6y2NMeSv++lYTs3r3r+xuAvK+Uzfg85sw/LjwIRYwPGWmVl6cg0KQOOaMXB6b9CsxybSYGCuLxok6rqYLUSGrFWSIe4Q/O5fHncSGf2Wtf1ao9VWK17pgVpfrnkmPHEH57CtWyLcdBzIrHR4KuHdIAg9kirOqsRpof4OuWq8j0Wb+1mD7P7MqcTxLIogAuEMrimVc7+pW8wBA5X19QrV/k6r39ye9H1N/P1xdDwlyqyGIiCAT</vt:lpwstr>
  </property>
  <property fmtid="{D5CDD505-2E9C-101B-9397-08002B2CF9AE}" pid="82" name="x1ye=80">
    <vt:lpwstr>TPqB8a6i+MT/5sRRPc3FA+HE4hNAq67svW6gNWW4StigWAteWTsHSKC88d+RtrHwioiTIRxGeMdkMYjxdVRBJfjYShAmwfAtEngM1MTWXolUu8+5/YYKwOKSFLTVGKm72OxhbYIInAtJRG+HvKlFd6W5GEOIWsDR0WRfK2BGUWVksTUpjs6WYE4LlOXfGcQVVdNKBLdUyjJxPQ5nyNmlvaa03Jhp1XLYpl2oIw4EDz8sm0XgI3y0TAobMksgY0D</vt:lpwstr>
  </property>
  <property fmtid="{D5CDD505-2E9C-101B-9397-08002B2CF9AE}" pid="83" name="x1ye=81">
    <vt:lpwstr>IIB9OmNCB4VTtjf0cs3NP142mqygSJaCHR6Qy+zZ/NHEWrkzvvwoEqI3HnJ8MTGSrfLs/t8DBG+YL7y5CdIta4zxs14Z+AvbNHJpqJvutdcXxI1jAzkooLKd+yVmrvn74BQjNdai/Sg/i8OtkgE9F37CEqwtISNefZZsdooUBP2hS1q8f65yBbV8XjPcwZHKQIsi18z4zyvUAY5v0wGzzKmZYcPApBlW8nL/vQVeu7aqOKjvHO3Y+EAQ9ovaTUm</vt:lpwstr>
  </property>
  <property fmtid="{D5CDD505-2E9C-101B-9397-08002B2CF9AE}" pid="84" name="x1ye=82">
    <vt:lpwstr>sWWmuvE7sCgfxjn23JtBhx3I6mcCEf+WsdA906YHoltbW1XCbj4rNjbBnppLn5Gyf9fOhxixXvLr/Pt5iHZeVn/IdYNkJJkm9Jkfd0rk0G0LVAspeTRxKkOukZUVgIGXQ2xgBdNuIM7CBALWiO24WRyY948S9dvHPJ/QF8Iy3FHgIfNCEj2Bl2Z0ckd5IY9O6x4QpCjPHBGC8gpR63q/aK/KbAdkdgNlLsQcL/xn6OqLLAdE/vgbp01jNqXh54S</vt:lpwstr>
  </property>
  <property fmtid="{D5CDD505-2E9C-101B-9397-08002B2CF9AE}" pid="85" name="x1ye=83">
    <vt:lpwstr>y+QGhniYfrP6syV1Qgu6+zdyIeDWdktdAS9OTQAEz4jmISGuMSRCzD5u5Adi/V0Z2kYN/K4qnymtRSPTbxzEGPUF5wigbTKeOQeq0R7C6ON4IbKpxDYbm3RxhG28F5QE7RorSWNGkrf6P2Eit/bp9iN7UuNs6w16a9ZDlMN6/kinNwZngStO7knxfHti/X5VCWLe5/2eDbtNT1l0bVVPYft67hz2n0Bwgw75VMagrhqY+OsPNkL6xuUH77vu7RF</vt:lpwstr>
  </property>
  <property fmtid="{D5CDD505-2E9C-101B-9397-08002B2CF9AE}" pid="86" name="x1ye=84">
    <vt:lpwstr>uia8NJZFf3A1czDweSxsWxv8/sbg50Bj0PdNBcuJeTTRYloML/TYmSyNIrFmbGNN2zbOj5/AtUAwtHo4d4D6Grp0y0Ab9JM/6mRJdl1BQiTop1kruxSBV92eP1G2cdK5edKDMr7w2T2HKtMt671LDW5xgW85xKU8ulXjSiT4fJGKHFtOe3zp/JU64lDvUIgybDSCgCIPwSGh3H2n6kFt70VElUFmZTZ01NdjL+Ka7g/JXurRoFMAAA==</vt:lpwstr>
  </property>
  <property fmtid="{D5CDD505-2E9C-101B-9397-08002B2CF9AE}" pid="87" name="x1ye=9">
    <vt:lpwstr>Bo4LPDRIawSBDLcR6+K4/o0RMo+Rf1gAAWKhUp3SpQNwEZI3LQZIEmi+skx4o2zOlxzkdwWceQbvgHJ6k+KbMkBqa2M0mrXPobagKBENqwIxoT39YybAvhpia1AnCEMz3oqgQsSX2gEiXOw1sggrQzSgirucA2Ogp2u0b0TWiQzF65m/J0fNZLvZNv0paKkO8nTjyjft3bZgO4YVZzn4TFAduJqh2ohnfUMoYHY+pp2+llJgI8ov6qIoeinnX8G</vt:lpwstr>
  </property>
</Properties>
</file>