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60"/>
        <w:ind w:left="0" w:right="0"/>
        <w:rPr>
          <w:rFonts w:ascii="Times New Roman" w:eastAsia="Times New Roman" w:hAnsi="Times New Roman" w:cs="Times New Roman"/>
          <w:b/>
          <w:bCs/>
          <w:color w:val="CB454E"/>
          <w:sz w:val="42"/>
          <w:szCs w:val="42"/>
          <w:bdr w:val="none" w:sz="0" w:space="0" w:color="auto"/>
          <w:vertAlign w:val="baseline"/>
        </w:rPr>
      </w:pPr>
      <w:r>
        <w:rPr>
          <w:rStyle w:val="span"/>
          <w:rFonts w:ascii="Times New Roman" w:eastAsia="Times New Roman" w:hAnsi="Times New Roman" w:cs="Times New Roman"/>
          <w:sz w:val="42"/>
          <w:szCs w:val="42"/>
        </w:rPr>
        <w:t>Marcella</w:t>
      </w:r>
      <w:r>
        <w:rP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sz w:val="42"/>
          <w:szCs w:val="42"/>
        </w:rPr>
        <w:t>Hart</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Times New Roman" w:eastAsia="Times New Roman" w:hAnsi="Times New Roman" w:cs="Times New Roman"/>
          <w:sz w:val="0"/>
          <w:szCs w:val="0"/>
          <w:bdr w:val="none" w:sz="0" w:space="0" w:color="auto"/>
          <w:vertAlign w:val="baseline"/>
        </w:rPr>
      </w:pPr>
      <w:r>
        <w:rPr>
          <w:rFonts w:ascii="Times New Roman" w:eastAsia="Times New Roman" w:hAnsi="Times New Roman" w:cs="Times New Roman"/>
          <w:sz w:val="0"/>
          <w:szCs w:val="0"/>
          <w:bdr w:val="none" w:sz="0" w:space="0" w:color="auto"/>
          <w:vertAlign w:val="baseline"/>
        </w:rPr>
        <w:t> </w:t>
      </w:r>
    </w:p>
    <w:tbl>
      <w:tblPr>
        <w:tblStyle w:val="divaddress"/>
        <w:tblW w:w="0" w:type="auto"/>
        <w:tblCellSpacing w:w="0" w:type="dxa"/>
        <w:tblLayout w:type="fixed"/>
        <w:tblCellMar>
          <w:top w:w="0" w:type="dxa"/>
          <w:left w:w="0" w:type="dxa"/>
          <w:bottom w:w="0" w:type="dxa"/>
          <w:right w:w="0" w:type="dxa"/>
        </w:tblCellMar>
        <w:tblLook w:val="05E0"/>
      </w:tblPr>
      <w:tblGrid>
        <w:gridCol w:w="4256"/>
        <w:gridCol w:w="6384"/>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4256" w:type="dxa"/>
            <w:noWrap w:val="0"/>
            <w:tcMar>
              <w:top w:w="12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300" w:lineRule="atLeast"/>
              <w:ind w:left="0" w:right="0"/>
              <w:rPr>
                <w:rStyle w:val="contactLt"/>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rPr>
              <w:t>Jersey City, NJ 07304</w:t>
            </w:r>
          </w:p>
          <w:p>
            <w:pPr>
              <w:pStyle w:val="contactLtParagraph"/>
              <w:pBdr>
                <w:top w:val="none" w:sz="0" w:space="0" w:color="auto"/>
                <w:left w:val="none" w:sz="0" w:space="0" w:color="auto"/>
                <w:bottom w:val="none" w:sz="0" w:space="0" w:color="auto"/>
                <w:right w:val="none" w:sz="0" w:space="0" w:color="auto"/>
              </w:pBdr>
              <w:spacing w:line="300" w:lineRule="atLeast"/>
              <w:ind w:left="0" w:right="0"/>
              <w:rPr>
                <w:rStyle w:val="contactLt"/>
                <w:rFonts w:ascii="Times New Roman" w:eastAsia="Times New Roman" w:hAnsi="Times New Roman" w:cs="Times New Roman"/>
                <w:sz w:val="20"/>
                <w:szCs w:val="20"/>
                <w:bdr w:val="none" w:sz="0" w:space="0" w:color="auto"/>
                <w:vertAlign w:val="baseline"/>
              </w:rPr>
            </w:pPr>
          </w:p>
        </w:tc>
        <w:tc>
          <w:tcPr>
            <w:tcW w:w="6384" w:type="dxa"/>
            <w:noWrap w:val="0"/>
            <w:tcMar>
              <w:top w:w="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300" w:lineRule="atLeast"/>
              <w:ind w:left="0" w:right="0"/>
              <w:jc w:val="right"/>
              <w:rPr>
                <w:rStyle w:val="contactRt"/>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rPr>
              <w:t>555-555-5555</w:t>
            </w:r>
          </w:p>
          <w:p>
            <w:pPr>
              <w:pStyle w:val="div"/>
              <w:pBdr>
                <w:top w:val="none" w:sz="0" w:space="0" w:color="auto"/>
                <w:left w:val="none" w:sz="0" w:space="0" w:color="auto"/>
                <w:bottom w:val="none" w:sz="0" w:space="0" w:color="auto"/>
                <w:right w:val="none" w:sz="0" w:space="0" w:color="auto"/>
              </w:pBdr>
              <w:spacing w:before="0" w:after="0" w:line="300" w:lineRule="atLeast"/>
              <w:ind w:left="0" w:right="0"/>
              <w:jc w:val="right"/>
              <w:rPr>
                <w:rStyle w:val="contactRt"/>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rPr>
              <w:t>example@example.com</w:t>
            </w:r>
          </w:p>
        </w:tc>
      </w:tr>
    </w:tbl>
    <w:p>
      <w:pPr>
        <w:pStyle w:val="divdocumentdivsectiontitle"/>
        <w:pBdr>
          <w:top w:val="none" w:sz="0" w:space="0" w:color="auto"/>
          <w:left w:val="none" w:sz="0" w:space="0" w:color="auto"/>
          <w:bottom w:val="none" w:sz="0" w:space="0" w:color="auto"/>
          <w:right w:val="none" w:sz="0" w:space="0" w:color="auto"/>
        </w:pBdr>
        <w:spacing w:before="160" w:after="20"/>
        <w:ind w:left="0" w:right="0"/>
        <w:rPr>
          <w:rFonts w:ascii="Times New Roman" w:eastAsia="Times New Roman" w:hAnsi="Times New Roman" w:cs="Times New Roman"/>
          <w:b/>
          <w:bCs/>
          <w:color w:val="CB454E"/>
          <w:sz w:val="26"/>
          <w:szCs w:val="26"/>
          <w:bdr w:val="none" w:sz="0" w:space="0" w:color="auto"/>
          <w:vertAlign w:val="baseline"/>
        </w:rPr>
      </w:pPr>
      <w:r>
        <w:rPr>
          <w:rFonts w:ascii="Times New Roman" w:eastAsia="Times New Roman" w:hAnsi="Times New Roman" w:cs="Times New Roman"/>
          <w:b/>
          <w:bCs/>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280" w:lineRule="atLeast"/>
        <w:ind w:left="0" w:right="0"/>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Times New Roman" w:eastAsia="Times New Roman" w:hAnsi="Times New Roman" w:cs="Times New Roman"/>
          <w:sz w:val="22"/>
          <w:szCs w:val="22"/>
          <w:u w:val="single"/>
        </w:rPr>
        <w:t>How to Write a Powerful Resume Summary Statement</w:t>
      </w:r>
      <w:r>
        <w:rPr>
          <w:rFonts w:ascii="Times New Roman" w:eastAsia="Times New Roman" w:hAnsi="Times New Roman" w:cs="Times New Roman"/>
          <w:sz w:val="22"/>
          <w:szCs w:val="22"/>
          <w:bdr w:val="none" w:sz="0" w:space="0" w:color="auto"/>
          <w:vertAlign w:val="baseline"/>
        </w:rPr>
        <w:t xml:space="preserve"> for more writing tips.</w:t>
      </w:r>
    </w:p>
    <w:p>
      <w:pPr>
        <w:pStyle w:val="divdocumentdivsectiontitle"/>
        <w:pBdr>
          <w:top w:val="none" w:sz="0" w:space="0" w:color="auto"/>
          <w:left w:val="none" w:sz="0" w:space="0" w:color="auto"/>
          <w:bottom w:val="none" w:sz="0" w:space="0" w:color="auto"/>
          <w:right w:val="none" w:sz="0" w:space="0" w:color="auto"/>
        </w:pBdr>
        <w:spacing w:before="160" w:after="20"/>
        <w:ind w:left="0" w:right="0"/>
        <w:rPr>
          <w:rFonts w:ascii="Times New Roman" w:eastAsia="Times New Roman" w:hAnsi="Times New Roman" w:cs="Times New Roman"/>
          <w:b/>
          <w:bCs/>
          <w:color w:val="CB454E"/>
          <w:sz w:val="26"/>
          <w:szCs w:val="26"/>
          <w:bdr w:val="none" w:sz="0" w:space="0" w:color="auto"/>
          <w:vertAlign w:val="baseline"/>
        </w:rPr>
      </w:pPr>
      <w:r>
        <w:rPr>
          <w:rFonts w:ascii="Times New Roman" w:eastAsia="Times New Roman" w:hAnsi="Times New Roman" w:cs="Times New Roman"/>
          <w:b/>
          <w:bCs/>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320"/>
        <w:gridCol w:w="5320"/>
      </w:tblGrid>
      <w:tr>
        <w:tblPrEx>
          <w:tblW w:w="0" w:type="auto"/>
          <w:tblLayout w:type="fixed"/>
          <w:tblCellMar>
            <w:top w:w="0" w:type="dxa"/>
            <w:left w:w="0" w:type="dxa"/>
            <w:bottom w:w="0" w:type="dxa"/>
            <w:right w:w="0" w:type="dxa"/>
          </w:tblCellMar>
          <w:tblLook w:val="05E0"/>
        </w:tblPrEx>
        <w:tc>
          <w:tcPr>
            <w:tcW w:w="5320" w:type="dxa"/>
            <w:noWrap w:val="0"/>
            <w:tcMar>
              <w:top w:w="5" w:type="dxa"/>
              <w:left w:w="5" w:type="dxa"/>
              <w:bottom w:w="5" w:type="dxa"/>
              <w:right w:w="5" w:type="dxa"/>
            </w:tcMar>
            <w:vAlign w:val="top"/>
            <w:hideMark/>
          </w:tcPr>
          <w:p>
            <w:pPr>
              <w:pStyle w:val="ulli"/>
              <w:numPr>
                <w:ilvl w:val="0"/>
                <w:numId w:val="1"/>
              </w:numPr>
              <w:spacing w:before="0" w:after="0" w:line="28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Review the job posting for the skills sought by the employer.</w:t>
            </w:r>
          </w:p>
          <w:p>
            <w:pPr>
              <w:pStyle w:val="ulli"/>
              <w:numPr>
                <w:ilvl w:val="0"/>
                <w:numId w:val="1"/>
              </w:numPr>
              <w:spacing w:before="0" w:after="0" w:line="28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Feature skills of your own that match these key skills and are valuable in your profession.</w:t>
            </w:r>
          </w:p>
        </w:tc>
        <w:tc>
          <w:tcPr>
            <w:tcW w:w="5320" w:type="dxa"/>
            <w:tcBorders>
              <w:left w:val="single" w:sz="8" w:space="0" w:color="FEFDFD"/>
            </w:tcBorders>
            <w:noWrap w:val="0"/>
            <w:tcMar>
              <w:top w:w="5" w:type="dxa"/>
              <w:left w:w="10" w:type="dxa"/>
              <w:bottom w:w="5" w:type="dxa"/>
              <w:right w:w="5" w:type="dxa"/>
            </w:tcMar>
            <w:vAlign w:val="top"/>
            <w:hideMark/>
          </w:tcPr>
          <w:p>
            <w:pPr>
              <w:pStyle w:val="ulli"/>
              <w:numPr>
                <w:ilvl w:val="0"/>
                <w:numId w:val="2"/>
              </w:numPr>
              <w:spacing w:before="0" w:after="0" w:line="28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Present six to eight skills in a bulleted list, and make sure to include soft, hard and technical skills.</w:t>
            </w:r>
          </w:p>
          <w:p>
            <w:pPr>
              <w:pStyle w:val="ulli"/>
              <w:numPr>
                <w:ilvl w:val="0"/>
                <w:numId w:val="2"/>
              </w:numPr>
              <w:spacing w:before="0" w:after="0" w:line="28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 xml:space="preserve">See </w:t>
            </w:r>
            <w:r>
              <w:rPr>
                <w:rStyle w:val="u"/>
                <w:rFonts w:ascii="Times New Roman" w:eastAsia="Times New Roman" w:hAnsi="Times New Roman" w:cs="Times New Roman"/>
                <w:sz w:val="22"/>
                <w:szCs w:val="22"/>
                <w:u w:val="single"/>
              </w:rPr>
              <w:t>How to Write the Resume Skills Section of your Resume</w:t>
            </w:r>
            <w:r>
              <w:rPr>
                <w:rFonts w:ascii="Times New Roman" w:eastAsia="Times New Roman" w:hAnsi="Times New Roman" w:cs="Times New Roman"/>
                <w:sz w:val="22"/>
                <w:szCs w:val="22"/>
                <w:bdr w:val="none" w:sz="0" w:space="0" w:color="auto"/>
                <w:vertAlign w:val="baseline"/>
              </w:rPr>
              <w:t xml:space="preserve"> for more writing tips.</w:t>
            </w:r>
          </w:p>
        </w:tc>
      </w:tr>
    </w:tbl>
    <w:p>
      <w:pPr>
        <w:pStyle w:val="divdocumentdivsectiontitle"/>
        <w:pBdr>
          <w:top w:val="none" w:sz="0" w:space="0" w:color="auto"/>
          <w:left w:val="none" w:sz="0" w:space="0" w:color="auto"/>
          <w:bottom w:val="none" w:sz="0" w:space="0" w:color="auto"/>
          <w:right w:val="none" w:sz="0" w:space="0" w:color="auto"/>
        </w:pBdr>
        <w:spacing w:before="160" w:after="20"/>
        <w:ind w:left="0" w:right="0"/>
        <w:rPr>
          <w:rFonts w:ascii="Times New Roman" w:eastAsia="Times New Roman" w:hAnsi="Times New Roman" w:cs="Times New Roman"/>
          <w:b/>
          <w:bCs/>
          <w:color w:val="CB454E"/>
          <w:sz w:val="26"/>
          <w:szCs w:val="26"/>
          <w:bdr w:val="none" w:sz="0" w:space="0" w:color="auto"/>
          <w:vertAlign w:val="baseline"/>
        </w:rPr>
      </w:pPr>
      <w:r>
        <w:rPr>
          <w:rFonts w:ascii="Times New Roman" w:eastAsia="Times New Roman" w:hAnsi="Times New Roman" w:cs="Times New Roman"/>
          <w:b/>
          <w:bC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spacing w:before="0" w:line="280" w:lineRule="atLeast"/>
        <w:ind w:left="0" w:right="0"/>
        <w:rPr>
          <w:rFonts w:ascii="Times New Roman" w:eastAsia="Times New Roman" w:hAnsi="Times New Roman" w:cs="Times New Roman"/>
          <w:sz w:val="22"/>
          <w:szCs w:val="22"/>
          <w:bdr w:val="none" w:sz="0" w:space="0" w:color="auto"/>
          <w:vertAlign w:val="baseline"/>
        </w:rPr>
      </w:pPr>
      <w:r>
        <w:rPr>
          <w:rStyle w:val="spanjobtitle"/>
          <w:rFonts w:ascii="Times New Roman" w:eastAsia="Times New Roman" w:hAnsi="Times New Roman" w:cs="Times New Roman"/>
          <w:sz w:val="22"/>
          <w:szCs w:val="22"/>
        </w:rPr>
        <w:t>Current Position</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06/2017</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2"/>
          <w:szCs w:val="22"/>
        </w:rPr>
        <w:t>Current</w:t>
      </w:r>
      <w:r>
        <w:rPr>
          <w:rStyle w:val="singlecolumnspanpaddedlinenth-child1"/>
          <w:rFonts w:ascii="Times New Roman" w:eastAsia="Times New Roman" w:hAnsi="Times New Roman" w:cs="Times New Roman"/>
          <w:sz w:val="22"/>
          <w:szCs w:val="22"/>
        </w:rPr>
        <w:t xml:space="preserve"> </w:t>
      </w:r>
    </w:p>
    <w:p>
      <w:pPr>
        <w:pStyle w:val="spanpaddedline"/>
        <w:spacing w:before="0" w:after="0" w:line="280" w:lineRule="atLeast"/>
        <w:ind w:left="0" w:right="0"/>
        <w:rPr>
          <w:rFonts w:ascii="Times New Roman" w:eastAsia="Times New Roman" w:hAnsi="Times New Roman" w:cs="Times New Roman"/>
          <w:sz w:val="22"/>
          <w:szCs w:val="22"/>
          <w:bdr w:val="none" w:sz="0" w:space="0" w:color="auto"/>
          <w:vertAlign w:val="baseline"/>
        </w:rPr>
      </w:pPr>
      <w:r>
        <w:rPr>
          <w:rStyle w:val="spancompanyname"/>
          <w:rFonts w:ascii="Times New Roman" w:eastAsia="Times New Roman" w:hAnsi="Times New Roman" w:cs="Times New Roman"/>
          <w:sz w:val="22"/>
          <w:szCs w:val="22"/>
        </w:rPr>
        <w:t>Company</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2"/>
          <w:szCs w:val="22"/>
        </w:rPr>
        <w:t>Company City</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Company State</w:t>
      </w:r>
    </w:p>
    <w:p>
      <w:pPr>
        <w:pStyle w:val="ulli"/>
        <w:numPr>
          <w:ilvl w:val="0"/>
          <w:numId w:val="3"/>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bdr w:val="none" w:sz="0" w:space="0" w:color="auto"/>
          <w:vertAlign w:val="baseline"/>
        </w:rPr>
        <w:t>Start with your current or most recent job title.</w:t>
      </w:r>
    </w:p>
    <w:p>
      <w:pPr>
        <w:pStyle w:val="ulli"/>
        <w:numPr>
          <w:ilvl w:val="0"/>
          <w:numId w:val="3"/>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bdr w:val="none" w:sz="0" w:space="0" w:color="auto"/>
          <w:vertAlign w:val="baseline"/>
        </w:rPr>
        <w:t>For each job, write your work experience in three bullet points.</w:t>
      </w:r>
    </w:p>
    <w:p>
      <w:pPr>
        <w:pStyle w:val="ulli"/>
        <w:numPr>
          <w:ilvl w:val="0"/>
          <w:numId w:val="3"/>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bdr w:val="none" w:sz="0" w:space="0" w:color="auto"/>
          <w:vertAlign w:val="baseline"/>
        </w:rPr>
        <w:t xml:space="preserve">See </w:t>
      </w:r>
      <w:r>
        <w:rPr>
          <w:rStyle w:val="u"/>
          <w:rFonts w:ascii="Times New Roman" w:eastAsia="Times New Roman" w:hAnsi="Times New Roman" w:cs="Times New Roman"/>
          <w:sz w:val="22"/>
          <w:szCs w:val="22"/>
          <w:u w:val="single"/>
        </w:rPr>
        <w:t>How to Write a Resume Work Experience Section</w:t>
      </w:r>
      <w:r>
        <w:rPr>
          <w:rStyle w:val="span"/>
          <w:rFonts w:ascii="Times New Roman" w:eastAsia="Times New Roman" w:hAnsi="Times New Roman" w:cs="Times New Roman"/>
          <w:sz w:val="22"/>
          <w:szCs w:val="22"/>
          <w:bdr w:val="none" w:sz="0" w:space="0" w:color="auto"/>
          <w:vertAlign w:val="baseline"/>
        </w:rPr>
        <w:t xml:space="preserve"> for more writing tips.</w:t>
      </w:r>
      <w:r>
        <w:rPr>
          <w:rStyle w:val="span"/>
          <w:rFonts w:ascii="Times New Roman" w:eastAsia="Times New Roman" w:hAnsi="Times New Roman" w:cs="Times New Roman"/>
          <w:sz w:val="22"/>
          <w:szCs w:val="22"/>
          <w:bdr w:val="none" w:sz="0" w:space="0" w:color="auto"/>
          <w:vertAlign w:val="baseline"/>
        </w:rPr>
        <w:br/>
      </w:r>
    </w:p>
    <w:p>
      <w:pPr>
        <w:pStyle w:val="divdocumentsinglecolumn"/>
        <w:pBdr>
          <w:top w:val="none" w:sz="0" w:space="0" w:color="auto"/>
          <w:left w:val="none" w:sz="0" w:space="0" w:color="auto"/>
          <w:bottom w:val="none" w:sz="0" w:space="0" w:color="auto"/>
          <w:right w:val="none" w:sz="0" w:space="0" w:color="auto"/>
        </w:pBdr>
        <w:spacing w:before="60" w:line="280" w:lineRule="atLeast"/>
        <w:ind w:left="0" w:right="0"/>
        <w:rPr>
          <w:rFonts w:ascii="Times New Roman" w:eastAsia="Times New Roman" w:hAnsi="Times New Roman" w:cs="Times New Roman"/>
          <w:sz w:val="22"/>
          <w:szCs w:val="22"/>
          <w:bdr w:val="none" w:sz="0" w:space="0" w:color="auto"/>
          <w:vertAlign w:val="baseline"/>
        </w:rPr>
      </w:pPr>
      <w:r>
        <w:rPr>
          <w:rStyle w:val="spanjobtitle"/>
          <w:rFonts w:ascii="Times New Roman" w:eastAsia="Times New Roman" w:hAnsi="Times New Roman" w:cs="Times New Roman"/>
          <w:sz w:val="22"/>
          <w:szCs w:val="22"/>
        </w:rPr>
        <w:t>Previous Position</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03/2013</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2"/>
          <w:szCs w:val="22"/>
        </w:rPr>
        <w:t>05/2017</w:t>
      </w:r>
      <w:r>
        <w:rPr>
          <w:rStyle w:val="singlecolumnspanpaddedlinenth-child1"/>
          <w:rFonts w:ascii="Times New Roman" w:eastAsia="Times New Roman" w:hAnsi="Times New Roman" w:cs="Times New Roman"/>
          <w:sz w:val="22"/>
          <w:szCs w:val="22"/>
        </w:rPr>
        <w:t xml:space="preserve"> </w:t>
      </w:r>
    </w:p>
    <w:p>
      <w:pPr>
        <w:pStyle w:val="spanpaddedline"/>
        <w:spacing w:before="0" w:after="0" w:line="280" w:lineRule="atLeast"/>
        <w:ind w:left="0" w:right="0"/>
        <w:rPr>
          <w:rFonts w:ascii="Times New Roman" w:eastAsia="Times New Roman" w:hAnsi="Times New Roman" w:cs="Times New Roman"/>
          <w:sz w:val="22"/>
          <w:szCs w:val="22"/>
          <w:bdr w:val="none" w:sz="0" w:space="0" w:color="auto"/>
          <w:vertAlign w:val="baseline"/>
        </w:rPr>
      </w:pPr>
      <w:r>
        <w:rPr>
          <w:rStyle w:val="spancompanyname"/>
          <w:rFonts w:ascii="Times New Roman" w:eastAsia="Times New Roman" w:hAnsi="Times New Roman" w:cs="Times New Roman"/>
          <w:sz w:val="22"/>
          <w:szCs w:val="22"/>
        </w:rPr>
        <w:t>Company</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2"/>
          <w:szCs w:val="22"/>
        </w:rPr>
        <w:t>Company City</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Company Country</w:t>
      </w:r>
    </w:p>
    <w:p>
      <w:pPr>
        <w:pStyle w:val="ulli"/>
        <w:numPr>
          <w:ilvl w:val="0"/>
          <w:numId w:val="4"/>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bdr w:val="none" w:sz="0" w:space="0" w:color="auto"/>
          <w:vertAlign w:val="baseline"/>
        </w:rPr>
        <w:t>Talk about your duties and qualifications that are needed for the desired job opening.</w:t>
      </w:r>
    </w:p>
    <w:p>
      <w:pPr>
        <w:pStyle w:val="ulli"/>
        <w:numPr>
          <w:ilvl w:val="0"/>
          <w:numId w:val="4"/>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bdr w:val="none" w:sz="0" w:space="0" w:color="auto"/>
          <w:vertAlign w:val="baseline"/>
        </w:rPr>
        <w:t>Write short sentences in the active voice that show your accomplishments (e.g., “Manage a team of eight graphic designers”).</w:t>
      </w:r>
    </w:p>
    <w:p>
      <w:pPr>
        <w:pStyle w:val="ulli"/>
        <w:numPr>
          <w:ilvl w:val="0"/>
          <w:numId w:val="4"/>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ivdocumentsinglecolumn"/>
        <w:pBdr>
          <w:top w:val="none" w:sz="0" w:space="0" w:color="auto"/>
          <w:left w:val="none" w:sz="0" w:space="0" w:color="auto"/>
          <w:bottom w:val="none" w:sz="0" w:space="0" w:color="auto"/>
          <w:right w:val="none" w:sz="0" w:space="0" w:color="auto"/>
        </w:pBdr>
        <w:spacing w:before="60" w:line="280" w:lineRule="atLeast"/>
        <w:ind w:left="0" w:right="0"/>
        <w:rPr>
          <w:rFonts w:ascii="Times New Roman" w:eastAsia="Times New Roman" w:hAnsi="Times New Roman" w:cs="Times New Roman"/>
          <w:sz w:val="22"/>
          <w:szCs w:val="22"/>
          <w:bdr w:val="none" w:sz="0" w:space="0" w:color="auto"/>
          <w:vertAlign w:val="baseline"/>
        </w:rPr>
      </w:pPr>
      <w:r>
        <w:rPr>
          <w:rStyle w:val="spanjobtitle"/>
          <w:rFonts w:ascii="Times New Roman" w:eastAsia="Times New Roman" w:hAnsi="Times New Roman" w:cs="Times New Roman"/>
          <w:sz w:val="22"/>
          <w:szCs w:val="22"/>
        </w:rPr>
        <w:t>Next to Last Position</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07/2009</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2"/>
          <w:szCs w:val="22"/>
        </w:rPr>
        <w:t>02/2013</w:t>
      </w:r>
      <w:r>
        <w:rPr>
          <w:rStyle w:val="singlecolumnspanpaddedlinenth-child1"/>
          <w:rFonts w:ascii="Times New Roman" w:eastAsia="Times New Roman" w:hAnsi="Times New Roman" w:cs="Times New Roman"/>
          <w:sz w:val="22"/>
          <w:szCs w:val="22"/>
        </w:rPr>
        <w:t xml:space="preserve"> </w:t>
      </w:r>
    </w:p>
    <w:p>
      <w:pPr>
        <w:pStyle w:val="spanpaddedline"/>
        <w:spacing w:before="0" w:after="0" w:line="280" w:lineRule="atLeast"/>
        <w:ind w:left="0" w:right="0"/>
        <w:rPr>
          <w:rFonts w:ascii="Times New Roman" w:eastAsia="Times New Roman" w:hAnsi="Times New Roman" w:cs="Times New Roman"/>
          <w:sz w:val="22"/>
          <w:szCs w:val="22"/>
          <w:bdr w:val="none" w:sz="0" w:space="0" w:color="auto"/>
          <w:vertAlign w:val="baseline"/>
        </w:rPr>
      </w:pPr>
      <w:r>
        <w:rPr>
          <w:rStyle w:val="spancompanyname"/>
          <w:rFonts w:ascii="Times New Roman" w:eastAsia="Times New Roman" w:hAnsi="Times New Roman" w:cs="Times New Roman"/>
          <w:sz w:val="22"/>
          <w:szCs w:val="22"/>
        </w:rPr>
        <w:t>Company</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2"/>
          <w:szCs w:val="22"/>
        </w:rPr>
        <w:t>Company City</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State</w:t>
      </w:r>
    </w:p>
    <w:p>
      <w:pPr>
        <w:pStyle w:val="ulli"/>
        <w:numPr>
          <w:ilvl w:val="0"/>
          <w:numId w:val="5"/>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bdr w:val="none" w:sz="0" w:space="0" w:color="auto"/>
          <w:vertAlign w:val="baseline"/>
        </w:rPr>
        <w:t>Concentrate on including significant work responsibilities instead of repetitive, daily tasks.</w:t>
      </w:r>
    </w:p>
    <w:p>
      <w:pPr>
        <w:pStyle w:val="ulli"/>
        <w:numPr>
          <w:ilvl w:val="0"/>
          <w:numId w:val="5"/>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ulli"/>
        <w:numPr>
          <w:ilvl w:val="0"/>
          <w:numId w:val="5"/>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bdr w:val="none" w:sz="0" w:space="0" w:color="auto"/>
          <w:vertAlign w:val="baseline"/>
        </w:rPr>
        <w:t>If you have a long work history, narrow your work experience to the last 10 years of your career.</w:t>
      </w:r>
    </w:p>
    <w:p>
      <w:pPr>
        <w:pStyle w:val="divdocumentdivsectiontitle"/>
        <w:pBdr>
          <w:top w:val="none" w:sz="0" w:space="0" w:color="auto"/>
          <w:left w:val="none" w:sz="0" w:space="0" w:color="auto"/>
          <w:bottom w:val="none" w:sz="0" w:space="0" w:color="auto"/>
          <w:right w:val="none" w:sz="0" w:space="0" w:color="auto"/>
        </w:pBdr>
        <w:spacing w:before="160" w:after="20"/>
        <w:ind w:left="0" w:right="0"/>
        <w:rPr>
          <w:rFonts w:ascii="Times New Roman" w:eastAsia="Times New Roman" w:hAnsi="Times New Roman" w:cs="Times New Roman"/>
          <w:b/>
          <w:bCs/>
          <w:color w:val="CB454E"/>
          <w:sz w:val="26"/>
          <w:szCs w:val="26"/>
          <w:bdr w:val="none" w:sz="0" w:space="0" w:color="auto"/>
          <w:vertAlign w:val="baseline"/>
        </w:rPr>
      </w:pPr>
      <w:r>
        <w:rPr>
          <w:rFonts w:ascii="Times New Roman" w:eastAsia="Times New Roman" w:hAnsi="Times New Roman" w:cs="Times New Roman"/>
          <w:b/>
          <w:bCs/>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spacing w:before="0" w:line="280" w:lineRule="atLeast"/>
        <w:ind w:left="0" w:right="0"/>
        <w:rPr>
          <w:rFonts w:ascii="Times New Roman" w:eastAsia="Times New Roman" w:hAnsi="Times New Roman" w:cs="Times New Roman"/>
          <w:sz w:val="22"/>
          <w:szCs w:val="22"/>
          <w:bdr w:val="none" w:sz="0" w:space="0" w:color="auto"/>
          <w:vertAlign w:val="baseline"/>
        </w:rPr>
      </w:pPr>
      <w:r>
        <w:rPr>
          <w:rStyle w:val="spancompanynameeduc"/>
          <w:rFonts w:ascii="Times New Roman" w:eastAsia="Times New Roman" w:hAnsi="Times New Roman" w:cs="Times New Roman"/>
          <w:sz w:val="22"/>
          <w:szCs w:val="22"/>
        </w:rPr>
        <w:t>School Or Institution Name</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2"/>
          <w:szCs w:val="22"/>
        </w:rPr>
        <w:t>School Location</w:t>
      </w:r>
      <w:r>
        <w:rPr>
          <w:rStyle w:val="singlecolumnspanpaddedlinenth-child1"/>
          <w:rFonts w:ascii="Times New Roman" w:eastAsia="Times New Roman" w:hAnsi="Times New Roman" w:cs="Times New Roman"/>
          <w:sz w:val="22"/>
          <w:szCs w:val="22"/>
        </w:rPr>
        <w:t xml:space="preserve"> </w:t>
      </w:r>
    </w:p>
    <w:p>
      <w:pPr>
        <w:pStyle w:val="spanpaddedline"/>
        <w:spacing w:before="0" w:after="0" w:line="280" w:lineRule="atLeast"/>
        <w:ind w:left="0" w:right="0"/>
        <w:rPr>
          <w:rFonts w:ascii="Times New Roman" w:eastAsia="Times New Roman" w:hAnsi="Times New Roman" w:cs="Times New Roman"/>
          <w:sz w:val="22"/>
          <w:szCs w:val="22"/>
          <w:bdr w:val="none" w:sz="0" w:space="0" w:color="auto"/>
          <w:vertAlign w:val="baseline"/>
        </w:rPr>
      </w:pPr>
      <w:r>
        <w:rPr>
          <w:rStyle w:val="spandegree"/>
          <w:rFonts w:ascii="Times New Roman" w:eastAsia="Times New Roman" w:hAnsi="Times New Roman" w:cs="Times New Roman"/>
          <w:sz w:val="22"/>
          <w:szCs w:val="22"/>
        </w:rPr>
        <w:t>Master of Science</w:t>
      </w:r>
      <w:r>
        <w:rPr>
          <w:rFonts w:ascii="Times New Roman" w:eastAsia="Times New Roman" w:hAnsi="Times New Roman" w:cs="Times New Roman"/>
          <w:sz w:val="22"/>
          <w:szCs w:val="22"/>
          <w:bdr w:val="none" w:sz="0" w:space="0" w:color="auto"/>
          <w:vertAlign w:val="baseline"/>
        </w:rPr>
        <w:t xml:space="preserve"> </w:t>
      </w:r>
      <w:r>
        <w:rPr>
          <w:rStyle w:val="span"/>
          <w:rFonts w:ascii="Times New Roman" w:eastAsia="Times New Roman" w:hAnsi="Times New Roman" w:cs="Times New Roman"/>
          <w:sz w:val="22"/>
          <w:szCs w:val="22"/>
        </w:rPr>
        <w:t>Field of Study</w:t>
      </w:r>
    </w:p>
    <w:p>
      <w:pPr>
        <w:pStyle w:val="ulli"/>
        <w:numPr>
          <w:ilvl w:val="0"/>
          <w:numId w:val="6"/>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bdr w:val="none" w:sz="0" w:space="0" w:color="auto"/>
          <w:vertAlign w:val="baseline"/>
        </w:rPr>
        <w:t>Start with your current or most recent degree and go backward.</w:t>
      </w:r>
    </w:p>
    <w:p>
      <w:pPr>
        <w:pStyle w:val="ulli"/>
        <w:numPr>
          <w:ilvl w:val="0"/>
          <w:numId w:val="6"/>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trong"/>
          <w:rFonts w:ascii="Times New Roman" w:eastAsia="Times New Roman" w:hAnsi="Times New Roman" w:cs="Times New Roman"/>
          <w:b/>
          <w:bCs/>
          <w:sz w:val="22"/>
          <w:szCs w:val="22"/>
        </w:rPr>
        <w:t xml:space="preserve">Example: </w:t>
      </w:r>
      <w:r>
        <w:rPr>
          <w:rStyle w:val="span"/>
          <w:rFonts w:ascii="Times New Roman" w:eastAsia="Times New Roman" w:hAnsi="Times New Roman" w:cs="Times New Roman"/>
          <w:sz w:val="22"/>
          <w:szCs w:val="22"/>
          <w:bdr w:val="none" w:sz="0" w:space="0" w:color="auto"/>
          <w:vertAlign w:val="baseline"/>
        </w:rPr>
        <w:t>Master of Science in Veterinary Technology</w:t>
      </w:r>
      <w:r>
        <w:rPr>
          <w:rStyle w:val="span"/>
          <w:rFonts w:ascii="Times New Roman" w:eastAsia="Times New Roman" w:hAnsi="Times New Roman" w:cs="Times New Roman"/>
          <w:sz w:val="22"/>
          <w:szCs w:val="22"/>
          <w:bdr w:val="none" w:sz="0" w:space="0" w:color="auto"/>
          <w:vertAlign w:val="baseline"/>
        </w:rPr>
        <w:br/>
      </w:r>
      <w:r>
        <w:rPr>
          <w:rStyle w:val="span"/>
          <w:rFonts w:ascii="Times New Roman" w:eastAsia="Times New Roman" w:hAnsi="Times New Roman" w:cs="Times New Roman"/>
          <w:sz w:val="22"/>
          <w:szCs w:val="22"/>
          <w:bdr w:val="none" w:sz="0" w:space="0" w:color="auto"/>
          <w:vertAlign w:val="baseline"/>
        </w:rPr>
        <w:t>University of California - Davis, CA</w:t>
      </w:r>
      <w:r>
        <w:rPr>
          <w:rStyle w:val="span"/>
          <w:rFonts w:ascii="Times New Roman" w:eastAsia="Times New Roman" w:hAnsi="Times New Roman" w:cs="Times New Roman"/>
          <w:sz w:val="22"/>
          <w:szCs w:val="22"/>
          <w:bdr w:val="none" w:sz="0" w:space="0" w:color="auto"/>
          <w:vertAlign w:val="baseline"/>
        </w:rPr>
        <w:br/>
      </w:r>
      <w:r>
        <w:rPr>
          <w:rStyle w:val="span"/>
          <w:rFonts w:ascii="Times New Roman" w:eastAsia="Times New Roman" w:hAnsi="Times New Roman" w:cs="Times New Roman"/>
          <w:sz w:val="22"/>
          <w:szCs w:val="22"/>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60" w:line="280" w:lineRule="atLeast"/>
        <w:ind w:left="0" w:right="0"/>
        <w:rPr>
          <w:rFonts w:ascii="Times New Roman" w:eastAsia="Times New Roman" w:hAnsi="Times New Roman" w:cs="Times New Roman"/>
          <w:sz w:val="22"/>
          <w:szCs w:val="22"/>
          <w:bdr w:val="none" w:sz="0" w:space="0" w:color="auto"/>
          <w:vertAlign w:val="baseline"/>
        </w:rPr>
      </w:pPr>
      <w:r>
        <w:rPr>
          <w:rStyle w:val="spancompanynameeduc"/>
          <w:rFonts w:ascii="Times New Roman" w:eastAsia="Times New Roman" w:hAnsi="Times New Roman" w:cs="Times New Roman"/>
          <w:sz w:val="22"/>
          <w:szCs w:val="22"/>
        </w:rPr>
        <w:t>School Or Institution Name</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2"/>
          <w:szCs w:val="22"/>
        </w:rPr>
        <w:t>School Location</w:t>
      </w:r>
      <w:r>
        <w:rPr>
          <w:rStyle w:val="singlecolumnspanpaddedlinenth-child1"/>
          <w:rFonts w:ascii="Times New Roman" w:eastAsia="Times New Roman" w:hAnsi="Times New Roman" w:cs="Times New Roman"/>
          <w:sz w:val="22"/>
          <w:szCs w:val="22"/>
        </w:rPr>
        <w:t xml:space="preserve"> </w:t>
      </w:r>
    </w:p>
    <w:p>
      <w:pPr>
        <w:pStyle w:val="spanpaddedline"/>
        <w:spacing w:before="0" w:after="0" w:line="280" w:lineRule="atLeast"/>
        <w:ind w:left="0" w:right="0"/>
        <w:rPr>
          <w:rFonts w:ascii="Times New Roman" w:eastAsia="Times New Roman" w:hAnsi="Times New Roman" w:cs="Times New Roman"/>
          <w:sz w:val="22"/>
          <w:szCs w:val="22"/>
          <w:bdr w:val="none" w:sz="0" w:space="0" w:color="auto"/>
          <w:vertAlign w:val="baseline"/>
        </w:rPr>
      </w:pPr>
      <w:r>
        <w:rPr>
          <w:rStyle w:val="spandegree"/>
          <w:rFonts w:ascii="Times New Roman" w:eastAsia="Times New Roman" w:hAnsi="Times New Roman" w:cs="Times New Roman"/>
          <w:sz w:val="22"/>
          <w:szCs w:val="22"/>
        </w:rPr>
        <w:t xml:space="preserve">Bachelor's Or Associate Degrees: </w:t>
      </w:r>
      <w:r>
        <w:rPr>
          <w:rStyle w:val="span"/>
          <w:rFonts w:ascii="Times New Roman" w:eastAsia="Times New Roman" w:hAnsi="Times New Roman" w:cs="Times New Roman"/>
          <w:sz w:val="22"/>
          <w:szCs w:val="22"/>
        </w:rPr>
        <w:t>Field of Study</w:t>
      </w:r>
    </w:p>
    <w:p>
      <w:pPr>
        <w:pStyle w:val="p"/>
        <w:spacing w:before="0" w:after="0" w:line="280" w:lineRule="atLeast"/>
        <w:ind w:left="0" w:right="0"/>
        <w:rPr>
          <w:rStyle w:val="span"/>
          <w:rFonts w:ascii="Times New Roman" w:eastAsia="Times New Roman" w:hAnsi="Times New Roman" w:cs="Times New Roman"/>
          <w:sz w:val="22"/>
          <w:szCs w:val="22"/>
          <w:bdr w:val="none" w:sz="0" w:space="0" w:color="auto"/>
          <w:vertAlign w:val="baseline"/>
        </w:rPr>
      </w:pPr>
      <w:r>
        <w:rPr>
          <w:rStyle w:val="strong"/>
          <w:rFonts w:ascii="Times New Roman" w:eastAsia="Times New Roman" w:hAnsi="Times New Roman" w:cs="Times New Roman"/>
          <w:b/>
          <w:bCs/>
          <w:sz w:val="22"/>
          <w:szCs w:val="22"/>
        </w:rPr>
        <w:t>Example:</w:t>
      </w:r>
    </w:p>
    <w:p>
      <w:pPr>
        <w:pStyle w:val="p"/>
        <w:spacing w:before="0" w:after="0" w:line="280" w:lineRule="atLeast"/>
        <w:ind w:left="0" w:right="0"/>
        <w:rPr>
          <w:rStyle w:val="span"/>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bdr w:val="none" w:sz="0" w:space="0" w:color="auto"/>
          <w:vertAlign w:val="baseline"/>
        </w:rPr>
        <w:t>Bachelor of Science in Pre-Vet</w:t>
      </w:r>
      <w:r>
        <w:rPr>
          <w:rStyle w:val="span"/>
          <w:rFonts w:ascii="Times New Roman" w:eastAsia="Times New Roman" w:hAnsi="Times New Roman" w:cs="Times New Roman"/>
          <w:sz w:val="22"/>
          <w:szCs w:val="22"/>
          <w:bdr w:val="none" w:sz="0" w:space="0" w:color="auto"/>
          <w:vertAlign w:val="baseline"/>
        </w:rPr>
        <w:br/>
      </w:r>
      <w:r>
        <w:rPr>
          <w:rStyle w:val="span"/>
          <w:rFonts w:ascii="Times New Roman" w:eastAsia="Times New Roman" w:hAnsi="Times New Roman" w:cs="Times New Roman"/>
          <w:sz w:val="22"/>
          <w:szCs w:val="22"/>
          <w:bdr w:val="none" w:sz="0" w:space="0" w:color="auto"/>
          <w:vertAlign w:val="baseline"/>
        </w:rPr>
        <w:t>University of California- Davis, CA</w:t>
      </w:r>
      <w:r>
        <w:rPr>
          <w:rStyle w:val="span"/>
          <w:rFonts w:ascii="Times New Roman" w:eastAsia="Times New Roman" w:hAnsi="Times New Roman" w:cs="Times New Roman"/>
          <w:sz w:val="22"/>
          <w:szCs w:val="22"/>
          <w:bdr w:val="none" w:sz="0" w:space="0" w:color="auto"/>
          <w:vertAlign w:val="baseline"/>
        </w:rPr>
        <w:br/>
      </w:r>
      <w:r>
        <w:rPr>
          <w:rStyle w:val="span"/>
          <w:rFonts w:ascii="Times New Roman" w:eastAsia="Times New Roman" w:hAnsi="Times New Roman" w:cs="Times New Roman"/>
          <w:sz w:val="22"/>
          <w:szCs w:val="22"/>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60" w:line="280" w:lineRule="atLeast"/>
        <w:ind w:left="0" w:right="0"/>
        <w:rPr>
          <w:rFonts w:ascii="Times New Roman" w:eastAsia="Times New Roman" w:hAnsi="Times New Roman" w:cs="Times New Roman"/>
          <w:sz w:val="22"/>
          <w:szCs w:val="22"/>
          <w:bdr w:val="none" w:sz="0" w:space="0" w:color="auto"/>
          <w:vertAlign w:val="baseline"/>
        </w:rPr>
      </w:pPr>
      <w:r>
        <w:rPr>
          <w:rStyle w:val="spancompanynameeduc"/>
          <w:rFonts w:ascii="Times New Roman" w:eastAsia="Times New Roman" w:hAnsi="Times New Roman" w:cs="Times New Roman"/>
          <w:sz w:val="22"/>
          <w:szCs w:val="22"/>
        </w:rPr>
        <w:t>School Or Institution Name</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2"/>
          <w:szCs w:val="22"/>
        </w:rPr>
        <w:t>School Location</w:t>
      </w:r>
      <w:r>
        <w:rPr>
          <w:rStyle w:val="singlecolumnspanpaddedlinenth-child1"/>
          <w:rFonts w:ascii="Times New Roman" w:eastAsia="Times New Roman" w:hAnsi="Times New Roman" w:cs="Times New Roman"/>
          <w:sz w:val="22"/>
          <w:szCs w:val="22"/>
        </w:rPr>
        <w:t xml:space="preserve"> </w:t>
      </w:r>
    </w:p>
    <w:p>
      <w:pPr>
        <w:pStyle w:val="spanpaddedline"/>
        <w:spacing w:before="0" w:after="0" w:line="280" w:lineRule="atLeast"/>
        <w:ind w:left="0" w:right="0"/>
        <w:rPr>
          <w:rFonts w:ascii="Times New Roman" w:eastAsia="Times New Roman" w:hAnsi="Times New Roman" w:cs="Times New Roman"/>
          <w:sz w:val="22"/>
          <w:szCs w:val="22"/>
          <w:bdr w:val="none" w:sz="0" w:space="0" w:color="auto"/>
          <w:vertAlign w:val="baseline"/>
        </w:rPr>
      </w:pPr>
      <w:r>
        <w:rPr>
          <w:rStyle w:val="spandegree"/>
          <w:rFonts w:ascii="Times New Roman" w:eastAsia="Times New Roman" w:hAnsi="Times New Roman" w:cs="Times New Roman"/>
          <w:sz w:val="22"/>
          <w:szCs w:val="22"/>
        </w:rPr>
        <w:t>High School Diploma</w:t>
      </w:r>
      <w:r>
        <w:rPr>
          <w:rFonts w:ascii="Times New Roman" w:eastAsia="Times New Roman" w:hAnsi="Times New Roman" w:cs="Times New Roman"/>
          <w:sz w:val="22"/>
          <w:szCs w:val="22"/>
          <w:bdr w:val="none" w:sz="0" w:space="0" w:color="auto"/>
          <w:vertAlign w:val="baseline"/>
        </w:rPr>
        <w:t xml:space="preserve"> </w:t>
      </w:r>
    </w:p>
    <w:p>
      <w:pPr>
        <w:pStyle w:val="ulli"/>
        <w:numPr>
          <w:ilvl w:val="0"/>
          <w:numId w:val="7"/>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trong"/>
          <w:rFonts w:ascii="Times New Roman" w:eastAsia="Times New Roman" w:hAnsi="Times New Roman" w:cs="Times New Roman"/>
          <w:b/>
          <w:bCs/>
          <w:sz w:val="22"/>
          <w:szCs w:val="22"/>
        </w:rPr>
        <w:t xml:space="preserve">High School: </w:t>
      </w:r>
      <w:r>
        <w:rPr>
          <w:rStyle w:val="span"/>
          <w:rFonts w:ascii="Times New Roman" w:eastAsia="Times New Roman" w:hAnsi="Times New Roman" w:cs="Times New Roman"/>
          <w:sz w:val="22"/>
          <w:szCs w:val="22"/>
          <w:bdr w:val="none" w:sz="0" w:space="0" w:color="auto"/>
          <w:vertAlign w:val="baseline"/>
        </w:rPr>
        <w:t>Only list if the minimum education required is a high school diploma or GED.</w:t>
      </w:r>
    </w:p>
    <w:p>
      <w:pPr>
        <w:pStyle w:val="ulli"/>
        <w:numPr>
          <w:ilvl w:val="0"/>
          <w:numId w:val="7"/>
        </w:numPr>
        <w:spacing w:before="0" w:after="0" w:line="280" w:lineRule="atLeast"/>
        <w:ind w:left="640" w:right="0" w:hanging="261"/>
        <w:rPr>
          <w:rStyle w:val="span"/>
          <w:rFonts w:ascii="Times New Roman" w:eastAsia="Times New Roman" w:hAnsi="Times New Roman" w:cs="Times New Roman"/>
          <w:sz w:val="22"/>
          <w:szCs w:val="22"/>
          <w:bdr w:val="none" w:sz="0" w:space="0" w:color="auto"/>
          <w:vertAlign w:val="baseline"/>
        </w:rPr>
      </w:pPr>
      <w:r>
        <w:rPr>
          <w:rStyle w:val="strong"/>
          <w:rFonts w:ascii="Times New Roman" w:eastAsia="Times New Roman" w:hAnsi="Times New Roman" w:cs="Times New Roman"/>
          <w:b/>
          <w:bCs/>
          <w:sz w:val="22"/>
          <w:szCs w:val="22"/>
        </w:rPr>
        <w:t xml:space="preserve">Example: </w:t>
      </w:r>
      <w:r>
        <w:rPr>
          <w:rStyle w:val="span"/>
          <w:rFonts w:ascii="Times New Roman" w:eastAsia="Times New Roman" w:hAnsi="Times New Roman" w:cs="Times New Roman"/>
          <w:sz w:val="22"/>
          <w:szCs w:val="22"/>
          <w:bdr w:val="none" w:sz="0" w:space="0" w:color="auto"/>
          <w:vertAlign w:val="baseline"/>
        </w:rPr>
        <w:t>Boswell High School</w:t>
      </w:r>
      <w:r>
        <w:rPr>
          <w:rStyle w:val="span"/>
          <w:rFonts w:ascii="Times New Roman" w:eastAsia="Times New Roman" w:hAnsi="Times New Roman" w:cs="Times New Roman"/>
          <w:sz w:val="22"/>
          <w:szCs w:val="22"/>
          <w:bdr w:val="none" w:sz="0" w:space="0" w:color="auto"/>
          <w:vertAlign w:val="baseline"/>
        </w:rPr>
        <w:br/>
      </w:r>
      <w:r>
        <w:rPr>
          <w:rStyle w:val="span"/>
          <w:rFonts w:ascii="Times New Roman" w:eastAsia="Times New Roman" w:hAnsi="Times New Roman" w:cs="Times New Roman"/>
          <w:sz w:val="22"/>
          <w:szCs w:val="22"/>
          <w:bdr w:val="none" w:sz="0" w:space="0" w:color="auto"/>
          <w:vertAlign w:val="baseline"/>
        </w:rPr>
        <w:t>Fort Worth, TX</w:t>
      </w:r>
      <w:r>
        <w:rPr>
          <w:rStyle w:val="span"/>
          <w:rFonts w:ascii="Times New Roman" w:eastAsia="Times New Roman" w:hAnsi="Times New Roman" w:cs="Times New Roman"/>
          <w:sz w:val="22"/>
          <w:szCs w:val="22"/>
          <w:bdr w:val="none" w:sz="0" w:space="0" w:color="auto"/>
          <w:vertAlign w:val="baseline"/>
        </w:rPr>
        <w:br/>
      </w:r>
      <w:r>
        <w:rPr>
          <w:rStyle w:val="span"/>
          <w:rFonts w:ascii="Times New Roman" w:eastAsia="Times New Roman" w:hAnsi="Times New Roman" w:cs="Times New Roman"/>
          <w:sz w:val="22"/>
          <w:szCs w:val="22"/>
          <w:bdr w:val="none" w:sz="0" w:space="0" w:color="auto"/>
          <w:vertAlign w:val="baseline"/>
        </w:rPr>
        <w:t>GED</w:t>
      </w:r>
      <w:r>
        <w:rPr>
          <w:rStyle w:val="span"/>
          <w:rFonts w:ascii="Times New Roman" w:eastAsia="Times New Roman" w:hAnsi="Times New Roman" w:cs="Times New Roman"/>
          <w:sz w:val="22"/>
          <w:szCs w:val="22"/>
          <w:bdr w:val="none" w:sz="0" w:space="0" w:color="auto"/>
          <w:vertAlign w:val="baseline"/>
        </w:rPr>
        <w:br/>
      </w:r>
      <w:r>
        <w:rPr>
          <w:rStyle w:val="span"/>
          <w:rFonts w:ascii="Times New Roman" w:eastAsia="Times New Roman" w:hAnsi="Times New Roman" w:cs="Times New Roman"/>
          <w:sz w:val="22"/>
          <w:szCs w:val="22"/>
          <w:bdr w:val="none" w:sz="0" w:space="0" w:color="auto"/>
          <w:vertAlign w:val="baseline"/>
        </w:rPr>
        <w:t>June 2018</w:t>
      </w:r>
    </w:p>
    <w:p>
      <w:pPr>
        <w:pStyle w:val="divdocumentdivsectiontitle"/>
        <w:pBdr>
          <w:top w:val="none" w:sz="0" w:space="0" w:color="auto"/>
          <w:left w:val="none" w:sz="0" w:space="0" w:color="auto"/>
          <w:bottom w:val="none" w:sz="0" w:space="0" w:color="auto"/>
          <w:right w:val="none" w:sz="0" w:space="0" w:color="auto"/>
        </w:pBdr>
        <w:spacing w:before="160" w:after="20"/>
        <w:ind w:left="0" w:right="0"/>
        <w:rPr>
          <w:rFonts w:ascii="Times New Roman" w:eastAsia="Times New Roman" w:hAnsi="Times New Roman" w:cs="Times New Roman"/>
          <w:b/>
          <w:bCs/>
          <w:color w:val="CB454E"/>
          <w:sz w:val="26"/>
          <w:szCs w:val="26"/>
          <w:bdr w:val="none" w:sz="0" w:space="0" w:color="auto"/>
          <w:vertAlign w:val="baseline"/>
        </w:rPr>
      </w:pPr>
      <w:r>
        <w:rPr>
          <w:rFonts w:ascii="Times New Roman" w:eastAsia="Times New Roman" w:hAnsi="Times New Roman" w:cs="Times New Roman"/>
          <w:b/>
          <w:bCs/>
          <w:bdr w:val="none" w:sz="0" w:space="0" w:color="auto"/>
          <w:vertAlign w:val="baseline"/>
        </w:rPr>
        <w:t>Licenses</w:t>
      </w:r>
    </w:p>
    <w:p>
      <w:pPr>
        <w:pStyle w:val="ulli"/>
        <w:numPr>
          <w:ilvl w:val="0"/>
          <w:numId w:val="8"/>
        </w:numPr>
        <w:pBdr>
          <w:top w:val="none" w:sz="0" w:space="0" w:color="auto"/>
          <w:left w:val="none" w:sz="0" w:space="0" w:color="auto"/>
          <w:bottom w:val="none" w:sz="0" w:space="0" w:color="auto"/>
          <w:right w:val="none" w:sz="0" w:space="0" w:color="auto"/>
        </w:pBdr>
        <w:spacing w:before="0" w:after="0" w:line="28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Depending on your career, licenses are required for particular jobs, such as teaching and cosmetology.</w:t>
      </w:r>
    </w:p>
    <w:p>
      <w:pPr>
        <w:pStyle w:val="ulli"/>
        <w:numPr>
          <w:ilvl w:val="0"/>
          <w:numId w:val="8"/>
        </w:numPr>
        <w:spacing w:before="0" w:after="0" w:line="28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School, Institution, Company or Organization l Certification or Training Obtained - Year</w:t>
      </w:r>
      <w:r>
        <w:rPr>
          <w:rFonts w:ascii="Times New Roman" w:eastAsia="Times New Roman" w:hAnsi="Times New Roman" w:cs="Times New Roman"/>
          <w:sz w:val="22"/>
          <w:szCs w:val="22"/>
          <w:bdr w:val="none" w:sz="0" w:space="0" w:color="auto"/>
          <w:vertAlign w:val="baseline"/>
        </w:rPr>
        <w:br/>
      </w:r>
      <w:r>
        <w:rPr>
          <w:rStyle w:val="strong"/>
          <w:rFonts w:ascii="Times New Roman" w:eastAsia="Times New Roman" w:hAnsi="Times New Roman" w:cs="Times New Roman"/>
          <w:b/>
          <w:bCs/>
          <w:sz w:val="22"/>
          <w:szCs w:val="22"/>
        </w:rPr>
        <w:t xml:space="preserve">Example: </w:t>
      </w:r>
      <w:r>
        <w:rPr>
          <w:rFonts w:ascii="Times New Roman" w:eastAsia="Times New Roman" w:hAnsi="Times New Roman" w:cs="Times New Roman"/>
          <w:sz w:val="22"/>
          <w:szCs w:val="22"/>
          <w:bdr w:val="none" w:sz="0" w:space="0" w:color="auto"/>
          <w:vertAlign w:val="baseline"/>
        </w:rPr>
        <w:t>Associate of Arts in Hairstyling Long Island Beauty School Inc, Hempstead, NY - June 2017</w:t>
      </w:r>
    </w:p>
    <w:p>
      <w:pPr>
        <w:pStyle w:val="divdocumentdivsectiontitle"/>
        <w:pBdr>
          <w:top w:val="none" w:sz="0" w:space="0" w:color="auto"/>
          <w:left w:val="none" w:sz="0" w:space="0" w:color="auto"/>
          <w:bottom w:val="none" w:sz="0" w:space="0" w:color="auto"/>
          <w:right w:val="none" w:sz="0" w:space="0" w:color="auto"/>
        </w:pBdr>
        <w:spacing w:before="160" w:after="20"/>
        <w:ind w:left="0" w:right="0"/>
        <w:rPr>
          <w:rFonts w:ascii="Times New Roman" w:eastAsia="Times New Roman" w:hAnsi="Times New Roman" w:cs="Times New Roman"/>
          <w:b/>
          <w:bCs/>
          <w:color w:val="CB454E"/>
          <w:sz w:val="26"/>
          <w:szCs w:val="26"/>
          <w:bdr w:val="none" w:sz="0" w:space="0" w:color="auto"/>
          <w:vertAlign w:val="baseline"/>
        </w:rPr>
      </w:pPr>
      <w:r>
        <w:rPr>
          <w:rFonts w:ascii="Times New Roman" w:eastAsia="Times New Roman" w:hAnsi="Times New Roman" w:cs="Times New Roman"/>
          <w:b/>
          <w:bCs/>
          <w:bdr w:val="none" w:sz="0" w:space="0" w:color="auto"/>
          <w:vertAlign w:val="baseline"/>
        </w:rPr>
        <w:t>Awards and Honors</w:t>
      </w:r>
    </w:p>
    <w:p>
      <w:pPr>
        <w:pStyle w:val="ulli"/>
        <w:numPr>
          <w:ilvl w:val="0"/>
          <w:numId w:val="9"/>
        </w:numPr>
        <w:pBdr>
          <w:top w:val="none" w:sz="0" w:space="0" w:color="auto"/>
          <w:left w:val="none" w:sz="0" w:space="0" w:color="auto"/>
          <w:bottom w:val="none" w:sz="0" w:space="0" w:color="auto"/>
          <w:right w:val="none" w:sz="0" w:space="0" w:color="auto"/>
        </w:pBdr>
        <w:spacing w:before="0" w:after="0" w:line="28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This section is important for entry-level workers and for those who have received significant awards in their chosen field.</w:t>
      </w:r>
    </w:p>
    <w:p>
      <w:pPr>
        <w:pStyle w:val="ulli"/>
        <w:numPr>
          <w:ilvl w:val="0"/>
          <w:numId w:val="9"/>
        </w:numPr>
        <w:spacing w:before="0" w:after="0" w:line="28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School, Institution, Company or Organization l Certification or Training Obtained - Year</w:t>
      </w:r>
    </w:p>
    <w:p>
      <w:pPr>
        <w:pStyle w:val="ulli"/>
        <w:numPr>
          <w:ilvl w:val="0"/>
          <w:numId w:val="9"/>
        </w:numPr>
        <w:spacing w:before="0" w:after="0" w:line="280" w:lineRule="atLeast"/>
        <w:ind w:left="640" w:right="0" w:hanging="261"/>
        <w:rPr>
          <w:rFonts w:ascii="Times New Roman" w:eastAsia="Times New Roman" w:hAnsi="Times New Roman" w:cs="Times New Roman"/>
          <w:sz w:val="22"/>
          <w:szCs w:val="22"/>
          <w:bdr w:val="none" w:sz="0" w:space="0" w:color="auto"/>
          <w:vertAlign w:val="baseline"/>
        </w:rPr>
      </w:pPr>
      <w:r>
        <w:rPr>
          <w:rStyle w:val="strong"/>
          <w:rFonts w:ascii="Times New Roman" w:eastAsia="Times New Roman" w:hAnsi="Times New Roman" w:cs="Times New Roman"/>
          <w:b/>
          <w:bCs/>
          <w:sz w:val="22"/>
          <w:szCs w:val="22"/>
        </w:rPr>
        <w:t xml:space="preserve">Example: </w:t>
      </w:r>
      <w:r>
        <w:rPr>
          <w:rFonts w:ascii="Times New Roman" w:eastAsia="Times New Roman" w:hAnsi="Times New Roman" w:cs="Times New Roman"/>
          <w:sz w:val="22"/>
          <w:szCs w:val="22"/>
          <w:bdr w:val="none" w:sz="0" w:space="0" w:color="auto"/>
          <w:vertAlign w:val="baseline"/>
        </w:rPr>
        <w:t>Sally Kalson Courage Journalism Award, Pittsburgh Post-Gazette - 2020</w:t>
      </w:r>
    </w:p>
    <w:p>
      <w:pPr>
        <w:pStyle w:val="divdocumentdivsectiontitle"/>
        <w:pBdr>
          <w:top w:val="none" w:sz="0" w:space="0" w:color="auto"/>
          <w:left w:val="none" w:sz="0" w:space="0" w:color="auto"/>
          <w:bottom w:val="none" w:sz="0" w:space="0" w:color="auto"/>
          <w:right w:val="none" w:sz="0" w:space="0" w:color="auto"/>
        </w:pBdr>
        <w:spacing w:before="160" w:after="20"/>
        <w:ind w:left="0" w:right="0"/>
        <w:rPr>
          <w:rFonts w:ascii="Times New Roman" w:eastAsia="Times New Roman" w:hAnsi="Times New Roman" w:cs="Times New Roman"/>
          <w:b/>
          <w:bCs/>
          <w:color w:val="CB454E"/>
          <w:sz w:val="26"/>
          <w:szCs w:val="26"/>
          <w:bdr w:val="none" w:sz="0" w:space="0" w:color="auto"/>
          <w:vertAlign w:val="baseline"/>
        </w:rPr>
      </w:pPr>
      <w:r>
        <w:rPr>
          <w:rFonts w:ascii="Times New Roman" w:eastAsia="Times New Roman" w:hAnsi="Times New Roman" w:cs="Times New Roman"/>
          <w:b/>
          <w:bCs/>
          <w:bdr w:val="none" w:sz="0" w:space="0" w:color="auto"/>
          <w:vertAlign w:val="baseline"/>
        </w:rPr>
        <w:t>Certifications</w:t>
      </w:r>
    </w:p>
    <w:p>
      <w:pPr>
        <w:pStyle w:val="ulli"/>
        <w:numPr>
          <w:ilvl w:val="0"/>
          <w:numId w:val="10"/>
        </w:numPr>
        <w:pBdr>
          <w:top w:val="none" w:sz="0" w:space="0" w:color="auto"/>
          <w:left w:val="none" w:sz="0" w:space="0" w:color="auto"/>
          <w:bottom w:val="none" w:sz="0" w:space="0" w:color="auto"/>
          <w:right w:val="none" w:sz="0" w:space="0" w:color="auto"/>
        </w:pBdr>
        <w:spacing w:before="0" w:after="0" w:line="28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If you want to boost your skills and want to demonstrate competency to do a specific job, certifications are particularly important.</w:t>
      </w:r>
    </w:p>
    <w:p>
      <w:pPr>
        <w:pStyle w:val="ulli"/>
        <w:numPr>
          <w:ilvl w:val="0"/>
          <w:numId w:val="10"/>
        </w:numPr>
        <w:spacing w:before="0" w:after="0" w:line="28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School, Institution, Company or Organization l Certification or Training Obtained - Year</w:t>
      </w:r>
      <w:r>
        <w:rPr>
          <w:rFonts w:ascii="Times New Roman" w:eastAsia="Times New Roman" w:hAnsi="Times New Roman" w:cs="Times New Roman"/>
          <w:sz w:val="22"/>
          <w:szCs w:val="22"/>
          <w:bdr w:val="none" w:sz="0" w:space="0" w:color="auto"/>
          <w:vertAlign w:val="baseline"/>
        </w:rPr>
        <w:br/>
      </w:r>
      <w:r>
        <w:rPr>
          <w:rStyle w:val="strong"/>
          <w:rFonts w:ascii="Times New Roman" w:eastAsia="Times New Roman" w:hAnsi="Times New Roman" w:cs="Times New Roman"/>
          <w:b/>
          <w:bCs/>
          <w:sz w:val="22"/>
          <w:szCs w:val="22"/>
        </w:rPr>
        <w:t xml:space="preserve">Example: </w:t>
      </w:r>
      <w:r>
        <w:rPr>
          <w:rFonts w:ascii="Times New Roman" w:eastAsia="Times New Roman" w:hAnsi="Times New Roman" w:cs="Times New Roman"/>
          <w:sz w:val="22"/>
          <w:szCs w:val="22"/>
          <w:bdr w:val="none" w:sz="0" w:space="0" w:color="auto"/>
          <w:vertAlign w:val="baseline"/>
        </w:rPr>
        <w:t>CPR &amp; First Aid Certified, American Heart Association - 2019</w:t>
      </w:r>
    </w:p>
    <w:sectPr>
      <w:pgSz w:w="12240" w:h="15840"/>
      <w:pgMar w:top="740" w:right="800" w:bottom="740" w:left="8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8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spacing w:line="540" w:lineRule="atLeast"/>
    </w:pPr>
    <w:rPr>
      <w:b/>
      <w:bCs/>
      <w:color w:val="CB454E"/>
      <w:sz w:val="42"/>
      <w:szCs w:val="42"/>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character" w:customStyle="1" w:styleId="contactLt">
    <w:name w:val="contactLt"/>
    <w:basedOn w:val="DefaultParagraphFont"/>
  </w:style>
  <w:style w:type="paragraph" w:customStyle="1" w:styleId="contactLtParagraph">
    <w:name w:val="contactLt Paragraph"/>
    <w:basedOn w:val="Normal"/>
    <w:pPr>
      <w:pBdr>
        <w:top w:val="none" w:sz="0" w:space="6" w:color="auto"/>
      </w:pBdr>
    </w:pPr>
  </w:style>
  <w:style w:type="character" w:customStyle="1" w:styleId="contactRt">
    <w:name w:val="contactRt"/>
    <w:basedOn w:val="DefaultParagraphFont"/>
  </w:style>
  <w:style w:type="table" w:customStyle="1" w:styleId="divaddress">
    <w:name w:val="div_address"/>
    <w:basedOn w:val="TableNormal"/>
    <w:tblPr/>
  </w:style>
  <w:style w:type="paragraph" w:customStyle="1" w:styleId="divdocumentSECTIONCNTCsectionnotbtnlnk">
    <w:name w:val="div_document_SECTION_CNTC + section_not(.btnlnk)"/>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20" w:lineRule="atLeast"/>
    </w:pPr>
    <w:rPr>
      <w:color w:val="CB454E"/>
      <w:sz w:val="26"/>
      <w:szCs w:val="26"/>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spanhypenfont">
    <w:name w:val="span_hypenfont"/>
    <w:basedOn w:val="span"/>
    <w:rPr>
      <w:sz w:val="16"/>
      <w:szCs w:val="16"/>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companynameeduc">
    <w:name w:val="span_companyname_educ"/>
    <w:basedOn w:val="span"/>
    <w:rPr>
      <w:b/>
      <w:bCs/>
    </w:rPr>
  </w:style>
  <w:style w:type="character" w:customStyle="1" w:styleId="spandegree">
    <w:name w:val="span_degree"/>
    <w:basedOn w:val="span"/>
    <w:rPr>
      <w:b/>
      <w:bCs/>
    </w:rPr>
  </w:style>
  <w:style w:type="character" w:customStyle="1" w:styleId="strong">
    <w:name w:val="strong"/>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Marcella Hart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32e25b5c-8594-461e-8d73-ff62fb552b25</vt:lpwstr>
  </property>
  <property fmtid="{D5CDD505-2E9C-101B-9397-08002B2CF9AE}" pid="3" name="x1ye=0">
    <vt:lpwstr>uFMAAB+LCAAAAAAABAAUm0Vyw1AQRA+khZiWYpYshp2Y0eLTx1kmlXKU/2e63yvHlEByLIwSHC8gBI7xNMWiOIyzOEJiPEdg+r1gTANwC515yTvGkPgo/mcKhw/rnmVyAroHuIk+F/752dC6Hydb4tuQ9r8wYF9khx16/GGqDOpN2t0YGfQtMB6ozfca99gq/PiOz4oyfJACHXXO28JijDmDYM3VeJMSasipgVVCVEOT+ZCA9pr2SItENhE1mq2</vt:lpwstr>
  </property>
  <property fmtid="{D5CDD505-2E9C-101B-9397-08002B2CF9AE}" pid="4" name="x1ye=1">
    <vt:lpwstr>qbKrUgD5wucCjGeVB8slpniMB3fgCLy8Q2Bk/wEKobrdlFncoBa5r9nJztyp3o4/3MtrwCWsXH6wDS3R0ipQUBFNJqoNUOvtwkXfjeWsa0PkMkOxQn/MhhcLKxPirFmz7zWhd9URxYfqbYte0dhkuYuu32ENotOZrI8Ous9/xBiUa9R1b+iJG9vsVn1nKZ5BMbSzevAkdsnhgGr4v85sSmkR2ibZ9vKAJB+HidRUdLjtMoLRGiFT+fL8I5/oWs3</vt:lpwstr>
  </property>
  <property fmtid="{D5CDD505-2E9C-101B-9397-08002B2CF9AE}" pid="5" name="x1ye=10">
    <vt:lpwstr>qXXJOjdPkAbbbaUGJcjE6xtCgOmCB7JU6UNNn72s8d1xFNCp3jroZxZ1aGrrlafDN8glmDwiYjNM7N/+WWBSldF8AQrd2HP4Wr1NQPB8sUfDOpabq3MDoO/2jEVDR+ryOEVxhHwg3NV33wiNgwU4Gi5QmraDH08+SzjpjOwsPqVG7L1+0fpoCgRDkc++G4eoBnFRBDAeSBGLDaPgRF3v0OwG9PPirtt56CoOz+ZeRC8450a4mZ1alCXxkmr2nXO</vt:lpwstr>
  </property>
  <property fmtid="{D5CDD505-2E9C-101B-9397-08002B2CF9AE}" pid="6" name="x1ye=11">
    <vt:lpwstr>e/goGiEppkEFURDpWbV/Ai/KQYrD7P5lxP411OdoiI+3hYu7GBd2Ej3s5w+6L6KwoXoyz0YoauPVftx4jSCbjz/1cj6ivpUeHuHI2ektnPp/GbvFc0VYZ4wuKPQR1qRoRGenONg/9i2l3xSjBfU4ekJzfRS/cXUL9y6/ukn3Vq2aKIuATVZpGjqLE1zLIrdfV2PlB2HSWA2GmaLB53vB1jurVxpjg5og2udG9uwOWB1dk6+fCOG2Wdt8k8LTBzw</vt:lpwstr>
  </property>
  <property fmtid="{D5CDD505-2E9C-101B-9397-08002B2CF9AE}" pid="7" name="x1ye=12">
    <vt:lpwstr>BONVyRLNjqBk1Qa7K8Mrkb0mqFm+fUK9KwAfZ9AFIEuAZWk8xmf65QaqconjSPGV1h0oIuDWT3FqWDjiQDAG16xAWNdx+vJho7mGVpMxuMWN8JozQDO11+TVeapxcaI7aocBhGoKLH6gcSl+/NMtRglUSPEs0zPOFIabl5Eq8nFXKOgKkJhnRUJmUK4QdQ83rsOgqsDH2qdVLjF77QhRTuYLxuR9hsxRqjVn617q+ms6WIBqRnPuAVZzzoWsZvc</vt:lpwstr>
  </property>
  <property fmtid="{D5CDD505-2E9C-101B-9397-08002B2CF9AE}" pid="8" name="x1ye=13">
    <vt:lpwstr>iqG7iKUN1ggA5EwQZBMknqXd6pdYVx0MkLbs0ylp1agsRxB5zeZF32uJSx8Bs9eV0B+zz5R9Tr1/PjaAThustTz594iS+Wscfk7LI8POJc+bIFlg5cQMZEmzZQjB6A6ODUZ6UumAEqufIWSd8Ks9aHBEKvTyDkN6WAI1G91C2dg6Sglblx/5Y+RxIvrAxuD1LXe7H/uFVZWNPTUHw8YvED7fZ7nKCe5B8b9twpTUxn66LHjWqv+0tlwlGd+OZHG</vt:lpwstr>
  </property>
  <property fmtid="{D5CDD505-2E9C-101B-9397-08002B2CF9AE}" pid="9" name="x1ye=14">
    <vt:lpwstr>Kf0urr7Pg2EIAvU3xXf9y9WiaGeNmUm/PCkj51SB4ANa7Iz5IqDI5fwQJ4Fin7sEQVFIeCX1qOqeqg6gIv89vp8V61/mgRv9xMNohhOhZgbaH8rDqTRscQZCWUOx8RBCbzGfX1eBQnVpYitZ9WGxtKnTsPgxCIvJeF/eEevYzccMN29+GGntE4vIFJ8wuH8e9CfmV9Upn7ic5pFFEovSplKJfDXnRRqyDxBiRjNHPdUpPTfDQYryBYjh+QQLr2B</vt:lpwstr>
  </property>
  <property fmtid="{D5CDD505-2E9C-101B-9397-08002B2CF9AE}" pid="10" name="x1ye=15">
    <vt:lpwstr>agfgkwOwbWmIW/PftgJMq0jn1HtkiZG4qXFGjlTvkPfuyxe1WNBhiXfywBpSe3HYn2th01ZtqpZskaon4Fl8rrqzlclCEL8JlBz7vIP+TF7wO0oGYcS1rpPJpqFcPYSIrf0nkHOzclg9fFOdNqQ02RmRoSymCIg6nYBRgJdzKazdzjqElTUFJM22NGwAquh7fs9D9VeucFO7+jOMcwd3ntIoOwy5/tV04xhaFUzH/o32GmUwBtvSJK3PntvCari</vt:lpwstr>
  </property>
  <property fmtid="{D5CDD505-2E9C-101B-9397-08002B2CF9AE}" pid="11" name="x1ye=16">
    <vt:lpwstr>BJZiO6csMhNTLB0Nki/Osi7uZgSeyPOAfywhpqr8Kojg+o5WlIs+xYSCtFgK9DFgmrWDrz9R2313QljYjANmzIBlXTLaIDDrmLIoTXdNQeOPqp7Fz2nU2h20CeGeKQWR7naiQX4PXOvxNIvP9wG32qd/Py54DhXFClelYwFnw0aURqQvKLZZaC0vzN8l4wOm73nMiF85LeS46AufUX+g+Ou5B6dY+OLmypgOf+z1I094Tqx7B2XeS+2nZfst8KF</vt:lpwstr>
  </property>
  <property fmtid="{D5CDD505-2E9C-101B-9397-08002B2CF9AE}" pid="12" name="x1ye=17">
    <vt:lpwstr>a660UZ55rv81pMJ3loj43kOUxCp7VT1O00g9kRC9keMnqeTq+V0Gme2NIQpLFylvyQKKVTcJ4PrPWV19ZtrlKMApVlFRT5H0f6nykavDfDK/M2R9q2Yo4UrC2LzyJUt9zz112GVJv0Te1hdMvTRcwklehra2s/iVVKsZLbcxCGZ6jqcfkSTFeupK6FxnKcumpStvXe/wGqXqIQ5BSG45w6rCD64XrveC55Px7Mn6Y1Uj/GekTfIXUgMPQ9L5zY9</vt:lpwstr>
  </property>
  <property fmtid="{D5CDD505-2E9C-101B-9397-08002B2CF9AE}" pid="13" name="x1ye=18">
    <vt:lpwstr>ixpl0rS4xHBMTeMGt7pJKJiWhmrxr4+XAoE3le2BDzQqKnHnXG3a5+CEz5QNM/Dy/K9rECezXsNOWxMgZEdf5hxHKAfDCTbCYRHdtifhS3vpn1yfLJx7Kil2aQhCtXka5vs6yiKDAw3wiuLiNsDt2NIsBjy+e8HZldtvKU+SQw1LM5YUBAzAePjex3TKhCLHglXkOg8XDbWl/3WDdFuH87IKJsufM8jfWwjkOjk3wXjqGoczxaPbvvpdbX62MST</vt:lpwstr>
  </property>
  <property fmtid="{D5CDD505-2E9C-101B-9397-08002B2CF9AE}" pid="14" name="x1ye=19">
    <vt:lpwstr>2X18qSpI9fI2Io3/FpkH05RLUVHmeOEb3LJgc+y/7o8be8b7dDSk+g1kBwGKdrNgVZA28gxYRpVZ5FeMS7hB9kXvTWPc8OyceC2ave9IBws6G44yGth7MjQsXFEuN5MaYLblb7jEexVuW3gCXd9IbIyb6g/+MevaHQUe+w6kJOLeLld7O2ffEJq/YRdnb1iDUiwxAqIZvcTPT6tsFZeKTAt5omOnf34SA9Khl0QBSZf1ccHXFSMnIRaSDiw1aiN</vt:lpwstr>
  </property>
  <property fmtid="{D5CDD505-2E9C-101B-9397-08002B2CF9AE}" pid="15" name="x1ye=2">
    <vt:lpwstr>E9DzcsIEdSw+G+m1hhsmeZJg3q3aD2xiXLy4kXJZj60xAuB88xnZEmh1CvVeaJNjJx8VngTxkYYzx1QQYESzDDcu2ABHfhV31XMoUzy3nWZgngr3NMmMBFFrvxuS6ZCDQtYxT3ibmksCcOF3wkufjJGkMFEyZS6wkAg7fV3iywAPOJLzSoFb2HylY5C2UfmmM3W6GhzBjvrNXlEMikPwQy+GV3TJuLfHOKAQ+68x63JZcKbSF/l7WFuhp8lmLh2</vt:lpwstr>
  </property>
  <property fmtid="{D5CDD505-2E9C-101B-9397-08002B2CF9AE}" pid="16" name="x1ye=20">
    <vt:lpwstr>+30iWCnfEYdIzqOQPuhOGB4xIepkGOpBbGpUlf3Yk3Uqvb0pfLs7TOqfCVwUCoN2d1uGbWIhVQnSz0cUJeYw0V07siMUmVcgXrkX79Qb+fPpOZcOsYFmmKA0NvRNP1qqdY4O15UV6Uz2JHg4H92aZ54nixoix8eTpkQWtCGLmnqWxcnH5g+lEB0nauDjihBazotAdfFTtTm++d3Jb0o7Dw0jAKNjmJrycl/AqNZ4uakoyTZ/sBhMiYLUNLGO9Yf</vt:lpwstr>
  </property>
  <property fmtid="{D5CDD505-2E9C-101B-9397-08002B2CF9AE}" pid="17" name="x1ye=21">
    <vt:lpwstr>ZXtnfwXtcgUUpwr7yv57yhqKhzHZMkQe0rsED0y8qjSluS0OTpbYs2JUk2u7+Nh+wvW6Mk0Vr6HHyuJlv9aN0f5YVLAWyAAklL2g6HyBhejZrnxKcGcD2DtqRkx0a1g3zlZNrm8JRx0L1oQvSq03Q8nZYwzAyXLrl7jASWCD8UljMFeIMJXnrnp2HGdpMbKFKf9DHeXfJH0JiP9WbDlsPh+ynA+8i8sYpox3miNIAg7PM74TQPqTKg0Eg58JoqU</vt:lpwstr>
  </property>
  <property fmtid="{D5CDD505-2E9C-101B-9397-08002B2CF9AE}" pid="18" name="x1ye=22">
    <vt:lpwstr>o+J9Yg8gObzNEwW+NOS4v4NcOKj1Brc46ICXJXMZFtut3Hdp7ycH9pZh4poNBmnCtb8EOyOLr2Inp33Jf9w//sDNdfjS9VWuslz0bsdrdxmLMNGjYIfF3bkXu4eUkUGwZrv8CZjt/Xqqt/8GOW3F84Ng0AeLmovWhKhRmJ2DVqFVgfYcPNEZCFgGXbhV8Tx5XOK2J0C795cJGQwys/Ift+S+iXlQ4+mQAMOOkpeR85EOGR3td0/xFtycCzr9qIu</vt:lpwstr>
  </property>
  <property fmtid="{D5CDD505-2E9C-101B-9397-08002B2CF9AE}" pid="19" name="x1ye=23">
    <vt:lpwstr>8QAua7scHrgruNmWTqgmLrHKFayIW5MIXf6XmqaMCm5HwmnAieJFLpsOTFCMmrU9M2vPv7VRaZvRvf5uWgbQS8g1dydMfrM0co1sKYA/qwB+X6bZfqkwSFTwdmvHAM9wos0gvNBwhX3tVxcZIb4CbW1kYaZMqAKAZxGoJl/Ma0XW0nyAwP1QqutZnQYB1zYniSKPMcYEPAtTW0kIdZk9KqumvIEhbVCFxIRx5IuYSO828TeM9iFOH855eOOmQXG</vt:lpwstr>
  </property>
  <property fmtid="{D5CDD505-2E9C-101B-9397-08002B2CF9AE}" pid="20" name="x1ye=24">
    <vt:lpwstr>poN5kz6cuEjMrotLRH9xofQMXceKVbh+PzkfpXZW1TfGUFCMcCxI8XLKII/l2MvVYOL9eAxYjqI9Cru1Glggurq2G0B71OGkhEGcQHZomAC2xENqlqPDYHTW1dvI64FFrWknSlUL5ivqo4I33yXrDHXNBV9A5xYtSAGUwGHo+Rg/3qdx55DTIc++0GHRuRQuVu++7isVXxHdj6f7PXSEFqAemj0kLHZvEvFCQYhlkzQj55GYBbXy0fd5htwkB0L</vt:lpwstr>
  </property>
  <property fmtid="{D5CDD505-2E9C-101B-9397-08002B2CF9AE}" pid="21" name="x1ye=25">
    <vt:lpwstr>SI3t8/qj++LmWVIW5eSQY5WuWBtKQx7hvzihT1vyzzg/qTaNQVnknC2DW+j5+TrPRiomNhDl1KEmivqr7Tk5eTqvCGP37KFFwNBNvWwYdZMZ3/A4T5xcMFPaZs7UoPZMljEQ3AZ1I6wEKbNpZlL5eT3qPu9pzb8/uvBVCOnJlkrlStKGawX7JV2Hzoo72JSYzrGoG3Y4W16hwyS7my9NAF9iZ12hobAtbcWDKw2gqxgAr6HCTGaGhLQryOBD8u5</vt:lpwstr>
  </property>
  <property fmtid="{D5CDD505-2E9C-101B-9397-08002B2CF9AE}" pid="22" name="x1ye=26">
    <vt:lpwstr>j09FhUsU2rn7rampJ3Ue/xY5oRGtx+bkQ+OL93yW/dA7VFnrwqbmCLefvxkeUpASYfMYbvDkAU8txPQ4ADmpReKmZJ5U3NdUrrs2Fnd7taGDh7wx5JHry6QzRoIXYuptYrPNnnJpntQuRG/RSF3x7O7WA2RXRq8ktZ1febrFUo4oSR1Q0/ImmEGtORRYX9BH3BIvS1yuSQgWJtn7vx1ZlgyU/GOlLhqPEjteYAfS0DZf/f63C/2K3GoCvnw5S2N</vt:lpwstr>
  </property>
  <property fmtid="{D5CDD505-2E9C-101B-9397-08002B2CF9AE}" pid="23" name="x1ye=27">
    <vt:lpwstr>eY0nx/znhJEBdZSPavc9hCJJD/eU9GQPXdO0CJGGotiiAixEXoE8dPsdbRsS/HT/d6HnmT8jxWeJGB8ny6qGV/784vE3tK7D8su3cRO3o/i/T3VUtI4vxXeAT/uolOsaGrJdyw6ZpnFHjkuKMBoS5Bb/OwL+v0lsRaFMeDAlfv6hR97ePxAIFkc+U/5AxDizifNw1Wts2SVShBMuC9rIMLNIOvtHU461sijhbZE1xN1x9YIokz3u22THGmj4CBd</vt:lpwstr>
  </property>
  <property fmtid="{D5CDD505-2E9C-101B-9397-08002B2CF9AE}" pid="24" name="x1ye=28">
    <vt:lpwstr>wrwfzlQjwsW/gd7A+N7cbhw/vzMG9vtu1Ad+8RFVORzKAGMPPmLeru+mbdFPg5qWPAbGRr+i3iRBVnD9lskNLl1j9LVEDtCmSx0js7jAXRMrC2tmdhBu6fyJS3w4RxBGYd6UPg4l7lnnyS9NfmUl2YKQf5/YAHudsIW6nbdV7k9edmCB/OimS/bXwEl74fx4OwAbz7HsoPC1AJfTifc93Vh6nYkrRsrCntxf4ruEvATmTE9X6KJJ0cDiRgGj/kM</vt:lpwstr>
  </property>
  <property fmtid="{D5CDD505-2E9C-101B-9397-08002B2CF9AE}" pid="25" name="x1ye=29">
    <vt:lpwstr>D6/7qX36+99DI+5UN7SL5sJ6FvG3hRH58g/6BVJsQ2MepZEBXnBr1cQN9zU9HqJzUtVVSTcLYlUHBHFE6vMWQRFl1tXcayxgVaTEZPbvcO7ZYf4foaiLKMUo7/pnNaJi10MCL7DPPeFCCT59YLFQsggWMex+Usi1e5ev9K6LfAaQwR0lEhegcG9DYajBLEgkm87J1pR4Bm68reSUW4/VtL5EqEo15znAoCJXruBoMWe5rVXNCJfXbqNElWvWfd7</vt:lpwstr>
  </property>
  <property fmtid="{D5CDD505-2E9C-101B-9397-08002B2CF9AE}" pid="26" name="x1ye=3">
    <vt:lpwstr>iClebVD4c8AW9wDMPsTEURPaqUC3gbsAYG6v9tmoEim0T+VJjC7/KWjRjxBk6ZuJ2Iv07UWP6fUQpyHZaPKID/qY2C/7Cgf+h50cXsHm2cQV4YYEil7CI4DUAmbtYnD6iE3Uf+SOZJ4lyqlKpF7AhLHdW+ExJ56IqR2xyZmqJLIa+mU+vOF8TMZXezALrvmBTTQe9nRroJaiE23KnmQQ7iaBWEffRblYCGDG3BdQ4PAFVrxd1y9mK65erqiAfhd</vt:lpwstr>
  </property>
  <property fmtid="{D5CDD505-2E9C-101B-9397-08002B2CF9AE}" pid="27" name="x1ye=30">
    <vt:lpwstr>lO4iVVq9KvgDGzFJtN5hoDtRX4eJJmQGqARbffSRy4pmOqrGCdhJy3LqXkddMLwtS+aT17qKxDtadHB9sn26kbkbAGakU+dXhL9HKXssaipTBhIO3zGNu0GJdz3+UBrofjUJZQRcHJ4g9soxlxSE/IrqZGh1/jK3tG0LnmvbEfxocIEJne1Erhb+x7x4JDBRPvUb5fP0CgBcEsUI34WilwA1bHFQT38/cr45hpv91PohRE1IU3/Lt/gFlIEvhNx</vt:lpwstr>
  </property>
  <property fmtid="{D5CDD505-2E9C-101B-9397-08002B2CF9AE}" pid="28" name="x1ye=31">
    <vt:lpwstr>BLkhxGqDvMi/Q2hMTVqNKnKGDdblHRB0GV6F9roTgJXi+Ae3kY3H0zpE/bV5GdY2ITa+FKhMxSouWFlUraTfuLv25CUISv3mFJ08VVnY+YZ5J6BzBjeD+/pPuamYKrO0xLHSw+TCC6Vzl/v7cYJo2sKtt6HKsORUBCo+ciMeZoH26mZ+QLoE+GM/Dkblzgr8GUnfdB1MPOMprYJXvuAtc0DBAnBuUziT6vCvQH9WiC4v1dKwLIosQpdgAQTdk+1</vt:lpwstr>
  </property>
  <property fmtid="{D5CDD505-2E9C-101B-9397-08002B2CF9AE}" pid="29" name="x1ye=32">
    <vt:lpwstr>EsjoG63axs2rtBlLNyJjC3Kvd+SAUIXn0JoUQLZT2j/2gadz2i2jGIRPPhyXg35z2E2QxLzo1Uut46iCu8v4otcfS6XLgnFgnaYYWQxWkK6NdWG8XsYiiRAa7oRx2C4EBrQV6OgZnd+s1/mhmPB+y9guMmY2liGN56D21DCc4yzLzdWGu7NyGMlZiLSwiewqY8n3mBJqzK+5GeNDw/nCV1FXJ+7j3nREfr8rbladfy1MyJ2f2VldfJfTdwJ/uPF</vt:lpwstr>
  </property>
  <property fmtid="{D5CDD505-2E9C-101B-9397-08002B2CF9AE}" pid="30" name="x1ye=33">
    <vt:lpwstr>LWwMJqo2vxnXLb2fK07TCRJUg1CnvqCKUCfX0z4eHwwCLlV9/SJhTp12MKQAGdlun8DU/xrJ8cV/KE/L6NnBa6vb4lorGvCIrtn7Pjsw0o39bd5A5YI6Mbb/O66EoZ9TUBtLWBYGcAEN5WtAmDROnpnW/jPPkZdM7BWPeOyH1qRn/UJIdLZu3wBF3sgJjfxn8AfmzH8ASQF/Z3eLkBCSTaWR0YhXrS1dxQZkuljiV8oyWX3UoixKqmtBIDzthgA</vt:lpwstr>
  </property>
  <property fmtid="{D5CDD505-2E9C-101B-9397-08002B2CF9AE}" pid="31" name="x1ye=34">
    <vt:lpwstr>pcNwc3OWxBjq8830utJfCzlB2TUaEekih3dB+WtrqHg7LpOwBDB3kAwPqe5XP11Nf4J4+kSO5aY0I50+yd49mUSYHWpd1sxApwTt9vol4IkUOHS/6MWPFJX6nHLlgb3rX8OiIcEG/Ta/H+WDAlQ1sWKzTz0Sqqw3wqN716JV6c+VBF0nPdNc8otUqpW7xJe3yuUxbWfnTc38hpMeKQSfzLr4Ueeka98734IdK9xhPkjipHNkQzbfrFcw0xtMSMH</vt:lpwstr>
  </property>
  <property fmtid="{D5CDD505-2E9C-101B-9397-08002B2CF9AE}" pid="32" name="x1ye=35">
    <vt:lpwstr>Bocgd5aKJ/ASslnNaywarLtFfHayNmBqB8UX4+FQqUoeKjvb3nak9nOV2CV+8d3yKMjENQvfYHOp9hUFQSied7Rxipwxl3Iaca62vYx5zSDTgjpSay7bZS8PyUI6UXvNR0aPOlzhiAyywV46Fv5yWYpDbkEoLuPGPaDto1anoWUl4jB2D8fZLuqSlZxVoMiTpZLLbpcGM9xsxVMYCEl3VNyA9LznKYP8VgqhPpUr25wKOR/Ngv/4hmUlS+7oEBq</vt:lpwstr>
  </property>
  <property fmtid="{D5CDD505-2E9C-101B-9397-08002B2CF9AE}" pid="33" name="x1ye=36">
    <vt:lpwstr>VDFxtzm3SzDkMU1Gy+b95QTygP2f8/5kXODX6L9pQXL4Xsz2tQnvFe1AlaQuV5ILPTZmBHcvpHgzqnboyAisIuWAhS5tLD07x6cqammNxEqBqvRpOLXlmczn28m0u+pH4T/kDsO0a2gHDZtmNMXOAGPANiy9Z8agH3VQ5++mq1jE+okijhbyiYwxdbw+IUsAe/XJlc7VgElEcdDCrK9oc08hXsR3ewtN9BpSPM61AnYtvbEneQzfP7G9mFRUY+j</vt:lpwstr>
  </property>
  <property fmtid="{D5CDD505-2E9C-101B-9397-08002B2CF9AE}" pid="34" name="x1ye=37">
    <vt:lpwstr>H28RR8AO2HsLsIsl2/RyPyjw9K0Xl1Kh9/eORfpdvSgR+MGOVDq9uCTNSN39WaUmhL9PRwMfHiDUsSYVoVQTZvZ3o8Ze3M3DWzIP2anqfYkJza8icnHMvix9Eo+79Ao68iftd7R4cLLm2OS7of8yTFHC5q/1HzwLPr8qtTtex2PGrCa78Ztxv0ZPT3a9XcCEx4uv6Them59au8ENxZhpBh1siJQKLtwdJt083GTRhXysaQBmcnXoKA5XEc+X7hI</vt:lpwstr>
  </property>
  <property fmtid="{D5CDD505-2E9C-101B-9397-08002B2CF9AE}" pid="35" name="x1ye=38">
    <vt:lpwstr>8IYPJEb+q0mf+8+by+sw0+/FrgAOj//yeCkljTExTzjnDHhuEmL+0/lsw9d1xa1nTFBH9znrU9pz68symjAg5cb3ycSYx8Brrb6NEbqC3AlN+wGbi9hGjNXo6+B26E4hU6bgGg/XtKT+neCCyismNQZuQy++OOdJVtQ9PnePEO3TeQkOtTl+8VEM4WDvNQi3eVktKuiGcQvgibex3fD3yDuz3WjGKheszrHZnJ2PyrjychJmLJfQGSLucRlqDeC</vt:lpwstr>
  </property>
  <property fmtid="{D5CDD505-2E9C-101B-9397-08002B2CF9AE}" pid="36" name="x1ye=39">
    <vt:lpwstr>wB20TsOzRI/gXqTNG5cXEqAAWDHfQ01pSSvLP0n7oDhQz0MuCO/Ue0e5IftWKBu7W90vrvdEAYqf3kItsQl1CDcUZY00Ozn/pAK+VY8S+iiMad12+0QWqbnyG6py64G9IopTgeMsFUekFFv7jBsduY8thsvfH/Wz8kVI5anlxI4K0kpFxPDNQ1Ha/I6X4tlwUuOnnz/7HZ0/mgwsu3PIYEG6O6uCFXkJAGg9ukve9OQHE+SsG/axEbtU0a/h4Tq</vt:lpwstr>
  </property>
  <property fmtid="{D5CDD505-2E9C-101B-9397-08002B2CF9AE}" pid="37" name="x1ye=4">
    <vt:lpwstr>RKTf2cMOxwrxmmXG+RW2l6/sv7J/7xhCRN8oQmpqo6bnEFi8D6Kr8ECP/kTYCGy1SvBkrA0vVe3Ta5ccsvUjhSJ9MbJbwQeOVV79w2IXtMRmyF2cYB0aa1ZfqGg9Zk+SuFuB94sTQmuAjjbhgIzUWRR67qfqRH+GiEfU4qSWq5OC47Hw+S9cx6xyRZgmJmvJhVEl9DhUzltA3HKMZe6Q+LmHcpTaJ7IypU0F6PlKCHhTGO4XCMfmLrVn59o2LPN</vt:lpwstr>
  </property>
  <property fmtid="{D5CDD505-2E9C-101B-9397-08002B2CF9AE}" pid="38" name="x1ye=40">
    <vt:lpwstr>/un5h1phoAFRzObOjzZ9wnxviBa0Cu2z4eqj4DBBxb2S9NgrD0IiDCTNo7BQzHc9X1gE7iDZ9V/dUqLVnDtvNRYD8/DEDuMvsigGtnv44y8h6pfqi+yEhfYMKO0qoKw9ZHIO1QMEexwFp5chs4hWxi7qLcm+bDflEhgfzH+CpDJbnk+omxUJo0UqpAkOygijL9ys0r2Ny+29va8DSBKJV4ZaD6wCILqTplTnIuhQuCsWrO9D25A96/ZD50LAHqF</vt:lpwstr>
  </property>
  <property fmtid="{D5CDD505-2E9C-101B-9397-08002B2CF9AE}" pid="39" name="x1ye=41">
    <vt:lpwstr>bkTr9uWrWJepD1HuKX0deHdn4exDmFxF1dpKTlWzyVQVSNWXeyPG919KoTi6fqARG5jeJNC1T6/fT7oaOwMy3QmKjs80jP0EGmZHVR+AHQfXZXRDqXYUiTpHjww0Uj6coYArHQXW/7rSBF2VmZW+bHKhnUBuRyQU/udVHRUjgy23SBPd1eGnUeexK8MapUqcGzvBFeQdvVLX5kmjitan3S0TqjSW3LMBGTvQitT+S4divL6Hp9XqtBwuM+eNs+O</vt:lpwstr>
  </property>
  <property fmtid="{D5CDD505-2E9C-101B-9397-08002B2CF9AE}" pid="40" name="x1ye=42">
    <vt:lpwstr>yGeQbh7rvO3DpwXdX87k+sGTWQceUQk5cONdhlCTIGS+n8aLr4gcDrrHomWA54hddO5d5yOYIWhhscIG5KgCXrhnOoDNyvqvGKVskJY9e0QIseD6u2WdPIe4ZpHcgyM3EBkFUOP6IsRPnxD+mp9zepsTvU3E991MRNsRFb2UjHU/73mpZqoIIaDRzcDJK42cTUYvZ+y1vrIJLc8WVzDI/g+vtb+fnmP/IMlcjwgcacEWncNLcyIwq6zFnVcs5Bj</vt:lpwstr>
  </property>
  <property fmtid="{D5CDD505-2E9C-101B-9397-08002B2CF9AE}" pid="41" name="x1ye=43">
    <vt:lpwstr>2atA3JXYFO4tnuEW5P4EfU2WeLlVS1kFfCqAvfYZbSTiGTpp0pcAIt1uX0eLN3QotvZ8xZxnOiXduI/66h1P9PPjGsxGApGqY6/v1RnS4zrZ5/Tk30kYwNWBiIE30B9Gy2ZCMSy0Wp6hK2xFkeJaph4MHCIZfcwdmhQVivv9LLx8uTGOLGLgdDWQGkMCdqxqTeiLdlD8ImwVwi8KDB4lNWY9ikrur6ostc0qWwDvZEZBjnWXJDLfFPf1aXg7Np+</vt:lpwstr>
  </property>
  <property fmtid="{D5CDD505-2E9C-101B-9397-08002B2CF9AE}" pid="42" name="x1ye=44">
    <vt:lpwstr>mDO/joeSvhSagr14c9Gbo/X0j19M3k8SeaD9dXplyIVucccuRr8t6fh5CEeGulYIRBgr7w8fCBFcNdsbIoN7+Ol5t9c14Wcr/5EhXRfcOr86TBcbeRE4BT+wMRM+OjEGOeVq8WKiR9WXe6p+1VGhv/X3GVynLfPsCIXBv+WInRBoOiw+VIS5zQfIa2ELw33tS/2k1eS5T1JaQNy+1W0AbqzpblyDUjjg9hfiKuXVwMsw7h+UxsaqNM+iMZGfGVo</vt:lpwstr>
  </property>
  <property fmtid="{D5CDD505-2E9C-101B-9397-08002B2CF9AE}" pid="43" name="x1ye=45">
    <vt:lpwstr>ULJpBWyQhbngm+limy769k1f7xPOs67ftdN8Z61wAGknXZYQH4CpCMCeNDNUE27N7pT7ocoyT0aS5A0ucXw28r/V8gSYIPxYeAUWwI9jCT0rDCKw52jw0INiG9udwAzKptFTj6nBj1JdWJgOAAyF4w4MfZ6QVre8HYlEpELnPSZZUazE7/NqsS5vPpsq0enRxm2edy5qD9p1uL33Ls4YA8olIdB3r8GG/PoZjnDMks8l9SdPvx3NGB9BzFYdEHl</vt:lpwstr>
  </property>
  <property fmtid="{D5CDD505-2E9C-101B-9397-08002B2CF9AE}" pid="44" name="x1ye=46">
    <vt:lpwstr>bxyXF6nY3x1Aw8frX8WJTarD4Od/f+ybUIX2jyAxvzwUTxb5kPdv8+1HSHNiTuUqZE8JRHl6wOyVEdWnx7Fp50qgwVq4REAnlLs0cXfUrxO9sMwGnZmomVRjACZ+19MJVSCW7qwR7g1JYWgyZreU+kJSZdzjNS6tL+gKcqqaiTHyYeRWMrE69mSSt9UcMChxl3Vrmr5audixokiDrVDpXWLtYYiIsnspkKGsG6HI0gNbotv7FXKl0addLqXfr8P</vt:lpwstr>
  </property>
  <property fmtid="{D5CDD505-2E9C-101B-9397-08002B2CF9AE}" pid="45" name="x1ye=47">
    <vt:lpwstr>bHZ4vMWWlKw5qFj/hXsw5lv2jJjJrbA6VzBpAA9sK0Zi1FayZ8/El3g5FGOxWc1/6n7d9nfcns+nYOXqFJCGaFa6YX2QJ0vUS/piZkZcseU39Cw9ywkGxDIabd0Ybgklu3Y+G8v4zDYJ/14MWle/3JGHJ5PJQgMu9kpehVDUBejltZUAE2hnQMBxRvbAntrQmKPNVnbTltDpLbJjxRnpdgLGj90OugW9Mm/jSf9ttERRD8x2Q0XPaAJRCbKsLaO</vt:lpwstr>
  </property>
  <property fmtid="{D5CDD505-2E9C-101B-9397-08002B2CF9AE}" pid="46" name="x1ye=48">
    <vt:lpwstr>7+EbJpXv9KTjfUI9D5aJ885xk9euIjztbYFmHXZta6+lLz8Nklf+ks0Nrr0x5CL8nBXPFW6/ufNfKLESiIve83naj/6FaL2h67OyXvc3D5cLDcRqLeU7NYcv87oVuaz8bPrGng4JHGzf9vGc7698AsDjLgCUH74JQsNVbsqPXjek5bj7MQ0bSBrg19Wq74iG36wMyjzAqNpFnjanzNjIdiZkF+OmtCyJHhJf856bHkYc7lci/H2u+9QU/eGUZGL</vt:lpwstr>
  </property>
  <property fmtid="{D5CDD505-2E9C-101B-9397-08002B2CF9AE}" pid="47" name="x1ye=49">
    <vt:lpwstr>BjKH2+bjiCOHryFE2xMzQanTwbgPI7atcoTaOY4ps5K+t7A/gi+XwbBjwPMOkDQOh4R2OHvckX7PiUNIyjKGLb0NH5l+r/9lGcIfjfqyt5pKA33TBrya1qORtnOz1PvfSA9QVwkgkeeHnifezXziq/HszvlYnTKaoHUy5QrTrNEK2VI7WHKQtuQzw9e/2aLVRMBGiTyIkSmjEqxEQ8eJQT42Sa1k16tC4Y9aqIhw1qUQluZVRjQSsjzhbUYD8KX</vt:lpwstr>
  </property>
  <property fmtid="{D5CDD505-2E9C-101B-9397-08002B2CF9AE}" pid="48" name="x1ye=5">
    <vt:lpwstr>3yAIoZ4vc6VVm+3rU2AINi245y+kGXK5TmPMqHctzjGubJzSR2ep0DV71hKF2uU0viwYEVZ4cOVotYC+d+VldY0krhsxYhQpYUINoR7oSTiO4qNjR5+D0r2PiIKwdg2/r0IWRmGdN4nkln5ikECJmXs4eWMljzmttPG9TKFrs8d/JmLApXb6UWlBmNStZqif0uZc2imM1be15cuGyyPFV1QGW1Kie3SKtO3NH2iuZJe2s+Gzdg0/oFn22XlQzTX</vt:lpwstr>
  </property>
  <property fmtid="{D5CDD505-2E9C-101B-9397-08002B2CF9AE}" pid="49" name="x1ye=50">
    <vt:lpwstr>0d80IxUgMyZIfc0b8TFtUyODMk/F3fFfU1c+Jo8t0W/+Y/UrqSWEGU6j1tjKGjTQBsoFjhn3hihW7+jrzFn2a+wieTgDoFDKetEP9uWoXvDD5HdHb23BvUjp2dIHJKSM1WzjLe125ZJV1fdV4EwF288qo2JW9dyseLOWZN8jFpiax0Kd6/rDA4twGyCa/vMizguRGJqGkRlwrJzFeZEWdtVNHSYOLhDQ7JEtgzzufEgd3z86+jHJ+N+oHGqaxTb</vt:lpwstr>
  </property>
  <property fmtid="{D5CDD505-2E9C-101B-9397-08002B2CF9AE}" pid="50" name="x1ye=51">
    <vt:lpwstr>VHujYX13aar9T0rYjV/aVzGAHAO9qp+0OedonLHR+1wq8vTk3aGzehSPR9/iEysfZmO57sjooVYPNbZXaKC292eQ/p7DftSMq+LAzoq0FWbwrO2o+7Hyb4g1LQshkthZH/VlnDZUDAlfiMS9u1yB0KzqYGoooXV+HkRGROSbpWT9FvVaZRXY1NeRUOglwP7C4/9TO9b6GPriX74Mna2ddrWZADoNpP3S/5sMA35Enx9b3YxYIuYRQetcbZSyRge</vt:lpwstr>
  </property>
  <property fmtid="{D5CDD505-2E9C-101B-9397-08002B2CF9AE}" pid="51" name="x1ye=52">
    <vt:lpwstr>kpTTCRQvGkFyyonD69HICL1ZBCql5hhsgT8wWipFhYjEd1gillix7Tcbg5pfi6rUVtbWXCuYYnGQGi9m96OL5NJT/Nv0IrWHMJQTDjN/wy2qji/tdm5vhD/AzTEaWHTNtlUEfX57AazgTvcds0DGYoY/U7U/N4NzBpXqY6Qiw3Yo3uq/J7KFwrQHe0t/XE4l9RIqw1QEl5mCY16ZvvgUUzT6+QIaIKYaPqus8Ni6c3B4ilzV2JGnWEFLdZmog5o</vt:lpwstr>
  </property>
  <property fmtid="{D5CDD505-2E9C-101B-9397-08002B2CF9AE}" pid="52" name="x1ye=53">
    <vt:lpwstr>uHD+eTp/LiRBKuUYYZrO7kdGiMiRqVuv6T9YBJHzo3ImwIciIH2gyy/JIjIMR1cy5BDHTBTXsO0vNeoBeMb/FpWodCm212ZmcfS4jesllxpY7TYEvG91o51tAUHMDljTaFuxtEO32vZh5/km5r92n+F0goE201M1xaRe/jbv7HScdbTzMzNtt+vCDSbc4ZJyeRusko6ScypFfjxTOMs/j5WvcS8HOhGTWvKZYudF+z0D+9WWxIjPcuiudxR/GKw</vt:lpwstr>
  </property>
  <property fmtid="{D5CDD505-2E9C-101B-9397-08002B2CF9AE}" pid="53" name="x1ye=54">
    <vt:lpwstr>9/puKgTCaFEQt+u5CmuzRyWa6vvlFzxTgO7ZsIeduCXB/l06eDowxj1z2FU95PkcuOJmRRun28trrSHZXPDUK00QIIO8TBZtDQgZMeZDbcRWiWK4QNmlMGGvYrxY/e6fM4vY+Iic9dtQcn4JAGZEThTuf1wje2JPPqbZTEWMQaByKpBNvUGBDKUDu2ul/x72XlFQ0wMPNZG0nttk/7o5MfjwBfRkOyK0Q0yMBJBafs35xnuChxc/TJVS817sPsM</vt:lpwstr>
  </property>
  <property fmtid="{D5CDD505-2E9C-101B-9397-08002B2CF9AE}" pid="54" name="x1ye=55">
    <vt:lpwstr>GL3Si2gmqcqPgd3t44+v8BsTzKajeegJfOcOgxM925bST83TYBF2GKWOeovKyl8r8Cr/1V3P01TsVCI+vmSmDyHbhR0cVOv7eoQL720cSCTE1lMm+kQXL3dOF7Aqxm9hj+qEFNpMRkagIBMHHNQgNHjtsssThAHWo6/NgCz+Kdvfg7sW4DT4ro1m5EDfM2CV3PY7tXPXF8cAO7OLPhBYjb8eV5SaqQqaz6KXUwq8biR+nZBahKxSuyZArWLURtZ</vt:lpwstr>
  </property>
  <property fmtid="{D5CDD505-2E9C-101B-9397-08002B2CF9AE}" pid="55" name="x1ye=56">
    <vt:lpwstr>TZ+oLZKMefgBd34LG5/xhxt+p0h+MCk9va8wLwGXAlqZe5/07hqjIRxi7LVK5QYd09uGiOjgvKxof5nIAjYOFk1CVQRh62KS7NsiogYXplsQWx7h854e3wBsVqIwHxjxDPIDdtTPQ6a0hrd1udBQIMptL+curzgzNqWqfDlFdGMKscWHPGgAnzZpFQ/DwuyF65XFXLoKKXclpmy13YRQzj2UBMDV1OxoCIP20hRimZyUMEiR+XTvQ81T94U0TFf</vt:lpwstr>
  </property>
  <property fmtid="{D5CDD505-2E9C-101B-9397-08002B2CF9AE}" pid="56" name="x1ye=57">
    <vt:lpwstr>GW9jv1qOh3s/Sr+Wt0hIqLSomoJ0mFOpBWf6MZQqY9Nbyda8vqvGOMsYHLaSYze8h5Qy+GsAc+Bh3CiGqJxtabvjyBZfAeDbSlNtkP13V349EngAmJWwK9lWgnsMIejzRrr5rKsez4t43Ju6YGHo3xZ+MiM4dG+a7aTBtsMrjAkc89lffJ7yzDcN5E25StINdwOs9lgAQ21lcpfoMQnTAQrsMiBkwkV8IXvl6DRHYnbtVR8hVkUVqrTyM+KCCR1</vt:lpwstr>
  </property>
  <property fmtid="{D5CDD505-2E9C-101B-9397-08002B2CF9AE}" pid="57" name="x1ye=58">
    <vt:lpwstr>DwIN4A3YdTRsEuT/6+rd+gBiXPHuUAhoNOjBWkn2kdCfC/1IyovNyhAeahyUD3ROubpWGuffOvLsw+uC/J5/pujY6IQnk06km7BVe97L/kOsSu45HICENDRhfq6wluNEifMqs54EJIXuG5qHCvAjnhZU9JW9c71l3Y6cwibz/v6N3qYX9/vC89FP2xdYq3rrUDyQYHYV4Hv7vhHP0r3hEKgT8PUKUq/fHfp3sNA5cBmlFKX46BKIve+DvA2DPG8</vt:lpwstr>
  </property>
  <property fmtid="{D5CDD505-2E9C-101B-9397-08002B2CF9AE}" pid="58" name="x1ye=59">
    <vt:lpwstr>n3PE2CGXFY50HyLFOiNAe33CDsDSBHI1e1CZPcFWEEMPsC1l8pbLFhafPPgERmqybSPaE1z2/IVhe+W4jccjZexudX8bHGT4Z7Ksx0cEFxoC6OOsmaFWXtm2eDhR4XMr5di+zF6i3ArYRHib7EFRmXG5Md7ig0xLNlOhoDDlJIHmmjzzVRibRDHts+PC/RDCT1YCb7RhdGnh+ymDpnyeMbESCKQoGj8zt8M96k3M+jVfRPzCIjfaP9B9oNuwP74</vt:lpwstr>
  </property>
  <property fmtid="{D5CDD505-2E9C-101B-9397-08002B2CF9AE}" pid="59" name="x1ye=6">
    <vt:lpwstr>7WklidRQ5FGbmJm+qwLy8jKCW002tCc9Xqw4andBB1jHWg8iyTW6gcWmeQQI0wwc4hkvC5+2AzV3JYYJ/bpHsT1QGySC63wVQorm0TZVL8+CaABLNWflspNp4XUDSI4xcmujY/fJM560P7+oY+9wKZPn+w0mfNPkahIWOFOBjGrwZO3gj7C6MiT1qP2wdAALxuVJ5YiGCH06IqvqqO0ewOG5PjcrffNpwKJDdiXscWR8TSN9m7DUtOpyIJSwDb9</vt:lpwstr>
  </property>
  <property fmtid="{D5CDD505-2E9C-101B-9397-08002B2CF9AE}" pid="60" name="x1ye=60">
    <vt:lpwstr>Hx6jK+rWfQ9neRGsOAhvkupA6sfv3InHujf6odooBUks2CHGfSqv6Sq/tcbKyJEJzuuNYqG77bS7oAut+JnYsJpruXTFM1LNhVibZPt2T+9vQkQdAcHLEhhOynxbY5J4SblPP+pDyXOT385+53sQXVnJY5iZORb5LkJB+yQTMvZN2pLBt0Z226JE6+Q3tj+KIpYoCi5cpPMWhX/TYuqpr1P4l/pcdEmeC+D/BmortB4AouXL8+DK39+jkG03Egf</vt:lpwstr>
  </property>
  <property fmtid="{D5CDD505-2E9C-101B-9397-08002B2CF9AE}" pid="61" name="x1ye=61">
    <vt:lpwstr>/6SqHmLnw5wLpS/9/1KZp6n6/P1KwgegA8UIVgfTqtW5OZIHgLcA0XPNbmLMAs+M4IIlrs52xEives7qKXwWLBdPyeyn7s9/ml7iIUCJfOko/9ruBNm9g00dqEkwIGvEd6gGDH4UpuHWHgAS+BemoW+lkQ0ZgYiAMBFh3ACop072VVkdKihcmzwmiOCq6mxsp+fuQ8DqwXasmeucwzfWmzF6zxf/jEkHC/Kzq17C+C1FK2Hm7FSpqxBFQ+DoihQ</vt:lpwstr>
  </property>
  <property fmtid="{D5CDD505-2E9C-101B-9397-08002B2CF9AE}" pid="62" name="x1ye=62">
    <vt:lpwstr>2+reJ7hLJ+mJ++Ry2fDqONlFnYfAELp9rtGkUfSbqKkviIwKFtYSt8UdBvgeM8q4xAXgfWm84PlNRtiYLTCitNDmYUaxiWzh68HUtzeK8hTW7z1SGZypkHaCdv7lX4tWYZn7aKAVru68LWY9yDzr144/qHVqwwtkr5UfRZ4X9uLSEM5PKJ7oGnGqos+1JByQhCVn0mjfXJl1jV5bsP+tVTnyetWnH5XV0rc18NX5+VU1W/GlP6zWn+VNzb2n/Co</vt:lpwstr>
  </property>
  <property fmtid="{D5CDD505-2E9C-101B-9397-08002B2CF9AE}" pid="63" name="x1ye=63">
    <vt:lpwstr>rRGGlN51vyaDJXoOFP3UnSz+odBAn7vfDc1ZKXVP9o2yNjlKcZPhnRl782xYQLq+SBuhPYmlY/zuDmGKdxaPx8CR86Y/XYWaZB0rckiH2MoDAVMtZwDmwujuPeoU7T3Fp5yq4NXCelItyalM5uJ08lX1Pqv9wOqBwjqL1SiF4b8lCa8wKgTXrf7inhLgNtLk8dbI9Wb66w+fEwBk/XzlZNrazyoU6dlUSke/p1n1AeMjks/TsCA2o5lAor1t/Yg</vt:lpwstr>
  </property>
  <property fmtid="{D5CDD505-2E9C-101B-9397-08002B2CF9AE}" pid="64" name="x1ye=64">
    <vt:lpwstr>ONXO7t0qe5eybKcjR8TklANuqREABqpE37BbpI5NbtkaBbDb985PNkm228d9CGg5kRffuJQpjb6IM6zH+FSAx3giNSr4Yp3iBfHjX/w/PjtYGDHFyZTi+sO4V2b5sJH5hcWFh6Qhas7ds+/IQ847zw16rQ36RSy184AgIA5L6W/rthSwZfTi9WQukK/yUYaDLLtzVpa5dicpU1fLM6+b1dYK2oqKjvGmVAZpes0T5pNteMs037HxK3B7OmKQQhE</vt:lpwstr>
  </property>
  <property fmtid="{D5CDD505-2E9C-101B-9397-08002B2CF9AE}" pid="65" name="x1ye=65">
    <vt:lpwstr>SSDXo9+pjW6RngeRP+qMlVkv12FZ12NVGwWFkM39fJvV8Sxmq3nWbUmvbnG9VaNKwwTtpdKy9RApR8hVrb3l6+WCRF8FJdtY3sC8MK6e7ChoaFRyqbHVcvIqc+HK01+8Vdq5en+XoSAG72+Unqlckgg++zSVfFGdU+J5JznOJH3P9fzDCf/OfbAWuL5ZMNNIfBBFczlTuElZ9KH55P4KnCf68JDtV60b2LFZA6gh9UL1G3fp3y6RCdLsoZay3Mj</vt:lpwstr>
  </property>
  <property fmtid="{D5CDD505-2E9C-101B-9397-08002B2CF9AE}" pid="66" name="x1ye=66">
    <vt:lpwstr>sNgxFG8AS5lWl7D0siEwI0nLwzyMtv8LmxVdUz+lzc9KaHrr98XFHl9pxIf5C0T8n8OMtCCFqXNes1YBz2z576nAC49C0uEFmPWXyeImuy3lfWtJF0ey0KZISNaVrZOl9teMHUKpmnGbUp2xcXU5qF/JeTe5IXT6y7xagBatSVDPFXwVkkywoDUHRBPWhcBn+ANu4+w92d1X/eAkhVSHLvOVSKT4gLUYXM49NtLYdlrwYm5u1Cq+fFlSLFrZ/Bd</vt:lpwstr>
  </property>
  <property fmtid="{D5CDD505-2E9C-101B-9397-08002B2CF9AE}" pid="67" name="x1ye=67">
    <vt:lpwstr>FjihQhj7o6+XvqotWjAqh+bVhQWX9wChgu1Jys0eLiWM61VsbTOVuV0++R8C5CWm3HLmiTOlekXCC/g2HkrKsLNY2plf9TfInVBqTkplRITZncxuJjCxfi+3Q56AGDsSUrJFUlBuEuViUjb6DCB+SBddFVZHUqCK5+gtdDCb14+NJ5lr2aOUXqasGZg6SRQ1HdLdJATIJ/jtsa6iBSDA1laZZUUegI0zyx0BA3xyaXNRHWjreIloe90rFFe0epM</vt:lpwstr>
  </property>
  <property fmtid="{D5CDD505-2E9C-101B-9397-08002B2CF9AE}" pid="68" name="x1ye=68">
    <vt:lpwstr>bMTAO/hhcDBHfKwcFbJV0CR8m7URZMWI2BsFdKQP9HMjHe/PjXigVtgzXj4Y5a2Pb2x+qJdo2V7W4hgT/q6hFmYRmunBrrFABzzbUpXYQJuNHhYUQSaAPkMC+mCtu2ZuTZu8oM+3hXPsBXO5Z0zPoxG1M/RW01pJagf1SpmI8cKoJtdX3nMe4U3mSI3lalFyw9PsC509pwSYalb2ckYDDgC/mR1mmR1CK5q567t/U3OIe2X5UL+gi2X/6xDHSm8</vt:lpwstr>
  </property>
  <property fmtid="{D5CDD505-2E9C-101B-9397-08002B2CF9AE}" pid="69" name="x1ye=69">
    <vt:lpwstr>PkAgKWQrVx3GaaBLUoU2mYcSKN/Z9IuPLFnLsjMdoKvRFAMIjgk0i+MsfrnWPZMUij9PxDEjxu7Tu74nu87LIM1hIjp0GfxoE7sETHcVN+bnn4azZwyflwUd5Eh1bFV+QLs0Ae9SDegjU+1iU2QWqelYyW8USNAnu+/reuUc3znXhhfIVVr0zyVwNqNjVvTJx/2ZYikOiPlQjBvu0GcdaTTJDraaWI6m3HmuD1hD+6Qy9hk8MhxA4pBhlzaGBTJ</vt:lpwstr>
  </property>
  <property fmtid="{D5CDD505-2E9C-101B-9397-08002B2CF9AE}" pid="70" name="x1ye=7">
    <vt:lpwstr>4FSprOUVR09SilDafbK28Zw8FxKzYc9y0Wapg99OZaILsxVhHc+h0/uEBQnjAFQrA3NAmbaopRM4gEUo+RBWdbQfaevTxJslRBQxS3DjWis4UlRTZvUVSoL1E+awvmso2d0hnlyOrDFCpPzC7YyGsTEDfZn3dhIST7AWnBNa6y/tG7xnWU5qt1lFMSGa4nTNV5PFGY6lbrgplIBYxCTUmRp+cJXO7uriFQ73qmBDVZvmgyqC2C5XqXQ7vQWb9UQ</vt:lpwstr>
  </property>
  <property fmtid="{D5CDD505-2E9C-101B-9397-08002B2CF9AE}" pid="71" name="x1ye=70">
    <vt:lpwstr>0vQmjv9GrNXe99eeQ5GoozjFFn7yNb4gK4eIo7qH8r8YAJW5lGRYscBaBGusQ87bUW2nEVrFpJ6q1G5G/QsuJAcvxoojmJiA9xTjuLsQqnY2Cb0/CUlbe+hy6TuIZCzLqXgkBthsnr0Mf3px9Wuz8or7EfRvSH2ErltfJ8Kot0Ay60Ewmjx/AfWxVYxgImDzioWse5PN6pTzAWH22kPtYyoT7G7xGCYcIc7bh26CZ5MqYa8HEGdYSRYgCvamG9u</vt:lpwstr>
  </property>
  <property fmtid="{D5CDD505-2E9C-101B-9397-08002B2CF9AE}" pid="72" name="x1ye=71">
    <vt:lpwstr>DOHLK5lRAUw+EQCoo0OX95PdblEfpMLeMAxBsSfFlK5z1H4HU4NidTHq8gL3IOcKYngGk1y4nJmrGNfEN55070l2PmmeZ2jwWMZwFdtLm2eyLYRILBdcuHbrQfd8Fu3SPOxWDf1AS6sXytwjKgfARE5/4IiEjz8If2ySVkyPNPxpzzM81iWOrrXeG06ggOAgzVgZAhIVaELmxQ7+IfAn0lmzjg2fiBMeymAgtah4QnaAqJFb60fHqzt1fjyJp5O</vt:lpwstr>
  </property>
  <property fmtid="{D5CDD505-2E9C-101B-9397-08002B2CF9AE}" pid="73" name="x1ye=72">
    <vt:lpwstr>E5ghoJMueAWYH4B7NAw5fQOJr1sbl4xfbS9JiybI0Hyjb9Ir9X1jyO3X8GwSUDkt0okR6HBlaO9WhUcTjM4AlClPKChQ7rrlQJRdr/iufrY4u3BND6dpq8UJYqzR0oR6AzTaa1jcey9ZZO3BwRDOnU/3GafYkWqjaZ4QmqeQ4c53aHEgU7/z3N9lkaSN0PSYEiVLG+KoXCZh93DMBOZFAPjAavTi9QzsiAjUxKahGvuY1ROQ58aPA8AzOB4d4Ym</vt:lpwstr>
  </property>
  <property fmtid="{D5CDD505-2E9C-101B-9397-08002B2CF9AE}" pid="74" name="x1ye=73">
    <vt:lpwstr>tp/hBoLNmK7wODjXX3f4jxDkwVECW+REh9Q0PqdxLC06XArdGJBD3CmklaL4oLNb3U0IwwpPm0X1C96dhlVp5GE3H7H4TUSeWQ3+cfqAfo9/7pYto46B3QpXwzEeMLrbH7bj9/qCJRQAL+TlQqC/Jyi5IAGrG0oci2I4+GBnKxJuI7W7k1cWK29prOtNI5dcUFSIKe8WVCCIqR4xI4i7lyzF9KVk7TNrfzAcIrB7e7oLRZPDzvkHlsnc1/lA+jW</vt:lpwstr>
  </property>
  <property fmtid="{D5CDD505-2E9C-101B-9397-08002B2CF9AE}" pid="75" name="x1ye=74">
    <vt:lpwstr>bctlX1tJN6Rk4WPhZXhMcABz6ggsG9Q54kVtTcxlnnXeLeTynalpP1Nd5wYlwrmRTnKCicT1u/MdOnFBPkYCg7juce40SeaJ14PTAqL0FM+i/zVqs3PBCwGnTkqXdXAoAVXxprPVb9rvOI5i3sP9VND9xcdhShJ6qeeHxBfglEC5bX2YTHnu0HvO5vRT0rtEtphncxcEHzD1CFu9zlFZykmTgrMWrzIkizqpFYT72RPIhYUzYqJ11zMowXTKUNU</vt:lpwstr>
  </property>
  <property fmtid="{D5CDD505-2E9C-101B-9397-08002B2CF9AE}" pid="76" name="x1ye=75">
    <vt:lpwstr>zOnUytL9n1KZbey0xW+nnz4wao2f3iC2/04KgV4TBzvgH8o2rYhWz7G5/4AQQMf5Gt7XvA6j/hpeHEg57tApbn47VfwQb4Rdy+sxOZT7RNhhA6StUggxkpX1zn637divZT9/UmqwGBVOsvHhdcOtLE5eYzceQ5+LRjN8nZdGCEsPlydj8dcZ/riGeRGNFSTQrIfolJnVKi/LsE0lIW/lbBxeClxBW9ev0+2W8hmvRqNiVsnP1sUIUSiAKOl7Gal</vt:lpwstr>
  </property>
  <property fmtid="{D5CDD505-2E9C-101B-9397-08002B2CF9AE}" pid="77" name="x1ye=76">
    <vt:lpwstr>51Csqj5LfpRSJiLCtny5E6xrIMd3IK0WtSw2A+WXUxyoTcWBLzUitEz19tCecfFKDrSg+EN2Ubrcdizrr7Y+yjsGOuuVW2KdSxMffyBuScv8ztmcQGvN5yTpISnC9d9NQIApaAVQurGLQCtEkfl2DQEu931cpu+/jpbqzKiHHN24MPFjqJhserdkw21AU1CnYwLNcIUmfwHG0pAqEaVK3vFXYT+QRuDozLR0fw6eXu5Nq1wqqNgkK7+CXUaiTjE</vt:lpwstr>
  </property>
  <property fmtid="{D5CDD505-2E9C-101B-9397-08002B2CF9AE}" pid="78" name="x1ye=77">
    <vt:lpwstr>aHFdykZyIH7jRbhVmpibSuizqhDZjXFGVO/dd2i18iY1VmjsrY+R1olcKkmCzWoUPcUBpdm3rBmTDm9GgHnUhFGy/6SyaHvoV/UlshdVOyAZASb+L053ZtXk9/CmrGPalUejKOV64LLv/3THaLh2yrhVsn4I0y9xwebbZcOl6zVEM3NgzdTTcf+iMpAUNv6cB6uUaQzv5XTePFFbjXB7bxI7oN0LszEHReAvj4fPY02/I8gb0yCsAwyPsy6CJwe</vt:lpwstr>
  </property>
  <property fmtid="{D5CDD505-2E9C-101B-9397-08002B2CF9AE}" pid="79" name="x1ye=78">
    <vt:lpwstr>QTEDe0umt+iZbTSRtoNJhedQft+o0FrBRjICG2CQgEtHYtniVT/sHJeTF/ze+jcbOoWpuoH35qhoaeKU3MZmx7WdFQY5m6UwR8JfoTRn6c2goS2L9pEfCiNuLRZvrvssNEKU3tVPU1VYI8Tnn1re9ugTW6MUewUKBYi+eFDEce0qFNrUtshgqeXJ2043k8MlHbQ6Fld5WoaDfgSw4yeX9IUkeJQtDY6yscdhc1nQTIl10xdLhAus/NFzo3gER6y</vt:lpwstr>
  </property>
  <property fmtid="{D5CDD505-2E9C-101B-9397-08002B2CF9AE}" pid="80" name="x1ye=79">
    <vt:lpwstr>gApDnlSwHO9gSVvLlRTUq2RpFs24C2yqvpYiVkkqaSnj0C0IYTSyFMznCkUj+38fob7MTVMiNat0yGezwB7qLioh71aGGF6ZJKugKVvfqCp47bbB8EY3POd6+tjLuM/li/OWI6sKOXxna23n3kgj/nV6baNhOfrudOzZLHdUWMm17v+1SONKWCCkGogD7fAgiU8SVcTnvPcAuuiXR7nW8y1K57rNq4rE08uxe2eJIw5rsfhDW3pUC3VuwMqCVV7</vt:lpwstr>
  </property>
  <property fmtid="{D5CDD505-2E9C-101B-9397-08002B2CF9AE}" pid="81" name="x1ye=8">
    <vt:lpwstr>E7AMPT+49eIlkV2xRKPqiSXIbWN4HIs1mW5/NTdrNVNsujlyijugpdENd19cVizV9Vb/qpnyY5wZMiJxREtAJpWJ1pCjq7N10cydG0Tf+RV/++0gOTjPuHjygzvxJMM8c3WEnYfaveb28Ot7IbsLws2pcmBeIl8LmHH2w6pB3qvEneBVRIvq9TXuGJVI/8vtl0cNxQab8dFknYgnXOM0DUmNFr/0tebhXnKVLudsuDsBTkECbCQTjVGrIMnHx8b</vt:lpwstr>
  </property>
  <property fmtid="{D5CDD505-2E9C-101B-9397-08002B2CF9AE}" pid="82" name="x1ye=80">
    <vt:lpwstr>eIN1VlbE8AevGN9+jEHVI0dN+p7ZLjZUXO2WemQXU2JbxiHwCL1/lAsbkvL4PZyuXJakOFIYyjO5aanBzMklCCtPVP49CQHGrStVKrzWWYWjfgkLrpZOLSoJ1wO8EW/4QdpaNc7HolJ+rwaiDsvWOMyhx289cMqTUczE/yZ78AkUNwx/v1ZaSxxI9znRp9bbCtjR3/6iWZn4wn+/zgkm5QYdaF+ZJ/loU8NJ3psM1ymmqiEUGDkyJryuXRsEazL</vt:lpwstr>
  </property>
  <property fmtid="{D5CDD505-2E9C-101B-9397-08002B2CF9AE}" pid="83" name="x1ye=81">
    <vt:lpwstr>FdGDxaUwQfuu0egfbDsAVuh4cEXPwn32rv1c1GVYoDVWMvJb35lOnJBi9gGX6mCCEyLMHfDp2Dhcq307tdA74Y1nQczJbql5Agm95Iod3Hpxe3r9C1ubnklvDFTJ7epgUUSgT10tFZTd1V30euDRZauSJ3pjwnac20XeGW+5FQyKnEjrHiKgZQiWXUw0QAiX3PUNFPkuWVjdul9ZuIsBIMjLS4QI201ANLtpAg+6wGch3+V6tUxasbPgAqt/6GK</vt:lpwstr>
  </property>
  <property fmtid="{D5CDD505-2E9C-101B-9397-08002B2CF9AE}" pid="84" name="x1ye=82">
    <vt:lpwstr>bQjVGdmfkzAKKwUh5/GVuY0vvxr0z2LKUv0EIDR1xVtKKmfUnVIn4OTB+clXREyF5+0/03ArHLzzTf2hcII7Bz+qWpJkDRvkUVi3wwfHMgcPnxQawex7hSilNWj5IbJ0wtJrCMAIvMukuNIgXNoXI5uBCZsdhKB9YSMjjScYVb1YOeI2MDIAmx1nQ02ngQMFcK9hn2rqLI10dHc3LkOzMAmTitPdmQZkDQgfHP5oxAAPZMk88leakcNWqWVRhL0</vt:lpwstr>
  </property>
  <property fmtid="{D5CDD505-2E9C-101B-9397-08002B2CF9AE}" pid="85" name="x1ye=83">
    <vt:lpwstr>NEKBLEmhARuiau6vN514Qbdx7/smKHqkU1HikM8+qe3qCzmYm7ERsHgCppVx0LJdA9cTOKg2+rG8hmqufuTnJ8qiTPJrYiqLKWyxd5jfvtDudFugDHgutH0B+7PAGBgOwhlqZRmgYEkdBJyDuBsntt7uvzIqnpxpKurJRUYRUzvhRNtDHvPD3iEtayE4PFpLa9DDwwvChabhUKttRKhDz20IHoVoO3eQNoPy+g9tN5xI99mzKIhg5WVCYY3COCF</vt:lpwstr>
  </property>
  <property fmtid="{D5CDD505-2E9C-101B-9397-08002B2CF9AE}" pid="86" name="x1ye=84">
    <vt:lpwstr>yaDZABRi/sHY5/A4rf+IjHWd33xJnLtFpRHtI1CZSQ/DL1vpgHNdDZ8JlmMXbi4Gf2morci00xujtBXvQ24umFTCTWhXTWNDOoi3drhiRApUL5jrQlovz9L3FL3vHIDilZB60s8f/yb32+Cbqni8oq1LVerkC1ptDL13MQPwwRoSZK/u2xsCt9KikP8wrmm/5qvxLHpYK0J1uTGuBEiKGRc1v15Kn/kEfXkG8Uyovt+dWHELPHcBA8xZIaIxKv/</vt:lpwstr>
  </property>
  <property fmtid="{D5CDD505-2E9C-101B-9397-08002B2CF9AE}" pid="87" name="x1ye=85">
    <vt:lpwstr>9+w/0l1A8uFMAAA==</vt:lpwstr>
  </property>
  <property fmtid="{D5CDD505-2E9C-101B-9397-08002B2CF9AE}" pid="88" name="x1ye=9">
    <vt:lpwstr>QmFMHZbn77O49tcL2qL1aIzl9cG1G+95mxPRCJ+Obsa55uF1ewmsPxEIFX4AkZbaD9fFk0xMqv9XHYu8w9TOwBKUeZFC9r34nvkWvsHS7mr5cBESCwah6Uw1ciNabnbpGZPFfA+tm47n2elhcqnJc3/7Y0QZyFdCRIh5Mh6eaYLNl4i8mAelUkCWcHH5BwAtRd1y3sRDGEBFMaUXjTCgtJnzPUOIMjChoAR3ZEFU8fcQTZh+Z9SjbVhETg2Fl6X</vt:lpwstr>
  </property>
</Properties>
</file>