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tbl>
      <w:tblPr>
        <w:tblStyle w:val="topTable"/>
        <w:tblW w:w="5000" w:type="pct"/>
        <w:tblCellSpacing w:w="0" w:type="dxa"/>
        <w:tblBorders>
          <w:top w:val="single" w:sz="200" w:space="0" w:color="4585DD"/>
        </w:tblBorders>
        <w:tblCellMar>
          <w:top w:w="0" w:type="dxa"/>
          <w:left w:w="0" w:type="dxa"/>
          <w:bottom w:w="0" w:type="dxa"/>
          <w:right w:w="0" w:type="dxa"/>
        </w:tblCellMar>
        <w:tblLook w:val="05E0"/>
      </w:tblPr>
      <w:tblGrid>
        <w:gridCol w:w="12240"/>
      </w:tblGrid>
      <w:tr>
        <w:tblPrEx>
          <w:tblW w:w="5000" w:type="pct"/>
          <w:tblCellSpacing w:w="0" w:type="dxa"/>
          <w:tblBorders>
            <w:top w:val="single" w:sz="200" w:space="0" w:color="4585DD"/>
          </w:tblBorders>
          <w:tblCellMar>
            <w:top w:w="0" w:type="dxa"/>
            <w:left w:w="0" w:type="dxa"/>
            <w:bottom w:w="0" w:type="dxa"/>
            <w:right w:w="0" w:type="dxa"/>
          </w:tblCellMar>
          <w:tblLook w:val="05E0"/>
        </w:tblPrEx>
        <w:trPr>
          <w:tblCellSpacing w:w="0" w:type="dxa"/>
        </w:trPr>
        <w:tc>
          <w:tcPr>
            <w:tcW w:w="12240" w:type="dxa"/>
            <w:tcMar>
              <w:top w:w="0" w:type="dxa"/>
              <w:left w:w="0" w:type="dxa"/>
              <w:bottom w:w="400" w:type="dxa"/>
              <w:right w:w="0" w:type="dxa"/>
            </w:tcMar>
            <w:vAlign w:val="bottom"/>
            <w:hideMark/>
          </w:tcPr>
          <w:p>
            <w:pPr>
              <w:pStyle w:val="documentname"/>
              <w:pBdr>
                <w:top w:val="none" w:sz="0" w:space="0" w:color="auto"/>
                <w:left w:val="none" w:sz="0" w:space="31" w:color="auto"/>
                <w:bottom w:val="none" w:sz="0" w:space="0" w:color="auto"/>
                <w:right w:val="none" w:sz="0" w:space="31" w:color="auto"/>
              </w:pBdr>
              <w:spacing w:before="0" w:after="0"/>
              <w:ind w:left="1100" w:right="1100"/>
              <w:rPr>
                <w:rStyle w:val="documenttopSectionparagraph"/>
                <w:rFonts w:ascii="Montserrat" w:eastAsia="Montserrat" w:hAnsi="Montserrat" w:cs="Montserrat"/>
                <w:b/>
                <w:bCs/>
                <w:color w:val="4585DD"/>
                <w:spacing w:val="40"/>
                <w:sz w:val="44"/>
                <w:szCs w:val="44"/>
                <w:bdr w:val="none" w:sz="0" w:space="0" w:color="auto"/>
                <w:vertAlign w:val="baseline"/>
              </w:rPr>
            </w:pPr>
            <w:r>
              <w:rPr>
                <w:rStyle w:val="span"/>
              </w:rPr>
              <w:t>Colleen</w:t>
            </w:r>
            <w:r>
              <w:rPr>
                <w:rStyle w:val="documenttopSectionparagraph"/>
                <w:bdr w:val="none" w:sz="0" w:space="0" w:color="auto"/>
                <w:vertAlign w:val="baseline"/>
              </w:rPr>
              <w:t xml:space="preserve"> </w:t>
            </w:r>
            <w:r>
              <w:rPr>
                <w:rStyle w:val="span"/>
              </w:rPr>
              <w:t>Terry</w:t>
            </w:r>
          </w:p>
        </w:tc>
      </w:tr>
      <w:tr>
        <w:tblPrEx>
          <w:tblW w:w="5000" w:type="pct"/>
          <w:tblCellSpacing w:w="0" w:type="dxa"/>
          <w:tblCellMar>
            <w:top w:w="0" w:type="dxa"/>
            <w:left w:w="0" w:type="dxa"/>
            <w:bottom w:w="0" w:type="dxa"/>
            <w:right w:w="0" w:type="dxa"/>
          </w:tblCellMar>
          <w:tblLook w:val="05E0"/>
        </w:tblPrEx>
        <w:trPr>
          <w:tblCellSpacing w:w="0" w:type="dxa"/>
        </w:trPr>
        <w:tc>
          <w:tcPr>
            <w:tcW w:w="12240" w:type="dxa"/>
            <w:tcBorders>
              <w:top w:val="single" w:sz="8" w:space="0" w:color="4585DD"/>
              <w:bottom w:val="single" w:sz="8" w:space="0" w:color="4585DD"/>
            </w:tcBorders>
            <w:tcMar>
              <w:top w:w="10" w:type="dxa"/>
              <w:left w:w="0" w:type="dxa"/>
              <w:bottom w:w="10" w:type="dxa"/>
              <w:right w:w="0" w:type="dxa"/>
            </w:tcMar>
            <w:vAlign w:val="bottom"/>
            <w:hideMark/>
          </w:tcPr>
          <w:p>
            <w:pPr>
              <w:pStyle w:val="documentaddress"/>
              <w:pBdr>
                <w:top w:val="none" w:sz="0" w:space="4" w:color="auto"/>
                <w:left w:val="none" w:sz="0" w:space="31" w:color="auto"/>
                <w:bottom w:val="none" w:sz="0" w:space="4" w:color="auto"/>
                <w:right w:val="none" w:sz="0" w:space="31" w:color="auto"/>
              </w:pBdr>
              <w:spacing w:before="0" w:after="0" w:line="320" w:lineRule="atLeast"/>
              <w:ind w:left="800" w:right="800"/>
              <w:rPr>
                <w:rStyle w:val="documenttopSectionparagraph"/>
                <w:rFonts w:ascii="Source Sans Pro" w:eastAsia="Source Sans Pro" w:hAnsi="Source Sans Pro" w:cs="Source Sans Pro"/>
                <w:color w:val="404040"/>
                <w:bdr w:val="none" w:sz="0" w:space="0" w:color="auto"/>
                <w:vertAlign w:val="baseline"/>
              </w:rPr>
            </w:pPr>
            <w:r>
              <w:rPr>
                <w:rStyle w:val="span"/>
                <w:rFonts w:ascii="Source Sans Pro" w:eastAsia="Source Sans Pro" w:hAnsi="Source Sans Pro" w:cs="Source Sans Pro"/>
                <w:color w:val="404040"/>
              </w:rPr>
              <w:t>Cranberry Township, PA 16066</w:t>
            </w:r>
            <w:r>
              <w:rPr>
                <w:rStyle w:val="span"/>
                <w:rFonts w:ascii="Source Sans Pro" w:eastAsia="Source Sans Pro" w:hAnsi="Source Sans Pro" w:cs="Source Sans Pro"/>
                <w:color w:val="404040"/>
              </w:rPr>
              <w:t xml:space="preserve"> </w:t>
            </w:r>
            <w:r>
              <w:rPr>
                <w:rStyle w:val="bullet"/>
                <w:rFonts w:ascii="Source Sans Pro" w:eastAsia="Source Sans Pro" w:hAnsi="Source Sans Pro" w:cs="Source Sans Pro"/>
                <w:color w:val="404040"/>
                <w:vertAlign w:val="baseline"/>
              </w:rPr>
              <w:t>     •     </w:t>
            </w:r>
            <w:r>
              <w:rPr>
                <w:rStyle w:val="span"/>
                <w:rFonts w:ascii="Source Sans Pro" w:eastAsia="Source Sans Pro" w:hAnsi="Source Sans Pro" w:cs="Source Sans Pro"/>
                <w:color w:val="404040"/>
              </w:rPr>
              <w:t xml:space="preserve"> </w:t>
            </w:r>
            <w:r>
              <w:rPr>
                <w:rStyle w:val="span"/>
                <w:rFonts w:ascii="Source Sans Pro" w:eastAsia="Source Sans Pro" w:hAnsi="Source Sans Pro" w:cs="Source Sans Pro"/>
                <w:color w:val="404040"/>
              </w:rPr>
              <w:t>555</w:t>
            </w:r>
            <w:r>
              <w:rPr>
                <w:rStyle w:val="span"/>
                <w:rFonts w:ascii="Source Sans Pro" w:eastAsia="Source Sans Pro" w:hAnsi="Source Sans Pro" w:cs="Source Sans Pro"/>
                <w:color w:val="404040"/>
              </w:rPr>
              <w:noBreakHyphen/>
            </w:r>
            <w:r>
              <w:rPr>
                <w:rStyle w:val="span"/>
                <w:rFonts w:ascii="Source Sans Pro" w:eastAsia="Source Sans Pro" w:hAnsi="Source Sans Pro" w:cs="Source Sans Pro"/>
                <w:color w:val="404040"/>
              </w:rPr>
              <w:t>555</w:t>
            </w:r>
            <w:r>
              <w:rPr>
                <w:rStyle w:val="span"/>
                <w:rFonts w:ascii="Source Sans Pro" w:eastAsia="Source Sans Pro" w:hAnsi="Source Sans Pro" w:cs="Source Sans Pro"/>
                <w:color w:val="404040"/>
              </w:rPr>
              <w:noBreakHyphen/>
            </w:r>
            <w:r>
              <w:rPr>
                <w:rStyle w:val="span"/>
                <w:rFonts w:ascii="Source Sans Pro" w:eastAsia="Source Sans Pro" w:hAnsi="Source Sans Pro" w:cs="Source Sans Pro"/>
                <w:color w:val="404040"/>
              </w:rPr>
              <w:t>5555</w:t>
            </w:r>
            <w:r>
              <w:rPr>
                <w:rStyle w:val="span"/>
                <w:rFonts w:ascii="Source Sans Pro" w:eastAsia="Source Sans Pro" w:hAnsi="Source Sans Pro" w:cs="Source Sans Pro"/>
                <w:color w:val="404040"/>
              </w:rPr>
              <w:t xml:space="preserve"> </w:t>
            </w:r>
            <w:r>
              <w:rPr>
                <w:rStyle w:val="bullet"/>
                <w:rFonts w:ascii="Source Sans Pro" w:eastAsia="Source Sans Pro" w:hAnsi="Source Sans Pro" w:cs="Source Sans Pro"/>
                <w:color w:val="404040"/>
                <w:vertAlign w:val="baseline"/>
              </w:rPr>
              <w:t>     •     </w:t>
            </w:r>
            <w:r>
              <w:rPr>
                <w:rStyle w:val="span"/>
                <w:rFonts w:ascii="Source Sans Pro" w:eastAsia="Source Sans Pro" w:hAnsi="Source Sans Pro" w:cs="Source Sans Pro"/>
                <w:color w:val="404040"/>
              </w:rPr>
              <w:t xml:space="preserve"> </w:t>
            </w:r>
            <w:r>
              <w:rPr>
                <w:rStyle w:val="span"/>
                <w:rFonts w:ascii="Source Sans Pro" w:eastAsia="Source Sans Pro" w:hAnsi="Source Sans Pro" w:cs="Source Sans Pro"/>
                <w:color w:val="404040"/>
              </w:rPr>
              <w:t>example@example.com</w:t>
            </w:r>
            <w:r>
              <w:rPr>
                <w:rStyle w:val="span"/>
                <w:rFonts w:ascii="Source Sans Pro" w:eastAsia="Source Sans Pro" w:hAnsi="Source Sans Pro" w:cs="Source Sans Pro"/>
                <w:color w:val="404040"/>
              </w:rPr>
              <w:t xml:space="preserve"> </w:t>
            </w: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sectPr>
          <w:headerReference w:type="default" r:id="rId4"/>
          <w:footerReference w:type="default" r:id="rId5"/>
          <w:pgSz w:w="12240" w:h="15840"/>
          <w:pgMar w:top="0" w:right="0" w:bottom="400" w:left="0" w:header="0" w:footer="0"/>
          <w:cols w:space="720"/>
        </w:sectPr>
      </w:pPr>
      <w:r>
        <w:rPr>
          <w:color w:val="FFFFFF"/>
          <w:sz w:val="0"/>
        </w:rPr>
        <w:t>.</w:t>
      </w:r>
    </w:p>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pPr>
    </w:p>
    <w:p>
      <w:pPr>
        <w:rPr>
          <w:vanish/>
        </w:rPr>
      </w:pPr>
    </w:p>
    <w:tbl>
      <w:tblPr>
        <w:tblStyle w:val="parentContainer"/>
        <w:tblW w:w="0" w:type="auto"/>
        <w:tblCellSpacing w:w="0" w:type="dxa"/>
        <w:tblLayout w:type="fixed"/>
        <w:tblCellMar>
          <w:top w:w="0" w:type="dxa"/>
          <w:left w:w="0" w:type="dxa"/>
          <w:bottom w:w="0" w:type="dxa"/>
          <w:right w:w="0" w:type="dxa"/>
        </w:tblCellMar>
        <w:tblLook w:val="05E0"/>
      </w:tblPr>
      <w:tblGrid>
        <w:gridCol w:w="6254"/>
        <w:gridCol w:w="450"/>
        <w:gridCol w:w="440"/>
        <w:gridCol w:w="368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6254" w:type="dxa"/>
            <w:noWrap w:val="0"/>
            <w:tcMar>
              <w:top w:w="0" w:type="dxa"/>
              <w:left w:w="0" w:type="dxa"/>
              <w:bottom w:w="160" w:type="dxa"/>
              <w:right w:w="0" w:type="dxa"/>
            </w:tcMar>
            <w:vAlign w:val="top"/>
            <w:hideMark/>
          </w:tcPr>
          <w:p>
            <w:pPr>
              <w:pStyle w:val="documentsectionTitle"/>
              <w:pBdr>
                <w:top w:val="none" w:sz="0" w:space="0" w:color="auto"/>
                <w:left w:val="none" w:sz="0" w:space="0" w:color="auto"/>
                <w:bottom w:val="none" w:sz="0" w:space="0" w:color="auto"/>
                <w:right w:val="none" w:sz="0" w:space="0" w:color="auto"/>
              </w:pBdr>
              <w:spacing w:before="400" w:after="120"/>
              <w:ind w:left="0" w:right="0"/>
              <w:rPr>
                <w:rStyle w:val="documentleft-box"/>
                <w:rFonts w:ascii="Montserrat" w:eastAsia="Montserrat" w:hAnsi="Montserrat" w:cs="Montserrat"/>
                <w:b/>
                <w:bCs/>
                <w:caps/>
                <w:color w:val="4585DD"/>
                <w:spacing w:val="20"/>
                <w:sz w:val="28"/>
                <w:szCs w:val="28"/>
                <w:bdr w:val="none" w:sz="0" w:space="0" w:color="auto"/>
                <w:vertAlign w:val="baseline"/>
              </w:rPr>
            </w:pPr>
            <w:r>
              <w:rPr>
                <w:rStyle w:val="documentleft-box"/>
                <w:bdr w:val="none" w:sz="0" w:space="0" w:color="auto"/>
                <w:vertAlign w:val="baseline"/>
              </w:rPr>
              <w:t>Career Objective</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Source Sans Pro" w:eastAsia="Source Sans Pro" w:hAnsi="Source Sans Pro" w:cs="Source Sans Pro"/>
                <w:color w:val="404040"/>
                <w:u w:val="single" w:color="404040"/>
              </w:rPr>
              <w:t>How to Write a Powerful Resume Summary Statement</w:t>
            </w:r>
            <w:r>
              <w:rPr>
                <w:rStyle w:val="documentleft-box"/>
                <w:rFonts w:ascii="Source Sans Pro" w:eastAsia="Source Sans Pro" w:hAnsi="Source Sans Pro" w:cs="Source Sans Pro"/>
                <w:color w:val="404040"/>
                <w:bdr w:val="none" w:sz="0" w:space="0" w:color="auto"/>
                <w:vertAlign w:val="baseline"/>
              </w:rPr>
              <w:t xml:space="preserve"> for more writing tips.</w:t>
            </w:r>
          </w:p>
          <w:p>
            <w:pPr>
              <w:pStyle w:val="documentsectionTitle"/>
              <w:pBdr>
                <w:top w:val="none" w:sz="0" w:space="0" w:color="auto"/>
                <w:left w:val="none" w:sz="0" w:space="0" w:color="auto"/>
                <w:bottom w:val="none" w:sz="0" w:space="0" w:color="auto"/>
                <w:right w:val="none" w:sz="0" w:space="0" w:color="auto"/>
              </w:pBdr>
              <w:spacing w:before="480" w:after="120"/>
              <w:ind w:left="0" w:right="0"/>
              <w:rPr>
                <w:rStyle w:val="documentleft-box"/>
                <w:rFonts w:ascii="Montserrat" w:eastAsia="Montserrat" w:hAnsi="Montserrat" w:cs="Montserrat"/>
                <w:b/>
                <w:bCs/>
                <w:caps/>
                <w:color w:val="4585DD"/>
                <w:spacing w:val="20"/>
                <w:sz w:val="28"/>
                <w:szCs w:val="28"/>
                <w:bdr w:val="none" w:sz="0" w:space="0" w:color="auto"/>
                <w:vertAlign w:val="baseline"/>
              </w:rPr>
            </w:pPr>
            <w:r>
              <w:rPr>
                <w:rStyle w:val="documentleft-box"/>
                <w:bdr w:val="none" w:sz="0" w:space="0" w:color="auto"/>
                <w:vertAlign w:val="baseline"/>
              </w:rPr>
              <w:t>Summary of Qualifications</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This section is your first opportunity to highlight your skills by creating a three-bullet sentence list of your highlights that most qualify you for the job while providing critical information.</w:t>
            </w:r>
          </w:p>
          <w:p>
            <w:pPr>
              <w:pStyle w:val="documentsectionTitle"/>
              <w:pBdr>
                <w:top w:val="none" w:sz="0" w:space="0" w:color="auto"/>
                <w:left w:val="none" w:sz="0" w:space="0" w:color="auto"/>
                <w:bottom w:val="none" w:sz="0" w:space="0" w:color="auto"/>
                <w:right w:val="none" w:sz="0" w:space="0" w:color="auto"/>
              </w:pBdr>
              <w:spacing w:before="480" w:after="120"/>
              <w:ind w:left="0" w:right="0"/>
              <w:rPr>
                <w:rStyle w:val="documentleft-box"/>
                <w:rFonts w:ascii="Montserrat" w:eastAsia="Montserrat" w:hAnsi="Montserrat" w:cs="Montserrat"/>
                <w:b/>
                <w:bCs/>
                <w:caps/>
                <w:color w:val="4585DD"/>
                <w:spacing w:val="20"/>
                <w:sz w:val="28"/>
                <w:szCs w:val="28"/>
                <w:bdr w:val="none" w:sz="0" w:space="0" w:color="auto"/>
                <w:vertAlign w:val="baseline"/>
              </w:rPr>
            </w:pPr>
            <w:r>
              <w:rPr>
                <w:rStyle w:val="documentleft-box"/>
                <w:bdr w:val="none" w:sz="0" w:space="0" w:color="auto"/>
                <w:vertAlign w:val="baseline"/>
              </w:rPr>
              <w:t>Professional Skills</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Review the job posting for the skills sought by the employer. Feature skills of your own that match these key skills and are valuable in your profession. Present three of your more important skills that are aligned to the job description. Make sure you use quantifiable metrics to show your achievements related to that skills set.</w:t>
            </w:r>
          </w:p>
          <w:p>
            <w:pPr>
              <w:pStyle w:val="p"/>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strong"/>
                <w:rFonts w:ascii="Source Sans Pro" w:eastAsia="Source Sans Pro" w:hAnsi="Source Sans Pro" w:cs="Source Sans Pro"/>
                <w:b/>
                <w:bCs/>
                <w:color w:val="404040"/>
              </w:rPr>
              <w:t>Soft/Hard/Technical Skill #1</w:t>
            </w:r>
          </w:p>
          <w:p>
            <w:pPr>
              <w:pStyle w:val="divdocumentulli"/>
              <w:numPr>
                <w:ilvl w:val="0"/>
                <w:numId w:val="1"/>
              </w:numPr>
              <w:spacing w:before="0" w:after="0" w:line="320" w:lineRule="atLeast"/>
              <w:ind w:left="220" w:right="0" w:hanging="21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Feature your top achievements, responsibilities or job stats here</w:t>
            </w:r>
          </w:p>
          <w:p>
            <w:pPr>
              <w:pStyle w:val="divdocumentulli"/>
              <w:numPr>
                <w:ilvl w:val="0"/>
                <w:numId w:val="1"/>
              </w:numPr>
              <w:spacing w:before="0" w:after="0" w:line="320" w:lineRule="atLeast"/>
              <w:ind w:left="220" w:right="0" w:hanging="21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Use past verb tense and active language!</w:t>
            </w:r>
          </w:p>
          <w:p>
            <w:pPr>
              <w:pStyle w:val="divdocumentulli"/>
              <w:numPr>
                <w:ilvl w:val="0"/>
                <w:numId w:val="1"/>
              </w:numPr>
              <w:spacing w:before="0" w:after="0" w:line="320" w:lineRule="atLeast"/>
              <w:ind w:left="220" w:right="0" w:hanging="21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Write snappy, clear blurbs about your tasks and developments.</w:t>
            </w:r>
          </w:p>
          <w:p>
            <w:pPr>
              <w:pStyle w:val="divdocumentulli"/>
              <w:numPr>
                <w:ilvl w:val="0"/>
                <w:numId w:val="1"/>
              </w:numPr>
              <w:spacing w:before="0" w:after="0" w:line="320" w:lineRule="atLeast"/>
              <w:ind w:left="220" w:right="0" w:hanging="21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Include metrics whenever possible</w:t>
            </w:r>
          </w:p>
          <w:p>
            <w:pPr>
              <w:pStyle w:val="p"/>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strong"/>
                <w:rFonts w:ascii="Source Sans Pro" w:eastAsia="Source Sans Pro" w:hAnsi="Source Sans Pro" w:cs="Source Sans Pro"/>
                <w:b/>
                <w:bCs/>
                <w:color w:val="404040"/>
              </w:rPr>
              <w:t>Soft/Hard/Technical Skill #2</w:t>
            </w:r>
          </w:p>
          <w:p>
            <w:pPr>
              <w:pStyle w:val="divdocumentulli"/>
              <w:numPr>
                <w:ilvl w:val="0"/>
                <w:numId w:val="2"/>
              </w:numPr>
              <w:spacing w:before="0" w:after="0" w:line="320" w:lineRule="atLeast"/>
              <w:ind w:left="220" w:right="0" w:hanging="21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Give focus to what you have accomplished and been able to do during your experience</w:t>
            </w:r>
          </w:p>
          <w:p>
            <w:pPr>
              <w:pStyle w:val="divdocumentulli"/>
              <w:numPr>
                <w:ilvl w:val="0"/>
                <w:numId w:val="2"/>
              </w:numPr>
              <w:spacing w:before="0" w:after="0" w:line="320" w:lineRule="atLeast"/>
              <w:ind w:left="220" w:right="0" w:hanging="21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This section highlights your disciplines and how you've practiced your skills to the best of your abilities during internships or part-time positions.</w:t>
            </w:r>
          </w:p>
          <w:p>
            <w:pPr>
              <w:pStyle w:val="p"/>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strong"/>
                <w:rFonts w:ascii="Source Sans Pro" w:eastAsia="Source Sans Pro" w:hAnsi="Source Sans Pro" w:cs="Source Sans Pro"/>
                <w:b/>
                <w:bCs/>
                <w:color w:val="404040"/>
              </w:rPr>
              <w:t>Soft/Hard/Technical Skill #3</w:t>
            </w:r>
          </w:p>
          <w:p>
            <w:pPr>
              <w:pStyle w:val="divdocumentulli"/>
              <w:numPr>
                <w:ilvl w:val="0"/>
                <w:numId w:val="3"/>
              </w:numPr>
              <w:spacing w:before="0" w:after="0" w:line="320" w:lineRule="atLeast"/>
              <w:ind w:left="220" w:right="0" w:hanging="21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This format is used for people with only a few years of experience and should fit into one page.</w:t>
            </w:r>
          </w:p>
          <w:p>
            <w:pPr>
              <w:pStyle w:val="divdocumentulli"/>
              <w:numPr>
                <w:ilvl w:val="0"/>
                <w:numId w:val="3"/>
              </w:numPr>
              <w:spacing w:before="0" w:after="0" w:line="320" w:lineRule="atLeast"/>
              <w:ind w:left="220" w:right="0" w:hanging="21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This resume is great for changing careers as it is a brilliant format to showcase transferable skills.</w:t>
            </w:r>
          </w:p>
          <w:p>
            <w:pPr>
              <w:pStyle w:val="documentsectionTitle"/>
              <w:pBdr>
                <w:top w:val="none" w:sz="0" w:space="0" w:color="auto"/>
                <w:left w:val="none" w:sz="0" w:space="0" w:color="auto"/>
                <w:bottom w:val="none" w:sz="0" w:space="0" w:color="auto"/>
                <w:right w:val="none" w:sz="0" w:space="0" w:color="auto"/>
              </w:pBdr>
              <w:spacing w:before="480" w:after="120"/>
              <w:ind w:left="0" w:right="0"/>
              <w:rPr>
                <w:rStyle w:val="documentleft-box"/>
                <w:rFonts w:ascii="Montserrat" w:eastAsia="Montserrat" w:hAnsi="Montserrat" w:cs="Montserrat"/>
                <w:b/>
                <w:bCs/>
                <w:caps/>
                <w:color w:val="4585DD"/>
                <w:spacing w:val="20"/>
                <w:sz w:val="28"/>
                <w:szCs w:val="28"/>
                <w:bdr w:val="none" w:sz="0" w:space="0" w:color="auto"/>
                <w:vertAlign w:val="baseline"/>
              </w:rPr>
            </w:pPr>
            <w:r>
              <w:rPr>
                <w:rStyle w:val="documentleft-box"/>
                <w:bdr w:val="none" w:sz="0" w:space="0" w:color="auto"/>
                <w:vertAlign w:val="baseline"/>
              </w:rPr>
              <w:t>Work History</w:t>
            </w:r>
          </w:p>
          <w:p>
            <w:pPr>
              <w:pStyle w:val="documentexprSecsinglecolumndispBlknotnth-last-child1"/>
              <w:pBdr>
                <w:top w:val="none" w:sz="0" w:space="0" w:color="auto"/>
                <w:left w:val="none" w:sz="0" w:space="0" w:color="auto"/>
                <w:bottom w:val="none" w:sz="0" w:space="0" w:color="auto"/>
                <w:right w:val="none" w:sz="0" w:space="0" w:color="auto"/>
              </w:pBdr>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documenttxtBold"/>
                <w:rFonts w:ascii="Source Sans Pro" w:eastAsia="Source Sans Pro" w:hAnsi="Source Sans Pro" w:cs="Source Sans Pro"/>
                <w:color w:val="404040"/>
              </w:rPr>
              <w:t>Current Position</w:t>
            </w:r>
            <w:r>
              <w:rPr>
                <w:rStyle w:val="span"/>
                <w:rFonts w:ascii="Source Sans Pro" w:eastAsia="Source Sans Pro" w:hAnsi="Source Sans Pro" w:cs="Source Sans Pro"/>
                <w:color w:val="404040"/>
              </w:rPr>
              <w:t xml:space="preserve">, </w:t>
            </w:r>
            <w:r>
              <w:rPr>
                <w:rStyle w:val="span"/>
                <w:rFonts w:ascii="Source Sans Pro" w:eastAsia="Source Sans Pro" w:hAnsi="Source Sans Pro" w:cs="Source Sans Pro"/>
                <w:color w:val="404040"/>
              </w:rPr>
              <w:t>06/2017</w:t>
            </w:r>
            <w:r>
              <w:rPr>
                <w:rStyle w:val="span"/>
                <w:rFonts w:ascii="Source Sans Pro" w:eastAsia="Source Sans Pro" w:hAnsi="Source Sans Pro" w:cs="Source Sans Pro"/>
                <w:color w:val="404040"/>
              </w:rPr>
              <w:t xml:space="preserve"> - </w:t>
            </w:r>
            <w:r>
              <w:rPr>
                <w:rStyle w:val="span"/>
                <w:rFonts w:ascii="Source Sans Pro" w:eastAsia="Source Sans Pro" w:hAnsi="Source Sans Pro" w:cs="Source Sans Pro"/>
                <w:color w:val="404040"/>
              </w:rPr>
              <w:t>Current</w:t>
            </w:r>
            <w:r>
              <w:rPr>
                <w:rStyle w:val="span"/>
                <w:rFonts w:ascii="Source Sans Pro" w:eastAsia="Source Sans Pro" w:hAnsi="Source Sans Pro" w:cs="Source Sans Pro"/>
                <w:color w:val="404040"/>
              </w:rPr>
              <w:t xml:space="preserve"> </w:t>
            </w:r>
          </w:p>
          <w:p>
            <w:pPr>
              <w:pStyle w:val="documentexprSecsinglecolumndispBlknotnth-last-child1"/>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documenttxtBold"/>
                <w:rFonts w:ascii="Source Sans Pro" w:eastAsia="Source Sans Pro" w:hAnsi="Source Sans Pro" w:cs="Source Sans Pro"/>
                <w:color w:val="404040"/>
              </w:rPr>
              <w:t>Company</w:t>
            </w:r>
            <w:r>
              <w:rPr>
                <w:rStyle w:val="span"/>
                <w:rFonts w:ascii="Source Sans Pro" w:eastAsia="Source Sans Pro" w:hAnsi="Source Sans Pro" w:cs="Source Sans Pro"/>
                <w:color w:val="404040"/>
              </w:rPr>
              <w:t xml:space="preserve"> - </w:t>
            </w:r>
            <w:r>
              <w:rPr>
                <w:rStyle w:val="span"/>
                <w:rFonts w:ascii="Source Sans Pro" w:eastAsia="Source Sans Pro" w:hAnsi="Source Sans Pro" w:cs="Source Sans Pro"/>
                <w:color w:val="404040"/>
              </w:rPr>
              <w:t>Company City</w:t>
            </w:r>
            <w:r>
              <w:rPr>
                <w:rStyle w:val="span"/>
                <w:rFonts w:ascii="Source Sans Pro" w:eastAsia="Source Sans Pro" w:hAnsi="Source Sans Pro" w:cs="Source Sans Pro"/>
                <w:color w:val="404040"/>
              </w:rPr>
              <w:t xml:space="preserve">, </w:t>
            </w:r>
            <w:r>
              <w:rPr>
                <w:rStyle w:val="span"/>
                <w:rFonts w:ascii="Source Sans Pro" w:eastAsia="Source Sans Pro" w:hAnsi="Source Sans Pro" w:cs="Source Sans Pro"/>
                <w:color w:val="404040"/>
              </w:rPr>
              <w:t>State</w:t>
            </w:r>
          </w:p>
          <w:p>
            <w:pPr>
              <w:pStyle w:val="divdocumentulli"/>
              <w:numPr>
                <w:ilvl w:val="0"/>
                <w:numId w:val="4"/>
              </w:numPr>
              <w:spacing w:before="0" w:after="0" w:line="320" w:lineRule="atLeast"/>
              <w:ind w:left="220" w:right="0" w:hanging="210"/>
              <w:rPr>
                <w:rStyle w:val="span"/>
                <w:rFonts w:ascii="Source Sans Pro" w:eastAsia="Source Sans Pro" w:hAnsi="Source Sans Pro" w:cs="Source Sans Pro"/>
                <w:color w:val="404040"/>
                <w:bdr w:val="none" w:sz="0" w:space="0" w:color="auto"/>
                <w:vertAlign w:val="baseline"/>
              </w:rPr>
            </w:pPr>
            <w:r>
              <w:rPr>
                <w:rStyle w:val="span"/>
                <w:rFonts w:ascii="Source Sans Pro" w:eastAsia="Source Sans Pro" w:hAnsi="Source Sans Pro" w:cs="Source Sans Pro"/>
                <w:color w:val="404040"/>
                <w:bdr w:val="none" w:sz="0" w:space="0" w:color="auto"/>
                <w:vertAlign w:val="baseline"/>
              </w:rPr>
              <w:t>Start with your current or most recent job title.</w:t>
            </w:r>
          </w:p>
          <w:p>
            <w:pPr>
              <w:pStyle w:val="divdocumentulli"/>
              <w:numPr>
                <w:ilvl w:val="0"/>
                <w:numId w:val="4"/>
              </w:numPr>
              <w:spacing w:before="0" w:after="0" w:line="320" w:lineRule="atLeast"/>
              <w:ind w:left="220" w:right="0" w:hanging="210"/>
              <w:rPr>
                <w:rStyle w:val="span"/>
                <w:rFonts w:ascii="Source Sans Pro" w:eastAsia="Source Sans Pro" w:hAnsi="Source Sans Pro" w:cs="Source Sans Pro"/>
                <w:color w:val="404040"/>
                <w:bdr w:val="none" w:sz="0" w:space="0" w:color="auto"/>
                <w:vertAlign w:val="baseline"/>
              </w:rPr>
            </w:pPr>
            <w:r>
              <w:rPr>
                <w:rStyle w:val="span"/>
                <w:rFonts w:ascii="Source Sans Pro" w:eastAsia="Source Sans Pro" w:hAnsi="Source Sans Pro" w:cs="Source Sans Pro"/>
                <w:color w:val="404040"/>
                <w:bdr w:val="none" w:sz="0" w:space="0" w:color="auto"/>
                <w:vertAlign w:val="baseline"/>
              </w:rPr>
              <w:t xml:space="preserve">See </w:t>
            </w:r>
            <w:r>
              <w:rPr>
                <w:rStyle w:val="u"/>
                <w:rFonts w:ascii="Source Sans Pro" w:eastAsia="Source Sans Pro" w:hAnsi="Source Sans Pro" w:cs="Source Sans Pro"/>
                <w:color w:val="404040"/>
                <w:u w:val="single" w:color="404040"/>
              </w:rPr>
              <w:t>How to Write a Resume Work Experience Section</w:t>
            </w:r>
            <w:r>
              <w:rPr>
                <w:rStyle w:val="span"/>
                <w:rFonts w:ascii="Source Sans Pro" w:eastAsia="Source Sans Pro" w:hAnsi="Source Sans Pro" w:cs="Source Sans Pro"/>
                <w:color w:val="404040"/>
                <w:bdr w:val="none" w:sz="0" w:space="0" w:color="auto"/>
                <w:vertAlign w:val="baseline"/>
              </w:rPr>
              <w:t xml:space="preserve"> for more writing tips.</w:t>
            </w:r>
          </w:p>
          <w:p>
            <w:pPr>
              <w:pStyle w:val="documentexprSecsinglecolumndispBlknotnth-last-child1"/>
              <w:pBdr>
                <w:top w:val="none" w:sz="0" w:space="10" w:color="auto"/>
                <w:left w:val="none" w:sz="0" w:space="0" w:color="auto"/>
                <w:bottom w:val="none" w:sz="0" w:space="0" w:color="auto"/>
                <w:right w:val="none" w:sz="0" w:space="0" w:color="auto"/>
              </w:pBdr>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documenttxtBold"/>
                <w:rFonts w:ascii="Source Sans Pro" w:eastAsia="Source Sans Pro" w:hAnsi="Source Sans Pro" w:cs="Source Sans Pro"/>
                <w:color w:val="404040"/>
              </w:rPr>
              <w:t>Previous Position</w:t>
            </w:r>
            <w:r>
              <w:rPr>
                <w:rStyle w:val="span"/>
                <w:rFonts w:ascii="Source Sans Pro" w:eastAsia="Source Sans Pro" w:hAnsi="Source Sans Pro" w:cs="Source Sans Pro"/>
                <w:color w:val="404040"/>
              </w:rPr>
              <w:t xml:space="preserve">, </w:t>
            </w:r>
            <w:r>
              <w:rPr>
                <w:rStyle w:val="span"/>
                <w:rFonts w:ascii="Source Sans Pro" w:eastAsia="Source Sans Pro" w:hAnsi="Source Sans Pro" w:cs="Source Sans Pro"/>
                <w:color w:val="404040"/>
              </w:rPr>
              <w:t>07/2009</w:t>
            </w:r>
            <w:r>
              <w:rPr>
                <w:rStyle w:val="span"/>
                <w:rFonts w:ascii="Source Sans Pro" w:eastAsia="Source Sans Pro" w:hAnsi="Source Sans Pro" w:cs="Source Sans Pro"/>
                <w:color w:val="404040"/>
              </w:rPr>
              <w:t xml:space="preserve"> - </w:t>
            </w:r>
            <w:r>
              <w:rPr>
                <w:rStyle w:val="span"/>
                <w:rFonts w:ascii="Source Sans Pro" w:eastAsia="Source Sans Pro" w:hAnsi="Source Sans Pro" w:cs="Source Sans Pro"/>
                <w:color w:val="404040"/>
              </w:rPr>
              <w:t>02/2013</w:t>
            </w:r>
            <w:r>
              <w:rPr>
                <w:rStyle w:val="span"/>
                <w:rFonts w:ascii="Source Sans Pro" w:eastAsia="Source Sans Pro" w:hAnsi="Source Sans Pro" w:cs="Source Sans Pro"/>
                <w:color w:val="404040"/>
              </w:rPr>
              <w:t xml:space="preserve"> </w:t>
            </w:r>
          </w:p>
          <w:p>
            <w:pPr>
              <w:pStyle w:val="documentexprSecsinglecolumndispBlknotnth-last-child1"/>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documenttxtBold"/>
                <w:rFonts w:ascii="Source Sans Pro" w:eastAsia="Source Sans Pro" w:hAnsi="Source Sans Pro" w:cs="Source Sans Pro"/>
                <w:color w:val="404040"/>
              </w:rPr>
              <w:t>Company</w:t>
            </w:r>
            <w:r>
              <w:rPr>
                <w:rStyle w:val="span"/>
                <w:rFonts w:ascii="Source Sans Pro" w:eastAsia="Source Sans Pro" w:hAnsi="Source Sans Pro" w:cs="Source Sans Pro"/>
                <w:color w:val="404040"/>
              </w:rPr>
              <w:t xml:space="preserve"> - </w:t>
            </w:r>
            <w:r>
              <w:rPr>
                <w:rStyle w:val="span"/>
                <w:rFonts w:ascii="Source Sans Pro" w:eastAsia="Source Sans Pro" w:hAnsi="Source Sans Pro" w:cs="Source Sans Pro"/>
                <w:color w:val="404040"/>
              </w:rPr>
              <w:t>Company City</w:t>
            </w:r>
            <w:r>
              <w:rPr>
                <w:rStyle w:val="span"/>
                <w:rFonts w:ascii="Source Sans Pro" w:eastAsia="Source Sans Pro" w:hAnsi="Source Sans Pro" w:cs="Source Sans Pro"/>
                <w:color w:val="404040"/>
              </w:rPr>
              <w:t xml:space="preserve">, </w:t>
            </w:r>
            <w:r>
              <w:rPr>
                <w:rStyle w:val="span"/>
                <w:rFonts w:ascii="Source Sans Pro" w:eastAsia="Source Sans Pro" w:hAnsi="Source Sans Pro" w:cs="Source Sans Pro"/>
                <w:color w:val="404040"/>
              </w:rPr>
              <w:t>State</w:t>
            </w:r>
          </w:p>
          <w:p>
            <w:pPr>
              <w:pStyle w:val="documentsectionTitle"/>
              <w:pBdr>
                <w:top w:val="none" w:sz="0" w:space="0" w:color="auto"/>
                <w:left w:val="none" w:sz="0" w:space="0" w:color="auto"/>
                <w:bottom w:val="none" w:sz="0" w:space="0" w:color="auto"/>
                <w:right w:val="none" w:sz="0" w:space="0" w:color="auto"/>
              </w:pBdr>
              <w:spacing w:before="480" w:after="120"/>
              <w:ind w:left="0" w:right="0"/>
              <w:rPr>
                <w:rStyle w:val="documentleft-box"/>
                <w:rFonts w:ascii="Montserrat" w:eastAsia="Montserrat" w:hAnsi="Montserrat" w:cs="Montserrat"/>
                <w:b/>
                <w:bCs/>
                <w:caps/>
                <w:color w:val="4585DD"/>
                <w:spacing w:val="20"/>
                <w:sz w:val="28"/>
                <w:szCs w:val="28"/>
                <w:bdr w:val="none" w:sz="0" w:space="0" w:color="auto"/>
                <w:vertAlign w:val="baseline"/>
              </w:rPr>
            </w:pPr>
            <w:r>
              <w:rPr>
                <w:rStyle w:val="documentleft-box"/>
                <w:bdr w:val="none" w:sz="0" w:space="0" w:color="auto"/>
                <w:vertAlign w:val="baseline"/>
              </w:rPr>
              <w:t>Awards and Honors</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This section is important for entry-level workers and for those who have received significant awards in their chosen field.</w:t>
            </w:r>
          </w:p>
          <w:p>
            <w:pPr>
              <w:pStyle w:val="divdocumentulli"/>
              <w:numPr>
                <w:ilvl w:val="0"/>
                <w:numId w:val="5"/>
              </w:numPr>
              <w:spacing w:before="0" w:after="0" w:line="320" w:lineRule="atLeast"/>
              <w:ind w:left="220" w:right="0" w:hanging="210"/>
              <w:rPr>
                <w:rStyle w:val="documentleft-box"/>
                <w:rFonts w:ascii="Source Sans Pro" w:eastAsia="Source Sans Pro" w:hAnsi="Source Sans Pro" w:cs="Source Sans Pro"/>
                <w:color w:val="404040"/>
                <w:bdr w:val="none" w:sz="0" w:space="0" w:color="auto"/>
                <w:vertAlign w:val="baseline"/>
              </w:rPr>
            </w:pPr>
            <w:r>
              <w:rPr>
                <w:rStyle w:val="documentleft-box"/>
                <w:rFonts w:ascii="Source Sans Pro" w:eastAsia="Source Sans Pro" w:hAnsi="Source Sans Pro" w:cs="Source Sans Pro"/>
                <w:color w:val="404040"/>
                <w:bdr w:val="none" w:sz="0" w:space="0" w:color="auto"/>
                <w:vertAlign w:val="baseline"/>
              </w:rPr>
              <w:t>School, Institution, Company or Organization l Certification or Training Obtained - Year</w:t>
            </w:r>
          </w:p>
          <w:p>
            <w:pPr>
              <w:pStyle w:val="divdocumentulli"/>
              <w:numPr>
                <w:ilvl w:val="0"/>
                <w:numId w:val="5"/>
              </w:numPr>
              <w:spacing w:before="0" w:after="0" w:line="320" w:lineRule="atLeast"/>
              <w:ind w:left="220" w:right="0" w:hanging="210"/>
              <w:rPr>
                <w:rStyle w:val="documentleft-box"/>
                <w:rFonts w:ascii="Source Sans Pro" w:eastAsia="Source Sans Pro" w:hAnsi="Source Sans Pro" w:cs="Source Sans Pro"/>
                <w:color w:val="404040"/>
                <w:bdr w:val="none" w:sz="0" w:space="0" w:color="auto"/>
                <w:vertAlign w:val="baseline"/>
              </w:rPr>
            </w:pPr>
            <w:r>
              <w:rPr>
                <w:rStyle w:val="strong"/>
                <w:rFonts w:ascii="Source Sans Pro" w:eastAsia="Source Sans Pro" w:hAnsi="Source Sans Pro" w:cs="Source Sans Pro"/>
                <w:b/>
                <w:bCs/>
                <w:color w:val="404040"/>
              </w:rPr>
              <w:t xml:space="preserve">Example: </w:t>
            </w:r>
            <w:r>
              <w:rPr>
                <w:rStyle w:val="documentleft-box"/>
                <w:rFonts w:ascii="Source Sans Pro" w:eastAsia="Source Sans Pro" w:hAnsi="Source Sans Pro" w:cs="Source Sans Pro"/>
                <w:color w:val="404040"/>
                <w:bdr w:val="none" w:sz="0" w:space="0" w:color="auto"/>
                <w:vertAlign w:val="baseline"/>
              </w:rPr>
              <w:t>Sally Kalson Courage Journalism Award, Pittsburgh Post-Gazette - 2020</w:t>
            </w:r>
          </w:p>
        </w:tc>
        <w:tc>
          <w:tcPr>
            <w:tcW w:w="450" w:type="dxa"/>
            <w:tcBorders>
              <w:right w:val="single" w:sz="8" w:space="0" w:color="404040"/>
            </w:tcBorders>
            <w:noWrap w:val="0"/>
            <w:tcMar>
              <w:top w:w="0" w:type="dxa"/>
              <w:left w:w="0" w:type="dxa"/>
              <w:bottom w:w="0" w:type="dxa"/>
              <w:right w:w="10" w:type="dxa"/>
            </w:tcMar>
            <w:vAlign w:val="top"/>
            <w:hideMark/>
          </w:tcPr>
          <w:p>
            <w:pPr>
              <w:pStyle w:val="paddingcellParagraph"/>
              <w:pBdr>
                <w:top w:val="none" w:sz="0" w:space="0" w:color="auto"/>
                <w:left w:val="none" w:sz="0" w:space="0" w:color="auto"/>
                <w:bottom w:val="none" w:sz="0" w:space="0" w:color="auto"/>
                <w:right w:val="none" w:sz="0" w:space="0" w:color="auto"/>
              </w:pBdr>
              <w:spacing w:line="320" w:lineRule="atLeast"/>
              <w:ind w:left="0" w:right="0"/>
              <w:rPr>
                <w:rStyle w:val="paddingcell"/>
                <w:rFonts w:ascii="Source Sans Pro" w:eastAsia="Source Sans Pro" w:hAnsi="Source Sans Pro" w:cs="Source Sans Pro"/>
                <w:color w:val="404040"/>
                <w:bdr w:val="none" w:sz="0" w:space="0" w:color="auto"/>
                <w:vertAlign w:val="baseline"/>
              </w:rPr>
            </w:pPr>
          </w:p>
        </w:tc>
        <w:tc>
          <w:tcPr>
            <w:tcW w:w="440" w:type="dxa"/>
            <w:tcMar>
              <w:top w:w="0" w:type="dxa"/>
              <w:left w:w="0" w:type="dxa"/>
              <w:bottom w:w="0" w:type="dxa"/>
              <w:right w:w="0" w:type="dxa"/>
            </w:tcMar>
            <w:vAlign w:val="top"/>
            <w:hideMark/>
          </w:tcPr>
          <w:p>
            <w:pPr>
              <w:pStyle w:val="paddingcellParagraph"/>
              <w:pBdr>
                <w:top w:val="none" w:sz="0" w:space="0" w:color="auto"/>
                <w:left w:val="none" w:sz="0" w:space="0" w:color="auto"/>
                <w:bottom w:val="none" w:sz="0" w:space="0" w:color="auto"/>
                <w:right w:val="none" w:sz="0" w:space="0" w:color="auto"/>
              </w:pBdr>
              <w:spacing w:line="320" w:lineRule="atLeast"/>
              <w:ind w:left="0" w:right="0"/>
              <w:rPr>
                <w:rStyle w:val="paddingcell"/>
                <w:rFonts w:ascii="Source Sans Pro" w:eastAsia="Source Sans Pro" w:hAnsi="Source Sans Pro" w:cs="Source Sans Pro"/>
                <w:color w:val="404040"/>
                <w:bdr w:val="none" w:sz="0" w:space="0" w:color="auto"/>
                <w:vertAlign w:val="baseline"/>
              </w:rPr>
            </w:pPr>
          </w:p>
        </w:tc>
        <w:tc>
          <w:tcPr>
            <w:tcW w:w="3686" w:type="dxa"/>
            <w:tcMar>
              <w:top w:w="0" w:type="dxa"/>
              <w:left w:w="0" w:type="dxa"/>
              <w:bottom w:w="0" w:type="dxa"/>
              <w:right w:w="0" w:type="dxa"/>
            </w:tcMar>
            <w:vAlign w:val="top"/>
            <w:hideMark/>
          </w:tcPr>
          <w:tbl>
            <w:tblPr>
              <w:tblStyle w:val="documentheadingTable"/>
              <w:tblW w:w="5000" w:type="pct"/>
              <w:tblCellSpacing w:w="0" w:type="dxa"/>
              <w:tblLayout w:type="fixed"/>
              <w:tblCellMar>
                <w:top w:w="0" w:type="dxa"/>
                <w:left w:w="0" w:type="dxa"/>
                <w:bottom w:w="0" w:type="dxa"/>
                <w:right w:w="0" w:type="dxa"/>
              </w:tblCellMar>
              <w:tblLook w:val="05E0"/>
            </w:tblPr>
            <w:tblGrid>
              <w:gridCol w:w="3686"/>
            </w:tblGrid>
            <w:tr>
              <w:tblPrEx>
                <w:tblW w:w="5000" w:type="pct"/>
                <w:tblCellSpacing w:w="0" w:type="dxa"/>
                <w:tblLayout w:type="fixed"/>
                <w:tblCellMar>
                  <w:top w:w="0" w:type="dxa"/>
                  <w:left w:w="0" w:type="dxa"/>
                  <w:bottom w:w="0" w:type="dxa"/>
                  <w:right w:w="0" w:type="dxa"/>
                </w:tblCellMar>
                <w:tblLook w:val="05E0"/>
              </w:tblPrEx>
              <w:trPr>
                <w:tblCellSpacing w:w="0" w:type="dxa"/>
              </w:trPr>
              <w:tc>
                <w:tcPr>
                  <w:tcMar>
                    <w:top w:w="400" w:type="dxa"/>
                    <w:left w:w="0" w:type="dxa"/>
                    <w:bottom w:w="160" w:type="dxa"/>
                    <w:right w:w="500" w:type="dxa"/>
                  </w:tcMar>
                  <w:vAlign w:val="bottom"/>
                  <w:hideMark/>
                </w:tcPr>
                <w:p>
                  <w:pPr>
                    <w:rPr>
                      <w:rStyle w:val="documentright-box"/>
                      <w:rFonts w:ascii="Source Sans Pro" w:eastAsia="Source Sans Pro" w:hAnsi="Source Sans Pro" w:cs="Source Sans Pro"/>
                      <w:color w:val="404040"/>
                      <w:bdr w:val="none" w:sz="0" w:space="0" w:color="auto"/>
                      <w:vertAlign w:val="baseline"/>
                    </w:rPr>
                  </w:pPr>
                  <w:r>
                    <w:pict>
                      <v:oval id="_x0000_s1026" style="width:5pt;height:5pt;margin-top:7pt;margin-left:-25pt;position:absolute;z-index:251658240" fillcolor="#4585dd" strokecolor="#4585dd"/>
                    </w:pict>
                  </w:r>
                  <w:r>
                    <w:rPr>
                      <w:rStyle w:val="documentright-boxsectionnth-child1headingsectionTitle"/>
                      <w:rFonts w:ascii="Montserrat" w:eastAsia="Montserrat" w:hAnsi="Montserrat" w:cs="Montserrat"/>
                      <w:b/>
                      <w:bCs/>
                      <w:caps/>
                      <w:color w:val="4585DD"/>
                      <w:spacing w:val="20"/>
                      <w:sz w:val="28"/>
                      <w:szCs w:val="28"/>
                      <w:bdr w:val="none" w:sz="0" w:space="0" w:color="auto"/>
                      <w:vertAlign w:val="baseline"/>
                    </w:rPr>
                    <w:t>Education</w:t>
                  </w:r>
                </w:p>
              </w:tc>
            </w:tr>
          </w:tbl>
          <w:p>
            <w:pPr>
              <w:pStyle w:val="documentdispBlk"/>
              <w:pBdr>
                <w:top w:val="none" w:sz="0" w:space="0" w:color="auto"/>
                <w:left w:val="none" w:sz="0" w:space="0" w:color="auto"/>
                <w:bottom w:val="none" w:sz="0" w:space="0" w:color="auto"/>
                <w:right w:val="none" w:sz="0" w:space="0" w:color="auto"/>
              </w:pBdr>
              <w:spacing w:before="0" w:after="0" w:line="320" w:lineRule="atLeast"/>
              <w:ind w:left="0" w:right="0"/>
              <w:rPr>
                <w:rStyle w:val="documentright-box"/>
                <w:rFonts w:ascii="Source Sans Pro" w:eastAsia="Source Sans Pro" w:hAnsi="Source Sans Pro" w:cs="Source Sans Pro"/>
                <w:color w:val="404040"/>
                <w:bdr w:val="none" w:sz="0" w:space="0" w:color="auto"/>
                <w:vertAlign w:val="baseline"/>
              </w:rPr>
            </w:pPr>
            <w:r>
              <w:rPr>
                <w:rStyle w:val="documenttxtBold"/>
                <w:rFonts w:ascii="Source Sans Pro" w:eastAsia="Source Sans Pro" w:hAnsi="Source Sans Pro" w:cs="Source Sans Pro"/>
                <w:color w:val="404040"/>
              </w:rPr>
              <w:t>Master of Science</w:t>
            </w:r>
            <w:r>
              <w:rPr>
                <w:rStyle w:val="span"/>
                <w:rFonts w:ascii="Source Sans Pro" w:eastAsia="Source Sans Pro" w:hAnsi="Source Sans Pro" w:cs="Source Sans Pro"/>
                <w:color w:val="404040"/>
              </w:rPr>
              <w:t xml:space="preserve"> : </w:t>
            </w:r>
            <w:r>
              <w:rPr>
                <w:rStyle w:val="span"/>
                <w:rFonts w:ascii="Source Sans Pro" w:eastAsia="Source Sans Pro" w:hAnsi="Source Sans Pro" w:cs="Source Sans Pro"/>
                <w:color w:val="404040"/>
              </w:rPr>
              <w:t>Field of Study</w:t>
            </w:r>
            <w:r>
              <w:rPr>
                <w:rStyle w:val="span"/>
                <w:rFonts w:ascii="Source Sans Pro" w:eastAsia="Source Sans Pro" w:hAnsi="Source Sans Pro" w:cs="Source Sans Pro"/>
                <w:color w:val="404040"/>
              </w:rPr>
              <w:t xml:space="preserve">, </w:t>
            </w:r>
            <w:r>
              <w:rPr>
                <w:rStyle w:val="span"/>
                <w:rFonts w:ascii="Source Sans Pro" w:eastAsia="Source Sans Pro" w:hAnsi="Source Sans Pro" w:cs="Source Sans Pro"/>
                <w:color w:val="404040"/>
              </w:rPr>
              <w:t>06/2017</w:t>
            </w:r>
          </w:p>
          <w:p>
            <w:pPr>
              <w:pStyle w:val="documentdispBlk"/>
              <w:spacing w:before="0" w:after="0" w:line="320" w:lineRule="atLeast"/>
              <w:ind w:left="0" w:right="0"/>
              <w:rPr>
                <w:rStyle w:val="documentright-box"/>
                <w:rFonts w:ascii="Source Sans Pro" w:eastAsia="Source Sans Pro" w:hAnsi="Source Sans Pro" w:cs="Source Sans Pro"/>
                <w:color w:val="404040"/>
                <w:bdr w:val="none" w:sz="0" w:space="0" w:color="auto"/>
                <w:vertAlign w:val="baseline"/>
              </w:rPr>
            </w:pPr>
            <w:r>
              <w:rPr>
                <w:rStyle w:val="documenttxtBold"/>
                <w:rFonts w:ascii="Source Sans Pro" w:eastAsia="Source Sans Pro" w:hAnsi="Source Sans Pro" w:cs="Source Sans Pro"/>
                <w:color w:val="404040"/>
              </w:rPr>
              <w:t>School Or Institution Name</w:t>
            </w:r>
            <w:r>
              <w:rPr>
                <w:rStyle w:val="documentright-box"/>
                <w:rFonts w:ascii="Source Sans Pro" w:eastAsia="Source Sans Pro" w:hAnsi="Source Sans Pro" w:cs="Source Sans Pro"/>
                <w:color w:val="404040"/>
                <w:bdr w:val="none" w:sz="0" w:space="0" w:color="auto"/>
                <w:vertAlign w:val="baseline"/>
              </w:rPr>
              <w:t xml:space="preserve"> </w:t>
            </w:r>
            <w:r>
              <w:rPr>
                <w:rStyle w:val="span"/>
                <w:rFonts w:ascii="Source Sans Pro" w:eastAsia="Source Sans Pro" w:hAnsi="Source Sans Pro" w:cs="Source Sans Pro"/>
                <w:color w:val="404040"/>
              </w:rPr>
              <w:t xml:space="preserve">- </w:t>
            </w:r>
            <w:r>
              <w:rPr>
                <w:rStyle w:val="span"/>
                <w:rFonts w:ascii="Source Sans Pro" w:eastAsia="Source Sans Pro" w:hAnsi="Source Sans Pro" w:cs="Source Sans Pro"/>
                <w:color w:val="404040"/>
              </w:rPr>
              <w:t>School Location</w:t>
            </w:r>
            <w:r>
              <w:rPr>
                <w:rStyle w:val="documentright-box"/>
                <w:rFonts w:ascii="Source Sans Pro" w:eastAsia="Source Sans Pro" w:hAnsi="Source Sans Pro" w:cs="Source Sans Pro"/>
                <w:color w:val="404040"/>
                <w:bdr w:val="none" w:sz="0" w:space="0" w:color="auto"/>
                <w:vertAlign w:val="baseline"/>
              </w:rPr>
              <w:t xml:space="preserve"> </w:t>
            </w:r>
          </w:p>
          <w:p>
            <w:pPr>
              <w:pStyle w:val="divdocumentulli"/>
              <w:numPr>
                <w:ilvl w:val="0"/>
                <w:numId w:val="6"/>
              </w:numPr>
              <w:spacing w:before="0" w:after="0" w:line="320" w:lineRule="atLeast"/>
              <w:ind w:left="220" w:right="0" w:hanging="210"/>
              <w:rPr>
                <w:rStyle w:val="span"/>
                <w:rFonts w:ascii="Source Sans Pro" w:eastAsia="Source Sans Pro" w:hAnsi="Source Sans Pro" w:cs="Source Sans Pro"/>
                <w:color w:val="404040"/>
                <w:bdr w:val="none" w:sz="0" w:space="0" w:color="auto"/>
                <w:vertAlign w:val="baseline"/>
              </w:rPr>
            </w:pPr>
            <w:r>
              <w:rPr>
                <w:rStyle w:val="span"/>
                <w:rFonts w:ascii="Source Sans Pro" w:eastAsia="Source Sans Pro" w:hAnsi="Source Sans Pro" w:cs="Source Sans Pro"/>
                <w:color w:val="404040"/>
                <w:bdr w:val="none" w:sz="0" w:space="0" w:color="auto"/>
                <w:vertAlign w:val="baseline"/>
              </w:rPr>
              <w:t>Start with your current or most recent degree and go backward.</w:t>
            </w:r>
          </w:p>
          <w:p>
            <w:pPr>
              <w:pStyle w:val="divdocumentulli"/>
              <w:numPr>
                <w:ilvl w:val="0"/>
                <w:numId w:val="6"/>
              </w:numPr>
              <w:spacing w:before="0" w:after="0" w:line="320" w:lineRule="atLeast"/>
              <w:ind w:left="220" w:right="0" w:hanging="210"/>
              <w:rPr>
                <w:rStyle w:val="span"/>
                <w:rFonts w:ascii="Source Sans Pro" w:eastAsia="Source Sans Pro" w:hAnsi="Source Sans Pro" w:cs="Source Sans Pro"/>
                <w:color w:val="404040"/>
                <w:bdr w:val="none" w:sz="0" w:space="0" w:color="auto"/>
                <w:vertAlign w:val="baseline"/>
              </w:rPr>
            </w:pPr>
            <w:r>
              <w:rPr>
                <w:rStyle w:val="strong"/>
                <w:rFonts w:ascii="Source Sans Pro" w:eastAsia="Source Sans Pro" w:hAnsi="Source Sans Pro" w:cs="Source Sans Pro"/>
                <w:b/>
                <w:bCs/>
                <w:color w:val="404040"/>
              </w:rPr>
              <w:t xml:space="preserve">Example: </w:t>
            </w:r>
            <w:r>
              <w:rPr>
                <w:rStyle w:val="span"/>
                <w:rFonts w:ascii="Source Sans Pro" w:eastAsia="Source Sans Pro" w:hAnsi="Source Sans Pro" w:cs="Source Sans Pro"/>
                <w:color w:val="404040"/>
                <w:bdr w:val="none" w:sz="0" w:space="0" w:color="auto"/>
                <w:vertAlign w:val="baseline"/>
              </w:rPr>
              <w:t>Master of Science in Veterinary Technology</w:t>
            </w:r>
            <w:r>
              <w:rPr>
                <w:rStyle w:val="span"/>
                <w:rFonts w:ascii="Source Sans Pro" w:eastAsia="Source Sans Pro" w:hAnsi="Source Sans Pro" w:cs="Source Sans Pro"/>
                <w:color w:val="404040"/>
                <w:bdr w:val="none" w:sz="0" w:space="0" w:color="auto"/>
                <w:vertAlign w:val="baseline"/>
              </w:rPr>
              <w:br/>
            </w:r>
            <w:r>
              <w:rPr>
                <w:rStyle w:val="span"/>
                <w:rFonts w:ascii="Source Sans Pro" w:eastAsia="Source Sans Pro" w:hAnsi="Source Sans Pro" w:cs="Source Sans Pro"/>
                <w:color w:val="404040"/>
                <w:bdr w:val="none" w:sz="0" w:space="0" w:color="auto"/>
                <w:vertAlign w:val="baseline"/>
              </w:rPr>
              <w:t>University of California - Davis, CA</w:t>
            </w:r>
            <w:r>
              <w:rPr>
                <w:rStyle w:val="span"/>
                <w:rFonts w:ascii="Source Sans Pro" w:eastAsia="Source Sans Pro" w:hAnsi="Source Sans Pro" w:cs="Source Sans Pro"/>
                <w:color w:val="404040"/>
                <w:bdr w:val="none" w:sz="0" w:space="0" w:color="auto"/>
                <w:vertAlign w:val="baseline"/>
              </w:rPr>
              <w:br/>
            </w:r>
            <w:r>
              <w:rPr>
                <w:rStyle w:val="span"/>
                <w:rFonts w:ascii="Source Sans Pro" w:eastAsia="Source Sans Pro" w:hAnsi="Source Sans Pro" w:cs="Source Sans Pro"/>
                <w:color w:val="404040"/>
                <w:bdr w:val="none" w:sz="0" w:space="0" w:color="auto"/>
                <w:vertAlign w:val="baseline"/>
              </w:rPr>
              <w:t>June 2017</w:t>
            </w:r>
          </w:p>
          <w:p>
            <w:pPr>
              <w:pStyle w:val="documentdispBlk"/>
              <w:pBdr>
                <w:top w:val="none" w:sz="0" w:space="10" w:color="auto"/>
                <w:left w:val="none" w:sz="0" w:space="0" w:color="auto"/>
                <w:bottom w:val="none" w:sz="0" w:space="0" w:color="auto"/>
                <w:right w:val="none" w:sz="0" w:space="0" w:color="auto"/>
              </w:pBdr>
              <w:spacing w:before="0" w:after="0" w:line="320" w:lineRule="atLeast"/>
              <w:ind w:left="0" w:right="0"/>
              <w:rPr>
                <w:rStyle w:val="documentright-box"/>
                <w:rFonts w:ascii="Source Sans Pro" w:eastAsia="Source Sans Pro" w:hAnsi="Source Sans Pro" w:cs="Source Sans Pro"/>
                <w:color w:val="404040"/>
                <w:bdr w:val="none" w:sz="0" w:space="0" w:color="auto"/>
                <w:vertAlign w:val="baseline"/>
              </w:rPr>
            </w:pPr>
            <w:r>
              <w:rPr>
                <w:rStyle w:val="documenttxtBold"/>
                <w:rFonts w:ascii="Source Sans Pro" w:eastAsia="Source Sans Pro" w:hAnsi="Source Sans Pro" w:cs="Source Sans Pro"/>
                <w:color w:val="404040"/>
              </w:rPr>
              <w:t>Bachelor of Science</w:t>
            </w:r>
            <w:r>
              <w:rPr>
                <w:rStyle w:val="span"/>
                <w:rFonts w:ascii="Source Sans Pro" w:eastAsia="Source Sans Pro" w:hAnsi="Source Sans Pro" w:cs="Source Sans Pro"/>
                <w:color w:val="404040"/>
              </w:rPr>
              <w:t xml:space="preserve"> : </w:t>
            </w:r>
            <w:r>
              <w:rPr>
                <w:rStyle w:val="span"/>
                <w:rFonts w:ascii="Source Sans Pro" w:eastAsia="Source Sans Pro" w:hAnsi="Source Sans Pro" w:cs="Source Sans Pro"/>
                <w:color w:val="404040"/>
              </w:rPr>
              <w:t>Field of Study</w:t>
            </w:r>
            <w:r>
              <w:rPr>
                <w:rStyle w:val="documentright-box"/>
                <w:rFonts w:ascii="Source Sans Pro" w:eastAsia="Source Sans Pro" w:hAnsi="Source Sans Pro" w:cs="Source Sans Pro"/>
                <w:color w:val="404040"/>
                <w:bdr w:val="none" w:sz="0" w:space="0" w:color="auto"/>
                <w:vertAlign w:val="baseline"/>
              </w:rPr>
              <w:t xml:space="preserve"> </w:t>
            </w:r>
          </w:p>
          <w:p>
            <w:pPr>
              <w:pStyle w:val="documentdispBlk"/>
              <w:spacing w:before="0" w:after="0" w:line="320" w:lineRule="atLeast"/>
              <w:ind w:left="0" w:right="0"/>
              <w:rPr>
                <w:rStyle w:val="documentright-box"/>
                <w:rFonts w:ascii="Source Sans Pro" w:eastAsia="Source Sans Pro" w:hAnsi="Source Sans Pro" w:cs="Source Sans Pro"/>
                <w:color w:val="404040"/>
                <w:bdr w:val="none" w:sz="0" w:space="0" w:color="auto"/>
                <w:vertAlign w:val="baseline"/>
              </w:rPr>
            </w:pPr>
            <w:r>
              <w:rPr>
                <w:rStyle w:val="documenttxtBold"/>
                <w:rFonts w:ascii="Source Sans Pro" w:eastAsia="Source Sans Pro" w:hAnsi="Source Sans Pro" w:cs="Source Sans Pro"/>
                <w:color w:val="404040"/>
              </w:rPr>
              <w:t>School Or Institution Name</w:t>
            </w:r>
            <w:r>
              <w:rPr>
                <w:rStyle w:val="documentright-box"/>
                <w:rFonts w:ascii="Source Sans Pro" w:eastAsia="Source Sans Pro" w:hAnsi="Source Sans Pro" w:cs="Source Sans Pro"/>
                <w:color w:val="404040"/>
                <w:bdr w:val="none" w:sz="0" w:space="0" w:color="auto"/>
                <w:vertAlign w:val="baseline"/>
              </w:rPr>
              <w:t xml:space="preserve"> </w:t>
            </w:r>
            <w:r>
              <w:rPr>
                <w:rStyle w:val="span"/>
                <w:rFonts w:ascii="Source Sans Pro" w:eastAsia="Source Sans Pro" w:hAnsi="Source Sans Pro" w:cs="Source Sans Pro"/>
                <w:color w:val="404040"/>
              </w:rPr>
              <w:t xml:space="preserve">- </w:t>
            </w:r>
            <w:r>
              <w:rPr>
                <w:rStyle w:val="span"/>
                <w:rFonts w:ascii="Source Sans Pro" w:eastAsia="Source Sans Pro" w:hAnsi="Source Sans Pro" w:cs="Source Sans Pro"/>
                <w:color w:val="404040"/>
              </w:rPr>
              <w:t>School Location</w:t>
            </w:r>
            <w:r>
              <w:rPr>
                <w:rStyle w:val="documentright-box"/>
                <w:rFonts w:ascii="Source Sans Pro" w:eastAsia="Source Sans Pro" w:hAnsi="Source Sans Pro" w:cs="Source Sans Pro"/>
                <w:color w:val="404040"/>
                <w:bdr w:val="none" w:sz="0" w:space="0" w:color="auto"/>
                <w:vertAlign w:val="baseline"/>
              </w:rPr>
              <w:t xml:space="preserve"> </w:t>
            </w:r>
          </w:p>
          <w:p>
            <w:pPr>
              <w:pStyle w:val="p"/>
              <w:spacing w:before="0" w:after="0" w:line="320" w:lineRule="atLeast"/>
              <w:ind w:left="0" w:right="0"/>
              <w:rPr>
                <w:rStyle w:val="span"/>
                <w:rFonts w:ascii="Source Sans Pro" w:eastAsia="Source Sans Pro" w:hAnsi="Source Sans Pro" w:cs="Source Sans Pro"/>
                <w:color w:val="404040"/>
                <w:bdr w:val="none" w:sz="0" w:space="0" w:color="auto"/>
                <w:vertAlign w:val="baseline"/>
              </w:rPr>
            </w:pPr>
            <w:r>
              <w:rPr>
                <w:rStyle w:val="strong"/>
                <w:rFonts w:ascii="Source Sans Pro" w:eastAsia="Source Sans Pro" w:hAnsi="Source Sans Pro" w:cs="Source Sans Pro"/>
                <w:b/>
                <w:bCs/>
                <w:color w:val="404040"/>
              </w:rPr>
              <w:t>Example:</w:t>
            </w:r>
          </w:p>
          <w:p>
            <w:pPr>
              <w:pStyle w:val="p"/>
              <w:spacing w:before="0" w:after="0" w:line="320" w:lineRule="atLeast"/>
              <w:ind w:left="0" w:right="0"/>
              <w:rPr>
                <w:rStyle w:val="span"/>
                <w:rFonts w:ascii="Source Sans Pro" w:eastAsia="Source Sans Pro" w:hAnsi="Source Sans Pro" w:cs="Source Sans Pro"/>
                <w:color w:val="404040"/>
                <w:bdr w:val="none" w:sz="0" w:space="0" w:color="auto"/>
                <w:vertAlign w:val="baseline"/>
              </w:rPr>
            </w:pPr>
            <w:r>
              <w:rPr>
                <w:rStyle w:val="span"/>
                <w:rFonts w:ascii="Source Sans Pro" w:eastAsia="Source Sans Pro" w:hAnsi="Source Sans Pro" w:cs="Source Sans Pro"/>
                <w:color w:val="404040"/>
                <w:bdr w:val="none" w:sz="0" w:space="0" w:color="auto"/>
                <w:vertAlign w:val="baseline"/>
              </w:rPr>
              <w:t>Bachelor of Science in Pre-Vet</w:t>
            </w:r>
            <w:r>
              <w:rPr>
                <w:rStyle w:val="span"/>
                <w:rFonts w:ascii="Source Sans Pro" w:eastAsia="Source Sans Pro" w:hAnsi="Source Sans Pro" w:cs="Source Sans Pro"/>
                <w:color w:val="404040"/>
                <w:bdr w:val="none" w:sz="0" w:space="0" w:color="auto"/>
                <w:vertAlign w:val="baseline"/>
              </w:rPr>
              <w:br/>
            </w:r>
            <w:r>
              <w:rPr>
                <w:rStyle w:val="span"/>
                <w:rFonts w:ascii="Source Sans Pro" w:eastAsia="Source Sans Pro" w:hAnsi="Source Sans Pro" w:cs="Source Sans Pro"/>
                <w:color w:val="404040"/>
                <w:bdr w:val="none" w:sz="0" w:space="0" w:color="auto"/>
                <w:vertAlign w:val="baseline"/>
              </w:rPr>
              <w:t>University of California- Davis, CA</w:t>
            </w:r>
            <w:r>
              <w:rPr>
                <w:rStyle w:val="span"/>
                <w:rFonts w:ascii="Source Sans Pro" w:eastAsia="Source Sans Pro" w:hAnsi="Source Sans Pro" w:cs="Source Sans Pro"/>
                <w:color w:val="404040"/>
                <w:bdr w:val="none" w:sz="0" w:space="0" w:color="auto"/>
                <w:vertAlign w:val="baseline"/>
              </w:rPr>
              <w:br/>
            </w:r>
            <w:r>
              <w:rPr>
                <w:rStyle w:val="span"/>
                <w:rFonts w:ascii="Source Sans Pro" w:eastAsia="Source Sans Pro" w:hAnsi="Source Sans Pro" w:cs="Source Sans Pro"/>
                <w:color w:val="404040"/>
                <w:bdr w:val="none" w:sz="0" w:space="0" w:color="auto"/>
                <w:vertAlign w:val="baseline"/>
              </w:rPr>
              <w:t>June 2017</w:t>
            </w:r>
          </w:p>
          <w:p>
            <w:pPr>
              <w:pStyle w:val="documentdispBlk"/>
              <w:pBdr>
                <w:top w:val="none" w:sz="0" w:space="10" w:color="auto"/>
                <w:left w:val="none" w:sz="0" w:space="0" w:color="auto"/>
                <w:bottom w:val="none" w:sz="0" w:space="0" w:color="auto"/>
                <w:right w:val="none" w:sz="0" w:space="0" w:color="auto"/>
              </w:pBdr>
              <w:spacing w:before="0" w:after="0" w:line="320" w:lineRule="atLeast"/>
              <w:ind w:left="0" w:right="0"/>
              <w:rPr>
                <w:rStyle w:val="documentright-box"/>
                <w:rFonts w:ascii="Source Sans Pro" w:eastAsia="Source Sans Pro" w:hAnsi="Source Sans Pro" w:cs="Source Sans Pro"/>
                <w:color w:val="404040"/>
                <w:bdr w:val="none" w:sz="0" w:space="0" w:color="auto"/>
                <w:vertAlign w:val="baseline"/>
              </w:rPr>
            </w:pPr>
            <w:r>
              <w:rPr>
                <w:rStyle w:val="documenttxtBold"/>
                <w:rFonts w:ascii="Source Sans Pro" w:eastAsia="Source Sans Pro" w:hAnsi="Source Sans Pro" w:cs="Source Sans Pro"/>
                <w:color w:val="404040"/>
              </w:rPr>
              <w:t>High School Diploma</w:t>
            </w:r>
            <w:r>
              <w:rPr>
                <w:rStyle w:val="documentright-box"/>
                <w:rFonts w:ascii="Source Sans Pro" w:eastAsia="Source Sans Pro" w:hAnsi="Source Sans Pro" w:cs="Source Sans Pro"/>
                <w:color w:val="404040"/>
                <w:bdr w:val="none" w:sz="0" w:space="0" w:color="auto"/>
                <w:vertAlign w:val="baseline"/>
              </w:rPr>
              <w:t xml:space="preserve"> </w:t>
            </w:r>
          </w:p>
          <w:p>
            <w:pPr>
              <w:pStyle w:val="documentdispBlk"/>
              <w:spacing w:before="0" w:after="0" w:line="320" w:lineRule="atLeast"/>
              <w:ind w:left="0" w:right="0"/>
              <w:rPr>
                <w:rStyle w:val="documentright-box"/>
                <w:rFonts w:ascii="Source Sans Pro" w:eastAsia="Source Sans Pro" w:hAnsi="Source Sans Pro" w:cs="Source Sans Pro"/>
                <w:color w:val="404040"/>
                <w:bdr w:val="none" w:sz="0" w:space="0" w:color="auto"/>
                <w:vertAlign w:val="baseline"/>
              </w:rPr>
            </w:pPr>
            <w:r>
              <w:rPr>
                <w:rStyle w:val="documenttxtBold"/>
                <w:rFonts w:ascii="Source Sans Pro" w:eastAsia="Source Sans Pro" w:hAnsi="Source Sans Pro" w:cs="Source Sans Pro"/>
                <w:color w:val="404040"/>
              </w:rPr>
              <w:t>School Or Institution Name</w:t>
            </w:r>
            <w:r>
              <w:rPr>
                <w:rStyle w:val="documentright-box"/>
                <w:rFonts w:ascii="Source Sans Pro" w:eastAsia="Source Sans Pro" w:hAnsi="Source Sans Pro" w:cs="Source Sans Pro"/>
                <w:color w:val="404040"/>
                <w:bdr w:val="none" w:sz="0" w:space="0" w:color="auto"/>
                <w:vertAlign w:val="baseline"/>
              </w:rPr>
              <w:t xml:space="preserve"> </w:t>
            </w:r>
            <w:r>
              <w:rPr>
                <w:rStyle w:val="span"/>
                <w:rFonts w:ascii="Source Sans Pro" w:eastAsia="Source Sans Pro" w:hAnsi="Source Sans Pro" w:cs="Source Sans Pro"/>
                <w:color w:val="404040"/>
              </w:rPr>
              <w:t xml:space="preserve">- </w:t>
            </w:r>
            <w:r>
              <w:rPr>
                <w:rStyle w:val="span"/>
                <w:rFonts w:ascii="Source Sans Pro" w:eastAsia="Source Sans Pro" w:hAnsi="Source Sans Pro" w:cs="Source Sans Pro"/>
                <w:color w:val="404040"/>
              </w:rPr>
              <w:t>School Location</w:t>
            </w:r>
            <w:r>
              <w:rPr>
                <w:rStyle w:val="documentright-box"/>
                <w:rFonts w:ascii="Source Sans Pro" w:eastAsia="Source Sans Pro" w:hAnsi="Source Sans Pro" w:cs="Source Sans Pro"/>
                <w:color w:val="404040"/>
                <w:bdr w:val="none" w:sz="0" w:space="0" w:color="auto"/>
                <w:vertAlign w:val="baseline"/>
              </w:rPr>
              <w:t xml:space="preserve"> </w:t>
            </w:r>
          </w:p>
          <w:p>
            <w:pPr>
              <w:pStyle w:val="divdocumentulli"/>
              <w:numPr>
                <w:ilvl w:val="0"/>
                <w:numId w:val="7"/>
              </w:numPr>
              <w:spacing w:before="0" w:after="0" w:line="320" w:lineRule="atLeast"/>
              <w:ind w:left="220" w:right="0" w:hanging="210"/>
              <w:rPr>
                <w:rStyle w:val="span"/>
                <w:rFonts w:ascii="Source Sans Pro" w:eastAsia="Source Sans Pro" w:hAnsi="Source Sans Pro" w:cs="Source Sans Pro"/>
                <w:color w:val="404040"/>
                <w:bdr w:val="none" w:sz="0" w:space="0" w:color="auto"/>
                <w:vertAlign w:val="baseline"/>
              </w:rPr>
            </w:pPr>
            <w:r>
              <w:rPr>
                <w:rStyle w:val="strong"/>
                <w:rFonts w:ascii="Source Sans Pro" w:eastAsia="Source Sans Pro" w:hAnsi="Source Sans Pro" w:cs="Source Sans Pro"/>
                <w:b/>
                <w:bCs/>
                <w:color w:val="404040"/>
              </w:rPr>
              <w:t xml:space="preserve">High School: </w:t>
            </w:r>
            <w:r>
              <w:rPr>
                <w:rStyle w:val="span"/>
                <w:rFonts w:ascii="Source Sans Pro" w:eastAsia="Source Sans Pro" w:hAnsi="Source Sans Pro" w:cs="Source Sans Pro"/>
                <w:color w:val="404040"/>
                <w:bdr w:val="none" w:sz="0" w:space="0" w:color="auto"/>
                <w:vertAlign w:val="baseline"/>
              </w:rPr>
              <w:t>Only list if the minimum education required is a high school diploma or GED.</w:t>
            </w:r>
          </w:p>
          <w:p>
            <w:pPr>
              <w:pStyle w:val="divdocumentulli"/>
              <w:numPr>
                <w:ilvl w:val="0"/>
                <w:numId w:val="7"/>
              </w:numPr>
              <w:spacing w:before="0" w:after="0" w:line="320" w:lineRule="atLeast"/>
              <w:ind w:left="220" w:right="0" w:hanging="210"/>
              <w:rPr>
                <w:rStyle w:val="span"/>
                <w:rFonts w:ascii="Source Sans Pro" w:eastAsia="Source Sans Pro" w:hAnsi="Source Sans Pro" w:cs="Source Sans Pro"/>
                <w:color w:val="404040"/>
                <w:bdr w:val="none" w:sz="0" w:space="0" w:color="auto"/>
                <w:vertAlign w:val="baseline"/>
              </w:rPr>
            </w:pPr>
            <w:r>
              <w:rPr>
                <w:rStyle w:val="strong"/>
                <w:rFonts w:ascii="Source Sans Pro" w:eastAsia="Source Sans Pro" w:hAnsi="Source Sans Pro" w:cs="Source Sans Pro"/>
                <w:b/>
                <w:bCs/>
                <w:color w:val="404040"/>
              </w:rPr>
              <w:t xml:space="preserve">Example: </w:t>
            </w:r>
            <w:r>
              <w:rPr>
                <w:rStyle w:val="span"/>
                <w:rFonts w:ascii="Source Sans Pro" w:eastAsia="Source Sans Pro" w:hAnsi="Source Sans Pro" w:cs="Source Sans Pro"/>
                <w:color w:val="404040"/>
                <w:bdr w:val="none" w:sz="0" w:space="0" w:color="auto"/>
                <w:vertAlign w:val="baseline"/>
              </w:rPr>
              <w:t>Boswell High School</w:t>
            </w:r>
            <w:r>
              <w:rPr>
                <w:rStyle w:val="span"/>
                <w:rFonts w:ascii="Source Sans Pro" w:eastAsia="Source Sans Pro" w:hAnsi="Source Sans Pro" w:cs="Source Sans Pro"/>
                <w:color w:val="404040"/>
                <w:bdr w:val="none" w:sz="0" w:space="0" w:color="auto"/>
                <w:vertAlign w:val="baseline"/>
              </w:rPr>
              <w:br/>
            </w:r>
            <w:r>
              <w:rPr>
                <w:rStyle w:val="span"/>
                <w:rFonts w:ascii="Source Sans Pro" w:eastAsia="Source Sans Pro" w:hAnsi="Source Sans Pro" w:cs="Source Sans Pro"/>
                <w:color w:val="404040"/>
                <w:bdr w:val="none" w:sz="0" w:space="0" w:color="auto"/>
                <w:vertAlign w:val="baseline"/>
              </w:rPr>
              <w:t>Fort Worth, TX</w:t>
            </w:r>
            <w:r>
              <w:rPr>
                <w:rStyle w:val="span"/>
                <w:rFonts w:ascii="Source Sans Pro" w:eastAsia="Source Sans Pro" w:hAnsi="Source Sans Pro" w:cs="Source Sans Pro"/>
                <w:color w:val="404040"/>
                <w:bdr w:val="none" w:sz="0" w:space="0" w:color="auto"/>
                <w:vertAlign w:val="baseline"/>
              </w:rPr>
              <w:br/>
            </w:r>
            <w:r>
              <w:rPr>
                <w:rStyle w:val="span"/>
                <w:rFonts w:ascii="Source Sans Pro" w:eastAsia="Source Sans Pro" w:hAnsi="Source Sans Pro" w:cs="Source Sans Pro"/>
                <w:color w:val="404040"/>
                <w:bdr w:val="none" w:sz="0" w:space="0" w:color="auto"/>
                <w:vertAlign w:val="baseline"/>
              </w:rPr>
              <w:t>GED</w:t>
            </w:r>
            <w:r>
              <w:rPr>
                <w:rStyle w:val="span"/>
                <w:rFonts w:ascii="Source Sans Pro" w:eastAsia="Source Sans Pro" w:hAnsi="Source Sans Pro" w:cs="Source Sans Pro"/>
                <w:color w:val="404040"/>
                <w:bdr w:val="none" w:sz="0" w:space="0" w:color="auto"/>
                <w:vertAlign w:val="baseline"/>
              </w:rPr>
              <w:br/>
            </w:r>
            <w:r>
              <w:rPr>
                <w:rStyle w:val="span"/>
                <w:rFonts w:ascii="Source Sans Pro" w:eastAsia="Source Sans Pro" w:hAnsi="Source Sans Pro" w:cs="Source Sans Pro"/>
                <w:color w:val="404040"/>
                <w:bdr w:val="none" w:sz="0" w:space="0" w:color="auto"/>
                <w:vertAlign w:val="baseline"/>
              </w:rPr>
              <w:t>June 2018</w:t>
            </w:r>
          </w:p>
          <w:tbl>
            <w:tblPr>
              <w:tblStyle w:val="documentheadingTable"/>
              <w:tblW w:w="5000" w:type="pct"/>
              <w:tblCellSpacing w:w="0" w:type="dxa"/>
              <w:tblLayout w:type="fixed"/>
              <w:tblCellMar>
                <w:top w:w="0" w:type="dxa"/>
                <w:left w:w="0" w:type="dxa"/>
                <w:bottom w:w="0" w:type="dxa"/>
                <w:right w:w="0" w:type="dxa"/>
              </w:tblCellMar>
              <w:tblLook w:val="05E0"/>
            </w:tblPr>
            <w:tblGrid>
              <w:gridCol w:w="3686"/>
            </w:tblGrid>
            <w:tr>
              <w:tblPrEx>
                <w:tblW w:w="5000" w:type="pct"/>
                <w:tblCellSpacing w:w="0" w:type="dxa"/>
                <w:tblLayout w:type="fixed"/>
                <w:tblCellMar>
                  <w:top w:w="0" w:type="dxa"/>
                  <w:left w:w="0" w:type="dxa"/>
                  <w:bottom w:w="0" w:type="dxa"/>
                  <w:right w:w="0" w:type="dxa"/>
                </w:tblCellMar>
                <w:tblLook w:val="05E0"/>
              </w:tblPrEx>
              <w:trPr>
                <w:tblCellSpacing w:w="0" w:type="dxa"/>
              </w:trPr>
              <w:tc>
                <w:tcPr>
                  <w:tcMar>
                    <w:top w:w="480" w:type="dxa"/>
                    <w:left w:w="0" w:type="dxa"/>
                    <w:bottom w:w="160" w:type="dxa"/>
                    <w:right w:w="500" w:type="dxa"/>
                  </w:tcMar>
                  <w:vAlign w:val="bottom"/>
                  <w:hideMark/>
                </w:tcPr>
                <w:p>
                  <w:pPr>
                    <w:rPr>
                      <w:rStyle w:val="documentright-box"/>
                      <w:rFonts w:ascii="Source Sans Pro" w:eastAsia="Source Sans Pro" w:hAnsi="Source Sans Pro" w:cs="Source Sans Pro"/>
                      <w:color w:val="404040"/>
                      <w:bdr w:val="none" w:sz="0" w:space="0" w:color="auto"/>
                      <w:vertAlign w:val="baseline"/>
                    </w:rPr>
                  </w:pPr>
                  <w:r>
                    <w:pict>
                      <v:oval id="_x0000_s1027" style="width:5pt;height:5pt;margin-top:7pt;margin-left:-25pt;position:absolute;z-index:251659264" fillcolor="#4585dd" strokecolor="#4585dd"/>
                    </w:pict>
                  </w:r>
                  <w:r>
                    <w:rPr>
                      <w:rStyle w:val="documentparentContainerright-boxsectionheadingsectionTitle"/>
                      <w:rFonts w:ascii="Montserrat" w:eastAsia="Montserrat" w:hAnsi="Montserrat" w:cs="Montserrat"/>
                      <w:b/>
                      <w:bCs/>
                      <w:caps/>
                      <w:color w:val="4585DD"/>
                      <w:spacing w:val="20"/>
                      <w:sz w:val="28"/>
                      <w:szCs w:val="28"/>
                      <w:bdr w:val="none" w:sz="0" w:space="0" w:color="auto"/>
                      <w:vertAlign w:val="baseline"/>
                    </w:rPr>
                    <w:t>Certifications</w:t>
                  </w:r>
                </w:p>
              </w:tc>
            </w:tr>
          </w:tbl>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right-box"/>
                <w:rFonts w:ascii="Source Sans Pro" w:eastAsia="Source Sans Pro" w:hAnsi="Source Sans Pro" w:cs="Source Sans Pro"/>
                <w:color w:val="404040"/>
                <w:bdr w:val="none" w:sz="0" w:space="0" w:color="auto"/>
                <w:vertAlign w:val="baseline"/>
              </w:rPr>
            </w:pPr>
            <w:r>
              <w:rPr>
                <w:rStyle w:val="documentright-box"/>
                <w:rFonts w:ascii="Source Sans Pro" w:eastAsia="Source Sans Pro" w:hAnsi="Source Sans Pro" w:cs="Source Sans Pro"/>
                <w:color w:val="404040"/>
                <w:bdr w:val="none" w:sz="0" w:space="0" w:color="auto"/>
                <w:vertAlign w:val="baseline"/>
              </w:rPr>
              <w:t>If you want to boost your skills and want to demonstrate competency to do a specific job, certifications are particularly important.</w:t>
            </w:r>
          </w:p>
          <w:p>
            <w:pPr>
              <w:pStyle w:val="divdocumentulli"/>
              <w:numPr>
                <w:ilvl w:val="0"/>
                <w:numId w:val="8"/>
              </w:numPr>
              <w:spacing w:before="0" w:after="0" w:line="320" w:lineRule="atLeast"/>
              <w:ind w:left="220" w:right="0" w:hanging="210"/>
              <w:rPr>
                <w:rStyle w:val="documentright-box"/>
                <w:rFonts w:ascii="Source Sans Pro" w:eastAsia="Source Sans Pro" w:hAnsi="Source Sans Pro" w:cs="Source Sans Pro"/>
                <w:color w:val="404040"/>
                <w:bdr w:val="none" w:sz="0" w:space="0" w:color="auto"/>
                <w:vertAlign w:val="baseline"/>
              </w:rPr>
            </w:pPr>
            <w:r>
              <w:rPr>
                <w:rStyle w:val="documentright-box"/>
                <w:rFonts w:ascii="Source Sans Pro" w:eastAsia="Source Sans Pro" w:hAnsi="Source Sans Pro" w:cs="Source Sans Pro"/>
                <w:color w:val="404040"/>
                <w:bdr w:val="none" w:sz="0" w:space="0" w:color="auto"/>
                <w:vertAlign w:val="baseline"/>
              </w:rPr>
              <w:t>School, Institution, Company or Organization l Certification or Training Obtained - Year</w:t>
            </w:r>
          </w:p>
          <w:p>
            <w:pPr>
              <w:pStyle w:val="divdocumentulli"/>
              <w:numPr>
                <w:ilvl w:val="0"/>
                <w:numId w:val="8"/>
              </w:numPr>
              <w:spacing w:before="0" w:after="0" w:line="320" w:lineRule="atLeast"/>
              <w:ind w:left="220" w:right="0" w:hanging="210"/>
              <w:rPr>
                <w:rStyle w:val="documentright-box"/>
                <w:rFonts w:ascii="Source Sans Pro" w:eastAsia="Source Sans Pro" w:hAnsi="Source Sans Pro" w:cs="Source Sans Pro"/>
                <w:color w:val="404040"/>
                <w:bdr w:val="none" w:sz="0" w:space="0" w:color="auto"/>
                <w:vertAlign w:val="baseline"/>
              </w:rPr>
            </w:pPr>
            <w:r>
              <w:rPr>
                <w:rStyle w:val="strong"/>
                <w:rFonts w:ascii="Source Sans Pro" w:eastAsia="Source Sans Pro" w:hAnsi="Source Sans Pro" w:cs="Source Sans Pro"/>
                <w:b/>
                <w:bCs/>
                <w:color w:val="404040"/>
              </w:rPr>
              <w:t xml:space="preserve">Example: </w:t>
            </w:r>
            <w:r>
              <w:rPr>
                <w:rStyle w:val="documentright-box"/>
                <w:rFonts w:ascii="Source Sans Pro" w:eastAsia="Source Sans Pro" w:hAnsi="Source Sans Pro" w:cs="Source Sans Pro"/>
                <w:color w:val="404040"/>
                <w:bdr w:val="none" w:sz="0" w:space="0" w:color="auto"/>
                <w:vertAlign w:val="baseline"/>
              </w:rPr>
              <w:t>CPR &amp; First Aid Certified, American Heart Association - 2019</w:t>
            </w:r>
          </w:p>
          <w:tbl>
            <w:tblPr>
              <w:tblStyle w:val="documentheadingTable"/>
              <w:tblW w:w="5000" w:type="pct"/>
              <w:tblCellSpacing w:w="0" w:type="dxa"/>
              <w:tblLayout w:type="fixed"/>
              <w:tblCellMar>
                <w:top w:w="0" w:type="dxa"/>
                <w:left w:w="0" w:type="dxa"/>
                <w:bottom w:w="0" w:type="dxa"/>
                <w:right w:w="0" w:type="dxa"/>
              </w:tblCellMar>
              <w:tblLook w:val="05E0"/>
            </w:tblPr>
            <w:tblGrid>
              <w:gridCol w:w="3686"/>
            </w:tblGrid>
            <w:tr>
              <w:tblPrEx>
                <w:tblW w:w="5000" w:type="pct"/>
                <w:tblCellSpacing w:w="0" w:type="dxa"/>
                <w:tblLayout w:type="fixed"/>
                <w:tblCellMar>
                  <w:top w:w="0" w:type="dxa"/>
                  <w:left w:w="0" w:type="dxa"/>
                  <w:bottom w:w="0" w:type="dxa"/>
                  <w:right w:w="0" w:type="dxa"/>
                </w:tblCellMar>
                <w:tblLook w:val="05E0"/>
              </w:tblPrEx>
              <w:trPr>
                <w:tblCellSpacing w:w="0" w:type="dxa"/>
              </w:trPr>
              <w:tc>
                <w:tcPr>
                  <w:tcMar>
                    <w:top w:w="480" w:type="dxa"/>
                    <w:left w:w="0" w:type="dxa"/>
                    <w:bottom w:w="160" w:type="dxa"/>
                    <w:right w:w="500" w:type="dxa"/>
                  </w:tcMar>
                  <w:vAlign w:val="bottom"/>
                  <w:hideMark/>
                </w:tcPr>
                <w:p>
                  <w:pPr>
                    <w:rPr>
                      <w:rStyle w:val="documentright-box"/>
                      <w:rFonts w:ascii="Source Sans Pro" w:eastAsia="Source Sans Pro" w:hAnsi="Source Sans Pro" w:cs="Source Sans Pro"/>
                      <w:color w:val="404040"/>
                      <w:bdr w:val="none" w:sz="0" w:space="0" w:color="auto"/>
                      <w:vertAlign w:val="baseline"/>
                    </w:rPr>
                  </w:pPr>
                  <w:r>
                    <w:pict>
                      <v:oval id="_x0000_s1028" style="width:5pt;height:5pt;margin-top:7pt;margin-left:-25pt;position:absolute;z-index:251660288" fillcolor="#4585dd" strokecolor="#4585dd"/>
                    </w:pict>
                  </w:r>
                  <w:r>
                    <w:rPr>
                      <w:rStyle w:val="documentparentContainerright-boxsectionheadingsectionTitle"/>
                      <w:rFonts w:ascii="Montserrat" w:eastAsia="Montserrat" w:hAnsi="Montserrat" w:cs="Montserrat"/>
                      <w:b/>
                      <w:bCs/>
                      <w:caps/>
                      <w:color w:val="4585DD"/>
                      <w:spacing w:val="20"/>
                      <w:sz w:val="28"/>
                      <w:szCs w:val="28"/>
                      <w:bdr w:val="none" w:sz="0" w:space="0" w:color="auto"/>
                      <w:vertAlign w:val="baseline"/>
                    </w:rPr>
                    <w:t>Licenses</w:t>
                  </w:r>
                </w:p>
              </w:tc>
            </w:tr>
          </w:tbl>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right-box"/>
                <w:rFonts w:ascii="Source Sans Pro" w:eastAsia="Source Sans Pro" w:hAnsi="Source Sans Pro" w:cs="Source Sans Pro"/>
                <w:color w:val="404040"/>
                <w:bdr w:val="none" w:sz="0" w:space="0" w:color="auto"/>
                <w:vertAlign w:val="baseline"/>
              </w:rPr>
            </w:pPr>
            <w:r>
              <w:rPr>
                <w:rStyle w:val="documentright-box"/>
                <w:rFonts w:ascii="Source Sans Pro" w:eastAsia="Source Sans Pro" w:hAnsi="Source Sans Pro" w:cs="Source Sans Pro"/>
                <w:color w:val="404040"/>
                <w:bdr w:val="none" w:sz="0" w:space="0" w:color="auto"/>
                <w:vertAlign w:val="baseline"/>
              </w:rPr>
              <w:t>Depending on your career, licenses are required for particular jobs, such as teaching and cosmetology.</w:t>
            </w:r>
          </w:p>
          <w:p>
            <w:pPr>
              <w:pStyle w:val="divdocumentulli"/>
              <w:numPr>
                <w:ilvl w:val="0"/>
                <w:numId w:val="9"/>
              </w:numPr>
              <w:spacing w:before="0" w:after="0" w:line="320" w:lineRule="atLeast"/>
              <w:ind w:left="220" w:right="0" w:hanging="210"/>
              <w:rPr>
                <w:rStyle w:val="documentright-box"/>
                <w:rFonts w:ascii="Source Sans Pro" w:eastAsia="Source Sans Pro" w:hAnsi="Source Sans Pro" w:cs="Source Sans Pro"/>
                <w:color w:val="404040"/>
                <w:bdr w:val="none" w:sz="0" w:space="0" w:color="auto"/>
                <w:vertAlign w:val="baseline"/>
              </w:rPr>
            </w:pPr>
            <w:r>
              <w:rPr>
                <w:rStyle w:val="documentright-box"/>
                <w:rFonts w:ascii="Source Sans Pro" w:eastAsia="Source Sans Pro" w:hAnsi="Source Sans Pro" w:cs="Source Sans Pro"/>
                <w:color w:val="404040"/>
                <w:bdr w:val="none" w:sz="0" w:space="0" w:color="auto"/>
                <w:vertAlign w:val="baseline"/>
              </w:rPr>
              <w:t>School, Institution, Company or Organization l Certification or Training Obtained - Year</w:t>
            </w:r>
          </w:p>
          <w:p>
            <w:pPr>
              <w:pStyle w:val="divdocumentulli"/>
              <w:numPr>
                <w:ilvl w:val="0"/>
                <w:numId w:val="9"/>
              </w:numPr>
              <w:spacing w:before="0" w:after="0" w:line="320" w:lineRule="atLeast"/>
              <w:ind w:left="220" w:right="0" w:hanging="210"/>
              <w:rPr>
                <w:rStyle w:val="documentright-box"/>
                <w:rFonts w:ascii="Source Sans Pro" w:eastAsia="Source Sans Pro" w:hAnsi="Source Sans Pro" w:cs="Source Sans Pro"/>
                <w:color w:val="404040"/>
                <w:bdr w:val="none" w:sz="0" w:space="0" w:color="auto"/>
                <w:vertAlign w:val="baseline"/>
              </w:rPr>
            </w:pPr>
            <w:r>
              <w:rPr>
                <w:rStyle w:val="strong"/>
                <w:rFonts w:ascii="Source Sans Pro" w:eastAsia="Source Sans Pro" w:hAnsi="Source Sans Pro" w:cs="Source Sans Pro"/>
                <w:b/>
                <w:bCs/>
                <w:color w:val="404040"/>
              </w:rPr>
              <w:t xml:space="preserve">Example: </w:t>
            </w:r>
            <w:r>
              <w:rPr>
                <w:rStyle w:val="documentright-box"/>
                <w:rFonts w:ascii="Source Sans Pro" w:eastAsia="Source Sans Pro" w:hAnsi="Source Sans Pro" w:cs="Source Sans Pro"/>
                <w:color w:val="404040"/>
                <w:bdr w:val="none" w:sz="0" w:space="0" w:color="auto"/>
                <w:vertAlign w:val="baseline"/>
              </w:rPr>
              <w:t>Associate of Arts in Hairstyling Long Island Beauty School Inc, Hempstead, NY - June 2017</w:t>
            </w:r>
          </w:p>
        </w:tc>
      </w:tr>
    </w:tbl>
    <w:p>
      <w:pPr>
        <w:rPr>
          <w:rFonts w:ascii="Source Sans Pro" w:eastAsia="Source Sans Pro" w:hAnsi="Source Sans Pro" w:cs="Source Sans Pro"/>
          <w:color w:val="404040"/>
          <w:bdr w:val="none" w:sz="0" w:space="0" w:color="auto"/>
          <w:vertAlign w:val="baseline"/>
        </w:rPr>
      </w:pPr>
    </w:p>
    <w:sectPr>
      <w:headerReference w:type="default" r:id="rId6"/>
      <w:footerReference w:type="default" r:id="rId7"/>
      <w:type w:val="continuous"/>
      <w:pgSz w:w="12240" w:h="15840"/>
      <w:pgMar w:top="400" w:right="700" w:bottom="400" w:left="7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Montserrat">
    <w:charset w:val="00"/>
    <w:family w:val="auto"/>
    <w:pitch w:val="default"/>
    <w:sig w:usb0="00000000" w:usb1="00000000" w:usb2="00000000" w:usb3="00000000" w:csb0="00000001" w:csb1="00000000"/>
    <w:embedRegular r:id="rId1" w:fontKey="{C48A9985-EE88-482E-ACDB-96503C13F886}"/>
    <w:embedBold r:id="rId2" w:fontKey="{19F14F17-6CA3-49CF-9EF0-A83F72C31550}"/>
  </w:font>
  <w:font w:name="Source Sans Pro">
    <w:charset w:val="00"/>
    <w:family w:val="auto"/>
    <w:pitch w:val="default"/>
    <w:sig w:usb0="00000000" w:usb1="00000000" w:usb2="00000000" w:usb3="00000000" w:csb0="00000001" w:csb1="00000000"/>
    <w:embedRegular r:id="rId3" w:fontKey="{951FF22C-175D-4787-B2E2-B13A5BB57ADA}"/>
    <w:embedBold r:id="rId4" w:fontKey="{2651E59E-D695-4A7F-BDC9-F255FE7D1B94}"/>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fontsize">
    <w:name w:val="document_fontsize"/>
    <w:basedOn w:val="Normal"/>
    <w:rPr>
      <w:sz w:val="24"/>
      <w:szCs w:val="24"/>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documenttopSectionparagraph">
    <w:name w:val="document_topSection_paragraph"/>
    <w:basedOn w:val="DefaultParagraphFont"/>
  </w:style>
  <w:style w:type="paragraph" w:customStyle="1" w:styleId="documentname">
    <w:name w:val="document_name"/>
    <w:basedOn w:val="Normal"/>
    <w:pPr>
      <w:spacing w:line="560" w:lineRule="atLeast"/>
      <w:jc w:val="center"/>
    </w:pPr>
    <w:rPr>
      <w:rFonts w:ascii="Montserrat" w:eastAsia="Montserrat" w:hAnsi="Montserrat" w:cs="Montserrat"/>
      <w:b/>
      <w:bCs/>
      <w:color w:val="4585DD"/>
      <w:spacing w:val="40"/>
      <w:sz w:val="44"/>
      <w:szCs w:val="44"/>
    </w:rPr>
  </w:style>
  <w:style w:type="character" w:customStyle="1" w:styleId="span">
    <w:name w:val="span"/>
    <w:basedOn w:val="DefaultParagraphFont"/>
    <w:rPr>
      <w:bdr w:val="none" w:sz="0" w:space="0" w:color="auto"/>
      <w:vertAlign w:val="baseline"/>
    </w:rPr>
  </w:style>
  <w:style w:type="character" w:customStyle="1" w:styleId="documentnameCharacter">
    <w:name w:val="document_name Character"/>
    <w:basedOn w:val="DefaultParagraphFont"/>
    <w:rPr>
      <w:rFonts w:ascii="Montserrat" w:eastAsia="Montserrat" w:hAnsi="Montserrat" w:cs="Montserrat"/>
      <w:b/>
      <w:bCs/>
      <w:color w:val="4585DD"/>
      <w:spacing w:val="40"/>
      <w:sz w:val="44"/>
      <w:szCs w:val="44"/>
    </w:rPr>
  </w:style>
  <w:style w:type="paragraph" w:customStyle="1" w:styleId="documentaddress">
    <w:name w:val="document_address"/>
    <w:basedOn w:val="Normal"/>
    <w:pPr>
      <w:pBdr>
        <w:top w:val="none" w:sz="0" w:space="4" w:color="auto"/>
        <w:bottom w:val="none" w:sz="0" w:space="4" w:color="auto"/>
      </w:pBdr>
      <w:jc w:val="center"/>
    </w:pPr>
  </w:style>
  <w:style w:type="character" w:customStyle="1" w:styleId="bullet">
    <w:name w:val="bullet"/>
    <w:basedOn w:val="DefaultParagraphFont"/>
  </w:style>
  <w:style w:type="character" w:customStyle="1" w:styleId="documentaddressCharacter">
    <w:name w:val="document_address Character"/>
    <w:basedOn w:val="DefaultParagraphFont"/>
  </w:style>
  <w:style w:type="table" w:customStyle="1" w:styleId="topTable">
    <w:name w:val="topTable"/>
    <w:basedOn w:val="TableNormal"/>
    <w:tblPr/>
  </w:style>
  <w:style w:type="character" w:customStyle="1" w:styleId="documentleft-box">
    <w:name w:val="document_left-box"/>
    <w:basedOn w:val="DefaultParagraphFont"/>
  </w:style>
  <w:style w:type="paragraph" w:customStyle="1" w:styleId="documentleft-boxsectionnth-child1">
    <w:name w:val="document_left-box_section_nth-child(1)"/>
    <w:basedOn w:val="Normal"/>
  </w:style>
  <w:style w:type="paragraph" w:customStyle="1" w:styleId="documentheading">
    <w:name w:val="document_heading"/>
    <w:basedOn w:val="Normal"/>
    <w:rPr>
      <w:b/>
      <w:bCs/>
      <w:sz w:val="36"/>
      <w:szCs w:val="36"/>
    </w:rPr>
  </w:style>
  <w:style w:type="paragraph" w:customStyle="1" w:styleId="documentsectionTitle">
    <w:name w:val="document_sectionTitle"/>
    <w:basedOn w:val="Normal"/>
    <w:pPr>
      <w:spacing w:line="360" w:lineRule="atLeast"/>
    </w:pPr>
    <w:rPr>
      <w:rFonts w:ascii="Montserrat" w:eastAsia="Montserrat" w:hAnsi="Montserrat" w:cs="Montserrat"/>
      <w:b/>
      <w:bCs/>
      <w:caps/>
      <w:color w:val="4585DD"/>
      <w:spacing w:val="20"/>
      <w:sz w:val="28"/>
      <w:szCs w:val="28"/>
    </w:rPr>
  </w:style>
  <w:style w:type="paragraph" w:customStyle="1" w:styleId="documentparagraphfirstparagraph">
    <w:name w:val="document_paragraph_firstparagraph"/>
    <w:basedOn w:val="Normal"/>
    <w:pPr>
      <w:pBdr>
        <w:top w:val="none" w:sz="0" w:space="0" w:color="auto"/>
      </w:pBdr>
    </w:pPr>
  </w:style>
  <w:style w:type="paragraph" w:customStyle="1" w:styleId="documentleft-boxsinglecolumn">
    <w:name w:val="document_left-box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u">
    <w:name w:val="u"/>
    <w:basedOn w:val="DefaultParagraphFont"/>
    <w:rPr>
      <w:bdr w:val="none" w:sz="0" w:space="0" w:color="auto"/>
      <w:vertAlign w:val="baseline"/>
    </w:rPr>
  </w:style>
  <w:style w:type="paragraph" w:customStyle="1" w:styleId="documentparentContainerleft-boxsection">
    <w:name w:val="document_parentContainer_left-box_section"/>
    <w:basedOn w:val="Normal"/>
  </w:style>
  <w:style w:type="character" w:customStyle="1" w:styleId="strong">
    <w:name w:val="strong"/>
    <w:basedOn w:val="DefaultParagraphFont"/>
    <w:rPr>
      <w:bdr w:val="none" w:sz="0" w:space="0" w:color="auto"/>
      <w:vertAlign w:val="baseline"/>
    </w:rPr>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paragraph" w:customStyle="1" w:styleId="documentexprSecsinglecolumndispBlknotnth-last-child1">
    <w:name w:val="document_exprSec_singlecolumn_dispBlk_not(:nth-last-child(1))"/>
    <w:basedOn w:val="Normal"/>
    <w:pPr>
      <w:pBdr>
        <w:bottom w:val="none" w:sz="0" w:space="3" w:color="auto"/>
      </w:pBdr>
    </w:pPr>
  </w:style>
  <w:style w:type="character" w:customStyle="1" w:styleId="documenttxtBold">
    <w:name w:val="document_txtBold"/>
    <w:basedOn w:val="DefaultParagraphFont"/>
    <w:rPr>
      <w:b/>
      <w:bCs/>
    </w:rPr>
  </w:style>
  <w:style w:type="paragraph" w:customStyle="1" w:styleId="documentparagraph">
    <w:name w:val="document_paragraph"/>
    <w:basedOn w:val="Normal"/>
    <w:pPr>
      <w:pBdr>
        <w:top w:val="none" w:sz="0" w:space="10" w:color="auto"/>
      </w:pBdr>
    </w:pPr>
  </w:style>
  <w:style w:type="character" w:customStyle="1" w:styleId="paddingcell">
    <w:name w:val="paddingcell"/>
    <w:basedOn w:val="DefaultParagraphFont"/>
  </w:style>
  <w:style w:type="paragraph" w:customStyle="1" w:styleId="paddingcellParagraph">
    <w:name w:val="paddingcell Paragraph"/>
    <w:basedOn w:val="Normal"/>
  </w:style>
  <w:style w:type="character" w:customStyle="1" w:styleId="documentright-box">
    <w:name w:val="document_right-box"/>
    <w:basedOn w:val="DefaultParagraphFont"/>
  </w:style>
  <w:style w:type="character" w:customStyle="1" w:styleId="documentright-boxsectionnth-child1headingsectionTitle">
    <w:name w:val="document_right-box_section_nth-child(1)_heading_sectionTitle"/>
    <w:basedOn w:val="DefaultParagraphFont"/>
  </w:style>
  <w:style w:type="table" w:customStyle="1" w:styleId="documentheadingTable">
    <w:name w:val="document_heading Table"/>
    <w:basedOn w:val="TableNormal"/>
    <w:tblPr/>
  </w:style>
  <w:style w:type="paragraph" w:customStyle="1" w:styleId="documentdispBlk">
    <w:name w:val="document_dispBlk"/>
    <w:basedOn w:val="Normal"/>
  </w:style>
  <w:style w:type="character" w:customStyle="1" w:styleId="documentparentContainerright-boxsectionheadingsectionTitle">
    <w:name w:val="document_parentContainer_right-box_section_heading_sectionTitle"/>
    <w:basedOn w:val="DefaultParagraphFont"/>
  </w:style>
  <w:style w:type="table" w:customStyle="1" w:styleId="parentContainer">
    <w:name w:val="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Colleen Terry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7e8a0254-52df-45ec-85e9-ad6590314502</vt:lpwstr>
  </property>
  <property fmtid="{D5CDD505-2E9C-101B-9397-08002B2CF9AE}" pid="3" name="x1ye=0">
    <vt:lpwstr>TE0AAB+LCAAAAAAABAAUm8Vu61AURT/IAzMNzczsWc3M/PUvbxZVqRTfe87eayktKSAYzGM0xwkIL4o0hnMMgjGkyMOkQAu07+QMCkyHJvKfM7W4vnB/BPsVkjRcD7MiZmfySpHnlSkJjJb1t9ge/l/AxlaWGn8M9g2tdFqSobo9/tdfNuISaYWyiBWalyHNXRFaOnQhmQTDhikO9vRifFBXSJJg6l8LjSQ77gqifvTV31KU17KxH2y6gSQFClr</vt:lpwstr>
  </property>
  <property fmtid="{D5CDD505-2E9C-101B-9397-08002B2CF9AE}" pid="4" name="x1ye=1">
    <vt:lpwstr>aShVDVrP9bHJmDDxRoxUuZI+u0506qJaUbYqHrXL9fHEMK4FntrRCYjyM5HR9/33LXzWTKhsYwwQJ0Fxv6X6iOprNeHfARVo+CeVAr/KnkOL9xyBW89VHGFghXlscvlJajC+wW1OQ6uDHtA4xPla7pb0KrIYYAzGMnrATVxQc0U/k4M3GvSYvztS6pn5FNH8kmqPb/AJMNT8SowLKW6bvxeKiH7MgjKG+nS/7hPNGuDHDeVw7MW4ztgJyT1Nmgq</vt:lpwstr>
  </property>
  <property fmtid="{D5CDD505-2E9C-101B-9397-08002B2CF9AE}" pid="5" name="x1ye=10">
    <vt:lpwstr>Sp6h4mCPij2wClPPmSfnW0yyMureK3EE9xmeSxl9WsuqPiTE04biuKCI/EmvncT5FoRjLMMdYdFoZw4V0xC8HDBNmEJsnm+6tZRhXq5dcjNsjsy0EP2vQkDjBhWx/ZGcAeNPbbU9S5RMb5l+qGiVOq7Eaf+itaroVRX1WaTKx5NG+AcHhrbnbEFdBVjrtDwdrr+n63I3J+3VixsGvFr64a0Bgf4+Cr7kz7Cigosn/9CtvH+26V8F9SVv1jLsABu</vt:lpwstr>
  </property>
  <property fmtid="{D5CDD505-2E9C-101B-9397-08002B2CF9AE}" pid="6" name="x1ye=11">
    <vt:lpwstr>6EgywoQoWq3GsyNqDieA9rgppAagUyLOIZobvkTVBcEPmx0GC8WpPxMX2GdDmZff3oFOlKGZ0JNrHmh4vliJqO6nlazP+o7XtJ6ZejiPRdMa59k23qobFZoVHkwlWcaVIrWOgAuc5fFzAlTyQJKzE0Rr9s5jDxjJfaD7L4Zh7YWxhQgF+BtLpo/OGpzXUvvoAk9oSBdEAplj2Vnogl2wD+gCiAsOg2mUmNRwriEhE8iXAk1loZjYDP2hZzoAk0s</vt:lpwstr>
  </property>
  <property fmtid="{D5CDD505-2E9C-101B-9397-08002B2CF9AE}" pid="7" name="x1ye=12">
    <vt:lpwstr>Gf1ebiWi7qdhJaE29f4sWtSc2v7wMLGR9UNpgid+U9GG6E0bH7ugx3MU91nRfzK/gndS4rtrm734/NWU4OvQ6b+Y03vBfep7uf62XCo/toiUcXxLe5BIita7Y0LGkBfQ+6wrf8BAe//g0SFkM6FzNRhXLF44YaRLDmOBP6zu/wY2RuHaKmbK68phjVeIcBAXovfDB+DKn3J9SCcBycVfCeuecnaQUBqg+GxtcY165+nrSS52U95iGhjs/jt6uXU</vt:lpwstr>
  </property>
  <property fmtid="{D5CDD505-2E9C-101B-9397-08002B2CF9AE}" pid="8" name="x1ye=13">
    <vt:lpwstr>TFxS+dBSMweTkRDBVo7EK2AgQf+xMxU3Ktdm9TT070l4Dp1648rLDHAcRurT7v/XhfbVFcZqzY+b1fVPb7ifH0ZVNEsd//V8YUoLIfo5aEDCj5TtgPqIbCTtC6EAteLvy91RSaYdFqpGTveyLtd3iAay7k2yDmnUF+y6jpDRXKWE+dxbfhU0HbBNHxCwIY5eqvgWNzCHLNtvXfVGrE5re+lEn1Md4egQ9Z6JBc0h/WSXptgFIRDwlMSucveYtbu</vt:lpwstr>
  </property>
  <property fmtid="{D5CDD505-2E9C-101B-9397-08002B2CF9AE}" pid="9" name="x1ye=14">
    <vt:lpwstr>K0bCAEOAPz5FJylYYuIn5pHgNS3o1m5B/8TANYMLcxwzOVCzDscCGgmkfZiGQM4aBkjxRIlgte8H8EJV64QZAOnMKXCxuS8ADTdAwWu+ej+pyQ5JtD9YMGapdPFBKUE0//gM35+2NUXE4/4TsFDDJBySVvT+IwuoAxHOO51mBtPMvjk4LJtuWD2/9z6Yoh9tyPJeKH+fUPU0Bjvi6d5tY/Vbx6MGBnq0mJfIZW2B4Q3uFhlPgC6DDP9vb2uV2I9</vt:lpwstr>
  </property>
  <property fmtid="{D5CDD505-2E9C-101B-9397-08002B2CF9AE}" pid="10" name="x1ye=15">
    <vt:lpwstr>xMrbtO8Nj0qGgjyhCKn+y9ti33GzxosfARhQzJ0w9hx+dnvOXeFTd5DeIETrwmKWGAKJ8PO27q5z9yGoOrMftlfhNPLhM6QHlYqt98JWeAEG56HE/eDT/Yw2wRx/hHx85VS/IaCPfB6ftDyEL+mdsbE3iELoeGkUTzZMCjqQSST1XMRJL5sj8C9UU3D72gBDuxU0niEzkgWU8BAnIoYXaGe/R3v2mzciYYNKHHNBi0oCDS7scsjVtBjCwGhQQ7H</vt:lpwstr>
  </property>
  <property fmtid="{D5CDD505-2E9C-101B-9397-08002B2CF9AE}" pid="11" name="x1ye=16">
    <vt:lpwstr>W3CxI6Vw7mMvju897frMxhMeVmqDC/2WQk+UkKuWjHd3c+pSCykwAB0sxR2cHfKwqhmCODmk6c9/tiyH6JVBmsAQrC900dcOgVddKoTHnEejJksVK8e4uGpqypwr3TL6zFhtVa/5ZbaGaVXFWnqz8TNwcz8Zji5auUID46KIPFCV1eSvK53yjDLrJnQy9kdq4jmq4USc3knsOaQP9MxMh/GSoOBOon+YjPVH9oOnYwILFnBykyWuAPlJ/Ysv4qJ</vt:lpwstr>
  </property>
  <property fmtid="{D5CDD505-2E9C-101B-9397-08002B2CF9AE}" pid="12" name="x1ye=17">
    <vt:lpwstr>67WuS+fFz6MDz0cWaNmWT8mjCrZ97Wzi6K4VcQavH2d4KA9FfIGPN7+HlcbW6TcMMfHfSocWiEnDI5Rb2U+PyE/hC88+OjBrLs3yqyZxzza34gkildnMGePfyWuBFwLpOPciG+EjQUqE2utE1GA7jThp1Ljr6LbuVXgYdozj8MMIWaYaPnUD8RM6KDKg85ct1dNTpKe9p3g1T/Cl6FjEbcfD9vP4YaJ6U34T68jTSX70/O8spj8USlEaexarUbn</vt:lpwstr>
  </property>
  <property fmtid="{D5CDD505-2E9C-101B-9397-08002B2CF9AE}" pid="13" name="x1ye=18">
    <vt:lpwstr>x7jE+P4uBIFnPVvwjrG5260D2Jh4VWGBqB4Bco1loncR94Cd4JVGBqpgYuHdX1KDq0Gpf4xiCtZwUn42T+Q+jd6ius81L1QkEcFeKn+eTu3J8otcGf3+IF5tJUVKMNN1DHyoQqLsxwzKa5rSgJhrcNg9U+iw+W+M60M7/TXKMGQc1peXxMH5XL5F6xvqzSYOl/v3GiixDgqzA22341iLGrcaxd8WpyA9Im2XZOdhAZFplrFHMGiSWWOS5q2NPg2</vt:lpwstr>
  </property>
  <property fmtid="{D5CDD505-2E9C-101B-9397-08002B2CF9AE}" pid="14" name="x1ye=19">
    <vt:lpwstr>8zbv79aS6WCm76+gCpEqSlFkXosGj5jHpZza/efoQdfinx9/aDxxGOH9Uvi6yTtDiLMYauwZPcoseuo9A54SJkvx5dSq4rG+AWL3mgcjIZUgdx4oYB/6POHk3BKU8Bgz4Dx4DZO2kQ0sAHmIdyGuTKCeatvBuCTT2r780gwlwDDRv9v0c/v9SX0zehBp/BXuDKUO1ojvxL7cFo7hQ0apD3JCIHpXrIsZfr9AM260Aw1RmgoKQ/bCWXVrq+V5WJg</vt:lpwstr>
  </property>
  <property fmtid="{D5CDD505-2E9C-101B-9397-08002B2CF9AE}" pid="15" name="x1ye=2">
    <vt:lpwstr>7wNeFfFIixoy7u9JrlodwrCu8kUEVyRiSW5RvqqKkWNECKG8G9l2aBJDSW3g4apZxoX92ep6kUEpKP5DrFHJNF5O5EsdGK1Ih2ehZ539KfW0XJUZPk3mVCNKgVggWUebcEhKHIO1FmRXL6KPg2B1+sXKA+rWtxe44eux4R1i/W0pED32RjLxyyEEHs9REIkaULS1i086iwQi29kquc5l0zOev0jb8z7D2hHv6OgO9DsbkslKHH9jFt90OUDiOO4</vt:lpwstr>
  </property>
  <property fmtid="{D5CDD505-2E9C-101B-9397-08002B2CF9AE}" pid="16" name="x1ye=20">
    <vt:lpwstr>WEfAIera8MJfXxehFyy2++fTxt+fXrECz9qBhNcXXu+NhYJX7cnYvXBNmbDv5wWjHn3botE4DWm9Y6m0ljKzF6cOaC2c92yobbBWvbuK6G+fcPfOAiIq4HHJ+JKdcI6qPDBr3hP9VrfEq/Enna7SfSnYErUiYjuQGqIHePdM/OLh7UAEdLItfxym8lFqzQgqARFN3Zk8UFQlFTQklkDeDuWPWun1Eb6driHfl/993yoG8Js6zI89vF+g/t6As1A</vt:lpwstr>
  </property>
  <property fmtid="{D5CDD505-2E9C-101B-9397-08002B2CF9AE}" pid="17" name="x1ye=21">
    <vt:lpwstr>NjSvknUqcbfe1CXwH2N1Pa/eB4LiCYKrhO+y6SGBssdOW5xf6NnpHhgzZgHmaNEc60imsWSVpOj1mfp4dJcHkm1s1os0o+Kx72khiRa+ozK4CSr3HVGYlbDws9NhaLcFM0vRZs2tPLz+uulrwBRviQBDimC9Lq8IlYDZOZaXidV+ocLBuyphdzfaGmTdsjX/lYyGqhFB7oyysBv5Ve7wUsCLOxLuI9l9LjJr1CNoWun1SSRW6vzm995IWZ4M1VG</vt:lpwstr>
  </property>
  <property fmtid="{D5CDD505-2E9C-101B-9397-08002B2CF9AE}" pid="18" name="x1ye=22">
    <vt:lpwstr>pEuMfPfP9CtcHg4LSfIBdouWk9Z6NW/IH+QJRnAgwCcQiXckY8aS16T2MdhAWQHluXYN3QZHfGLgCV4shKYUHf62YjCPOv0m7h79sEnLNiDZERh6QbxLxD61ktkZso4KhXEQYW29kpT+J/Hk8KJkJY3Kf2xOIcQJHyAp+6YVIxGHr+RYS2VkF4AZwfUl36fPBeU7/XbEbUpL4lLnFerwQEycgvqrxLVnrz1azA5zBMZ0BHdBk9DOWEmzK9z2hw0</vt:lpwstr>
  </property>
  <property fmtid="{D5CDD505-2E9C-101B-9397-08002B2CF9AE}" pid="19" name="x1ye=23">
    <vt:lpwstr>6++wMp96FxEXOuzgLd5uHZw6mF4gN2m69E7jB9DOiboMQoeRzIeoH9cQ8aFodYqwWrYnpTM6Fd1djjLOJ8EBb1QOA6hhzCxY0si7DEeuDpXxLwBKzD4GLe2/ds2+m8nM/7tnn37lSQtmDaAXH27PQepsIKFYklZ4hijPQ5vUOtl2TKQboP5/uzEjheTU9MvHVDtz0qoPy73ES613KMouwJpEdwn/n4CKwu1fP7Zl8G15lrd8P7uMSUhBkfhJ3Ly</vt:lpwstr>
  </property>
  <property fmtid="{D5CDD505-2E9C-101B-9397-08002B2CF9AE}" pid="20" name="x1ye=24">
    <vt:lpwstr>dvh95uUKTxVfCVDw03Qnm5yRS0F+/cUeqJWVvB2l3JnekAeKhOO4YSHXRQlo4cPOx9AGjBHRPnL/zEDyxCvzGNIROWS3GzNSDq4GxEIz8W4ZLz6ZQzIBAtnOWNm5Cn+9NaJaoNylSiE19XAmWPyybrtvEwoiDNKye1n1eZqdRiDW4ey3C/hKlpCw3l8NowK2rmsF3aP7glsFhiSeQNnD48H1YFuOlXeWdfpPD5dO2WrPnLJkjsnfwPbEYa697rX</vt:lpwstr>
  </property>
  <property fmtid="{D5CDD505-2E9C-101B-9397-08002B2CF9AE}" pid="21" name="x1ye=25">
    <vt:lpwstr>OdIaiLlo9fCIw9Ueb+Gw+lQWnbjpSW49Pg/iLNUzYrrmm4LQwYgn5BceZo3le5KVk+NEkQgDg17Hv+dgGgPeLmAKpQKe7h8FF9rXYn8cPq+89lFl1efc8HvTbiF5Mqq7LYBVIdj8p6/+KAVWuq2Ob+vdwseHvElaNPXgUBJ1+bp+hanTe6dZKDorwh6LlcuvvEQvyLoqPf1M+YcgVx6/t+7Ro0EZSQcDtL4buHgE2l7riyO+n/AE6SSTEDAt7aL</vt:lpwstr>
  </property>
  <property fmtid="{D5CDD505-2E9C-101B-9397-08002B2CF9AE}" pid="22" name="x1ye=26">
    <vt:lpwstr>wDMadVKuaHO6x1XWxRfnoN7LYjk5YaHlWLAliY6cohIv9hyS89myXgX+jzzbQiZSo6kHmydV184HrZgdjKMq5q+fRThnKLta7QlAktjqKQMAvY+YhVrwxjJTf8OiZvRXLq4PUvxffdFX95Egam+OfnW6z/GNmeYLpdZawq1zQVg+gPptkew7iM/OXF6fuw1N8/O4t0SbWiF0cnQyTx09bZ0vq2sxXOxpBlmrSji01Z1klnFRldMedpjhabJX+BR</vt:lpwstr>
  </property>
  <property fmtid="{D5CDD505-2E9C-101B-9397-08002B2CF9AE}" pid="23" name="x1ye=27">
    <vt:lpwstr>bYG6S8XBEq5essv0Yy3t7Xj3JGUaYU/5Ret7cxhLfbNSfB7S5mFH8uJMF2AjMR85edmMMc1+GxeX55YQ+mxAu0syS+4JySWX0usOqJbFNT94P4wNTsYsw0oOdyHf2P//aoRlUielkp5cKZA0xImPnNwghBaChsfOCEv19UYSByN1DPxmUe8434M7fzZaLDgWrS2OdEUh84TJ/glEJYqx8PlU4Sm12hTCACy4o9NnDBIKlH7MORYeDrxIXZ5iQ+E</vt:lpwstr>
  </property>
  <property fmtid="{D5CDD505-2E9C-101B-9397-08002B2CF9AE}" pid="24" name="x1ye=28">
    <vt:lpwstr>fM1v9ENNClqJuR7ot1anJvOhNqV2XvjGbVvRL8mkc9psmUR5k0UtXP2KAPdmwicqGNpm8LlVMKtdTD9FXdqAjJ8F54rPt9XH8Mx298XS0ZuPnBwdNX4hbGXlvsFj0UVWLDrkjbkgDlPeVjVxrppJrQyqoJNmePwVTgD8bddFgBw8rx2caDwrL6dRfQhmiE3Ls70czGD1J/aspKkfhCrj8sv01wabS2tlbSMqmA3SFwKHLihAcTgKunCIYks9erK</vt:lpwstr>
  </property>
  <property fmtid="{D5CDD505-2E9C-101B-9397-08002B2CF9AE}" pid="25" name="x1ye=29">
    <vt:lpwstr>Nvt9+s3oMg027RFIA4w8sTRNOLsXtdmHZVShCJvbPx1XFILy/pG25eXWz9vDTL78Ua7V5p98J5rmdX6eXpz786b4gGx0gUrr9BZYqjEXXXo3hsEAnecfZnA4hIxAqEaQnCrJNCXbYcOYrQBswGhtilA5xMn2n0ju9/U6DGD8bBMLb+qHwhRZpGiujyInRYU+7Uo2BWGyZ6F/1H5Iz7D40mYtL64C8wKS3+8qB7MH5Uhh+q6Kb4SYuLwBy65rmOA</vt:lpwstr>
  </property>
  <property fmtid="{D5CDD505-2E9C-101B-9397-08002B2CF9AE}" pid="26" name="x1ye=3">
    <vt:lpwstr>E45T6o+L6f39nxmL++aRYIg7O9KtopMoNnpCH92oKrQugvCvGFgUiUnOJbTa17VbOjap4DcxuM+WuZ2ggzXspq4S90dmL2r3Zuvble5tOog+iHf6MIcXdYg/r5Ct22zneNMkZWB8AY42p/zeOHaZLxlXFbAIO41Tx4TRMbV+Y7bn0CSX/e2SmJFT6644B1S12bD4YGZuOE7tUx6YrVQNVkuYz88JRI4amcpVq5LqFwcYAhrzdaHA9VbOL6mRuMW</vt:lpwstr>
  </property>
  <property fmtid="{D5CDD505-2E9C-101B-9397-08002B2CF9AE}" pid="27" name="x1ye=30">
    <vt:lpwstr>9nzZFcJ7rf7zEzj4cMer6T0IaETXAbI8mKQLBNFoAIqm9lZ+TkSR25lUDejCb+RdiioblNkeW97IeiOzDtHhujJKF79vIkyyUi4aij/jkktBRihc6kkEnxX/43hwd+ZVB905A8k47uhIz5LdTfj73CYGwT1BP/aBL+M59nbigeeKBILQI77/zZOtKYsJbg9hJo6QYxm0ShSw3jqyRO2kmug8IbdibkKEYnSz/sooQl8ju7Vxo5QJd3JUxJlj0Gv</vt:lpwstr>
  </property>
  <property fmtid="{D5CDD505-2E9C-101B-9397-08002B2CF9AE}" pid="28" name="x1ye=31">
    <vt:lpwstr>bJ44sIVqiNdHwCR39XD6LTdRf9ub0IU/ooiMf0bFWR6NpPzv2S0CfSX2LAxAMLoQlbeZhIRK406lmkB//H3vA91/5dmjxf5M/ln4+A1L8bjqgeKbWA21tadgcVLH1aByT/vr33pJR/tt+RWb/zshcis749L29Pws/c7qqqKzoeNZyya/lDs1s91T7KfrdqpLMbLZe+ftEoq00Azh/SvX19dSx2GO2hS/QOAP0OA6cemFQ29gzIp3ZDg42hW6RSf</vt:lpwstr>
  </property>
  <property fmtid="{D5CDD505-2E9C-101B-9397-08002B2CF9AE}" pid="29" name="x1ye=32">
    <vt:lpwstr>VchTU/8Kx0ouEIBzncUEh5pMv2Nl7bGabLbAM4//7pPbqumibwJTn0tyz9+V4RTNmGUhzmnysIYh6yY/6i2XLN/p8MrhoYCH/7bsKXsqi8tuR2gO02f3EXjj7fyImVyPKdONfTpYH8xWjrm6mLHbBZRC6wR033CqeO72LvCQOfckr3l3VR5YwnxIOCMT86/gjT0i4kfAjmt6ZszDAEsyW1ZXsYXSgU4+uJCxIHDLvQ8ixiMOoTPZXRO3nl9DL+8</vt:lpwstr>
  </property>
  <property fmtid="{D5CDD505-2E9C-101B-9397-08002B2CF9AE}" pid="30" name="x1ye=33">
    <vt:lpwstr>vL/mF8Jwu0X9+7n7uNWGaWYWdBT5AAPMECU5IIuddu4i+hNX4asWsanNvupSXPbctlsU4k4DN2/IdIgjxbEpaam99mHe/kbwBtY0Np7VhFesc+Knkry06rEVj1txnOJM2P1OD4t7OIEUierKMws6YaGWp3zCP8y2yWa//6DS5Bxxjs4qZNdPi5GbAC/TRKuNsFL6CyaxVOlEMpx9dbAarTdpzjlqDVnbBuw6sT/w5pYoFJUbAPKuvIqtOjdW1bK</vt:lpwstr>
  </property>
  <property fmtid="{D5CDD505-2E9C-101B-9397-08002B2CF9AE}" pid="31" name="x1ye=34">
    <vt:lpwstr>zOq3/34bepTMY38Sr3zwg3+4NmMAPN86j0ZO7RS0gZtAdlfkLqiXgpkgX3DDppS+B4A9T8IjlD9fm442W2JfEzAH1J6ZqP6o/THeoq7YiCLLkD7raHCykilPJXwnBO/c0jd1Lhj9pSlzwWTwdP/u9vf8TbmtsEW57KPV6hV1iaQ8KnAT85K6MiQPl3XW6G6v4kpSoOgUIPclgsp+4nOXexNJPmibt5XUtFWZ4UhvVSv2yIewG1TJ4yX+Qu6YsHC</vt:lpwstr>
  </property>
  <property fmtid="{D5CDD505-2E9C-101B-9397-08002B2CF9AE}" pid="32" name="x1ye=35">
    <vt:lpwstr>xicgGHkwHLNsEnPrvKCS6WK2fky0qwHTl6hP6UnHp1YRITrBdZTNujgeU/8FRRYxhdysKobVMaNy7bpAkLZSZKj66+kx6lZdfDzWoy/e/3RcpC0Lek2/4XbLSMzM3e2ZQFYPdhkQF5HhOGW+TN/kUEgTFcAA82xkVAEEUuMqC+oUYZ/P7FZZ/8ZM9z/ABcFJggVb9ezxPJQYwmoxunvzqMcXllJRciJfbVmcVyAi3AZLUIRqo2DwAlIjmejY6aC</vt:lpwstr>
  </property>
  <property fmtid="{D5CDD505-2E9C-101B-9397-08002B2CF9AE}" pid="33" name="x1ye=36">
    <vt:lpwstr>UJeQ1GybM3TmF+zFDkPH7Zqo3qUbA4GTSI7en22Vz9Y4ha9IYW7xalEyIQwZ6p25OdqPf1Qg5eGfQs6G4wv4rj7oJDqWE4cjZ0LZ3+S+Oq912L1qDzUN8d184q6BygwZB03zZyIr2mfrqaScZYnigBw4CThyOsReL11aS+JAAvfgsQkEdiwaytP9bRh1A01X3LryZKW8fvuKVwKAgII6qPcfJgCxjyXknxMoNaM3Y3UO+QcU8t/g/wZJOkLLelM</vt:lpwstr>
  </property>
  <property fmtid="{D5CDD505-2E9C-101B-9397-08002B2CF9AE}" pid="34" name="x1ye=37">
    <vt:lpwstr>b+EPTFouV+7X7gIqDlZTx8IAJsgWfPbD+smHo1ebxaR9Mhwl1luSPuCa+E0TynnmsftissfgDTSwr+jzLgrzeE8+rDmVLe5drU2cXYe6ryumf2DyWdO632csXRNgOe2ArZcEfNe0TxOAu6G3AJRWj/BwSBQs4tjIsJ2JjDnKAOB8QUsnlirJC3Da/lqDLR01vWpCTLHU4ykFIyYIFG0yNCNNiKaXO2qhNDpRrQ6VlDR29gRfBjFo7xVAoZZmhEj</vt:lpwstr>
  </property>
  <property fmtid="{D5CDD505-2E9C-101B-9397-08002B2CF9AE}" pid="35" name="x1ye=38">
    <vt:lpwstr>/gUSbYujWwHZ6att1w+4F/g5pRC0Ge9ljLJXvc7f5RD/+hckjU4Ptn1pDlwug9KxjSU5cUHL4LmbHZTxsLo/ChF4k/hx+BdVhVvJi+MzJtiEIAzzvF39ZPjaxJh93VO7PdnsS/4a7D3c2czzkhgZxI1593eB3lOddBJVF3r34p3hDY75XHuZ+GpowFpKQFZBammMmeQsv9lOqSQD+9CAZVWvJ+080fOTT4CDP2EoFGJ9oSTGrjrFTjo98tb1mzE</vt:lpwstr>
  </property>
  <property fmtid="{D5CDD505-2E9C-101B-9397-08002B2CF9AE}" pid="36" name="x1ye=39">
    <vt:lpwstr>8pWvno5FOw1O/W3eKzxtI6R7Co+OCtUVuNVUiv2w8vrxShxy0NmtQF8BFAgzi111AvR/t5XBqb6nvHX36Sbz/ZI2EwJDYbamLy8log6qgnVAKlef78BOcyLEE5sxFNCgbT7t+PFmC08s/qNQrmtyJuRWYleciCITtd/MXD0HMVtDZ2gUDw5T5lYQ0n/PMdfuc+JzvRPsX9P/sHA8AO+9Y9bOVw7dxGaikFCHW74fA9In7WQktz5oziiXJLU6lE0</vt:lpwstr>
  </property>
  <property fmtid="{D5CDD505-2E9C-101B-9397-08002B2CF9AE}" pid="37" name="x1ye=4">
    <vt:lpwstr>5PJa9eEHsoUiTsQL4hVTnGKWvcpHNzOWKpUTkUYMvd7Gx/BE9TRsZo0r59eRktATW/QXo3AgaZkqpGm2M6IAu2H5Tf3BuJUlYIk/E7qXma2jwa7kkrbO9W+PIhFPawGvtSNpwnuvEUCPZ6AOzHEVZ0M8BBRMGwEwcByF23IreBHN0iZSkkuapNXNfhv/ZdTIqWO76EvmQfEUmu3gcehholULwdrjOEGyyGYrlaElRdUh0PqdQZju05LD+TdSmzq</vt:lpwstr>
  </property>
  <property fmtid="{D5CDD505-2E9C-101B-9397-08002B2CF9AE}" pid="38" name="x1ye=40">
    <vt:lpwstr>H4rfThPHkTH5/Hir6eht7PjikfwB/Eiw8d1xFe8ktzrYloSqPakOrmoPzGco6MhUiwz/nbJjBsFdJRPX+VQ111aZHIwh1yqNJAaT/ZoH5BEdnJlsjWasS0v9DDDdU+g8WpVBXm+8EF4uir5JcGs/Nz64bUvHg01zs9C4p0a6ed/UK49h92ZMQdXGz4EBvcbBWVCvTm2iuSaSpA7J+2nNBJavz3RSSnSTMbZRDniEW1eS3YgubQVVxSeEi3kPqoj</vt:lpwstr>
  </property>
  <property fmtid="{D5CDD505-2E9C-101B-9397-08002B2CF9AE}" pid="39" name="x1ye=41">
    <vt:lpwstr>iu0CzHFp0z57AatgORoBPgdG7X/yxpBGDagSmSYthNN+FZ7Qy8aNiTBORoun8BHpRiNH1QO2g0Bow76GpRknG0Xow/d24/s6iGjmWBb1lF82cfiWvWLm2hRO6RbHYTyaCzLhQGOoLwNIXA/eCea9h8kK1CRTCyMhF3RfopFSZEqEWY9zNd/5/3Txt/JpnJEmYV1a4e19AFGKh0B49Gy+2r2NJ2Q+lnXfazinqUPd32e/KnMhfmMRZYpoRs3t4Tm</vt:lpwstr>
  </property>
  <property fmtid="{D5CDD505-2E9C-101B-9397-08002B2CF9AE}" pid="40" name="x1ye=42">
    <vt:lpwstr>wY6+OPL3sP2O/XyvgwXyJxQFnfzPmNmY8R7YwpiEO0ePWmP23cgf0gC7u1Q8mbl7fMyE4k7WCTWlHGOCuDLT3gxwdbvxeEeQKusbNcNJTPnztgY/m7YsyhRL7yEwSKZHZn9SwgGYGIdsPB3HcxyWMwSnJx/+Pub1u7HYKMmEaLhw0XuSIBVX1+prnMP8WexsbeERTPsd6Nrv4Mb8YRTD2xzGo/2N+1q8yyc3zJNsGztbfy8CVjLBhefBN6k9E67</vt:lpwstr>
  </property>
  <property fmtid="{D5CDD505-2E9C-101B-9397-08002B2CF9AE}" pid="41" name="x1ye=43">
    <vt:lpwstr>OLXtvVRXcamhee+HilQlCfzxzxSyHpk/irP+IiDwmtSY5uEmGrUJ1Y/ddJEGGQc6by0P/U5eCqJUnF7khWXxgi3MYggi3Dv8shKC/5k931pWdJSrj8iRJB2G9nCjNLRHp3BNMC+hj6YAZZ9qn3y5QIjDZroijWW4C+CRI6WF68tpkadSXCcg/LQEXKIsaThWTnxN93RYwq2Ef/pAk09Sd3lxcC3nY0DWCNGzhvdfctijZ6MGEJG+l/0cQLxmA61</vt:lpwstr>
  </property>
  <property fmtid="{D5CDD505-2E9C-101B-9397-08002B2CF9AE}" pid="42" name="x1ye=44">
    <vt:lpwstr>IDbDc6H3Zp0KdRbgzd3MYnj358r53qQVeanXMvp/aRv2heUcT8QQiHp+1sA+uVi2Bf3bAK7EUeGcmS4DRcASJxz30/UPLY2Tq6vHhk5daqLyDgUpgG4uKjqADTRL7b1c1NUDFtgeU6g0VOrtsYAfdEleSgDT8eft8TicmisFkkAWqAtawdhdI66xiHO9A/gkQuLcogDMsfzBQ0MKwWix3CagZXfsP75YRO6+SillHDv0nzme1pHQH2en45C1eZ3</vt:lpwstr>
  </property>
  <property fmtid="{D5CDD505-2E9C-101B-9397-08002B2CF9AE}" pid="43" name="x1ye=45">
    <vt:lpwstr>OrO6bYi6lS02ugltKCnn+5b9tNBvFYdLhc5ytKr0Rn/iI9Pw4JV+UkZmBYeQubmMeeKqFzVOoIEBytqUJOr9mzqG8B++iJAAOAJeNxsMI+iQbp/FakMnlywK1uszCawJNRD8zvfXUcMfmDooyvqNKsRMZP5BHqnCWM8TKkZKuzlZnBpnnuvHBDnj8Rhnwdya9D+x43oaV8yG5M4F/5NdVQjK3vo9KDrtnNHNklxFxkzKLYyv+BSMY+hPsaWkTNm</vt:lpwstr>
  </property>
  <property fmtid="{D5CDD505-2E9C-101B-9397-08002B2CF9AE}" pid="44" name="x1ye=46">
    <vt:lpwstr>UtOV1zFsRRtU3mD+9wEK8bbeWY20B39AXRY+/j1Jg41iQp/exstZlUst0C41K3b4q6umqEtCOANKLTZ/7UVlzZ/JztH8n85fdYYxx5Bk0sKVqbM4Zrx54ntf5rTIQVCEb4vUufEf0QVnZ9HiXjVnJbpjBo1eYJstT2C/mENRtHt5wG+ynLLz6x7IDqBr4KBd8HDoCdEcvAhuJSWNjui0576D26C8VIjEbqg4xYDGhb5SLe57B+Wq8/r0N0BMBuJ</vt:lpwstr>
  </property>
  <property fmtid="{D5CDD505-2E9C-101B-9397-08002B2CF9AE}" pid="45" name="x1ye=47">
    <vt:lpwstr>1vFG/L3EChiHptP8NoyHgzfHVE8ckNNS9DZ/h0Ndnht+75E5+Wv3K/xkcJy4d2uNqCBjAE5wDvxSpDatuInZV/Oj0nbrbasANTZX8dInL0w+Gb6Od4M7e+2tWeh3L6jIOeLvs7qf79bnU0ELvfXZ3POLMfH294+xCYO/tZa6vbJd7yb659HUOyypJC6lPJ02k3mhb5k4Dnpl2TAX23Ca46iqBjXDNTTKMjyoTNBMaUmqCQGz6dLeZJKA13af4ei</vt:lpwstr>
  </property>
  <property fmtid="{D5CDD505-2E9C-101B-9397-08002B2CF9AE}" pid="46" name="x1ye=48">
    <vt:lpwstr>DHXVDXUb5mlM3kxrNIvXrtmbdPNP8TZboASHBjGqXgNj6NdPHNP1yIX2ichl5dS/bvkqWuU5v7Uydx385YBfKAybt+elQRwmS/np6MI0SijweWxeLLafvRggHAsHtew5qjpegj4F0LaXD9tbaBmn87Sgv5kj9yymb7cQujgH2nnS8b8+lnLQ73fkE7HcK2etpugTiDf+JYm5pQpbDRRV/5tDs2HD1+RX94ZqFPMAuFIcnMrg/cRTESZ++4sEnFw</vt:lpwstr>
  </property>
  <property fmtid="{D5CDD505-2E9C-101B-9397-08002B2CF9AE}" pid="47" name="x1ye=49">
    <vt:lpwstr>6kZmTNz8nLlSnpDr6e3jtcxV4tq7kOrFyQsikk6bXBxeNONObMo789ZyczfxNSAiYKXr86yAwO+WfOOtg3H1nVceaHfy6Axi2Hf8FSODGGqE1fXieLfmtjOlsmoF6NzhvjHlzsMw/68P+/cgaK7StAi8rr3c2Ep36/c0fCqjxmoXmXwjmAyH+gua3XvHgccoJFSL6lH+xnub6G+9E1lQO+f8PcYLl+him6ZikgWZLWuAvhCAMPPuruykMzWT5d3</vt:lpwstr>
  </property>
  <property fmtid="{D5CDD505-2E9C-101B-9397-08002B2CF9AE}" pid="48" name="x1ye=5">
    <vt:lpwstr>GOLCspNvCYxVntuqggCkmNwy+BYRK0tYQ3m5i/4WjikToG/E9yYvZ3Mx5A2atnNt/+y0t+bgAXhtT9j0WdENAeN9ia4Fi+98gouq+WawkXLwKfrYC0a1ehSSS5zLDP8mYEPE9o7BMzV2OJekqL4DaRTCWtb3j6O2Onzw31RZDONBso9ZFel7ji5ymwpNjOiIYdsdnAj0hDlsw9dJ52agj9u66i7rNIvD7JwyzMTU0C2B/LH0FhyzXrsW0Pm47WU</vt:lpwstr>
  </property>
  <property fmtid="{D5CDD505-2E9C-101B-9397-08002B2CF9AE}" pid="49" name="x1ye=50">
    <vt:lpwstr>c5/Wvf68PMZLbUGwJejwOUsICIpy510FZ67gcm+nY6fanSaI+6A4v9RQ7sO051HfBCQ6Y60QF02HCi+0tpdUUnmvWr1i5cOjWnAGaj12DHWzwTUdo+/Y4I3ULqVc6hxTMT9lFaqI88Caul6PRPugrCG2S9nzkNVV6hOo0yAkqcWhGreBry+RLSNUmvcBCLYsUUmKsRP35aBaN0HKcl9gdhPx6mD+iY47X8+0PW6pA0k3Ok945kzpYyYcwJwddqI</vt:lpwstr>
  </property>
  <property fmtid="{D5CDD505-2E9C-101B-9397-08002B2CF9AE}" pid="50" name="x1ye=51">
    <vt:lpwstr>WYwotAg55GjqfBl6E9iWLZFQ1QE4seIdDiHNH7Ho8EwX0Mx/HJpmrxx7Rv6qZ1PNHXO22j4ngJE0TZF17OwJyv8t0trMYyHXKhJGS0Ltyo536+kq4wzd5t5vPLPg3wrhXkUnUNmX5lCY9A+xADRM9rH1DscmJL4AGpdiiHs73xL6oB6LsgKRRYfExL0qLZ7ZaBuTWfxMIajYgBVD55X9/OEv7E6nrFl7aqJmeUNomV7IE6fjB+j8N5KAiZudcbv</vt:lpwstr>
  </property>
  <property fmtid="{D5CDD505-2E9C-101B-9397-08002B2CF9AE}" pid="51" name="x1ye=52">
    <vt:lpwstr>WiMGukZjcWs+/2UjC2rbQMqryr76JvIvn7P+3kr6z4eYP8ImvNNSRuJoU+LDl1pqcDLvJVh3TKjvNuqyVlaFJ+KvSverItwWCWHh9atPIICY9rl+yoxUbWOJyvaRto7u9qd+z7x1pAQFa1RSy43x1UcRVArBU04ihmgLJSqdLBEH9AJGq5AJAc6TJ4uqoKkdjhQw79+7dEY+wPom/Plr4PKR8HnjvTdQRt1LjCWL0B/6k6IGE6hO8yuKG39DWaB</vt:lpwstr>
  </property>
  <property fmtid="{D5CDD505-2E9C-101B-9397-08002B2CF9AE}" pid="52" name="x1ye=53">
    <vt:lpwstr>X9mP8vrIlQWUV5wnF/L3Dwk1rtocNnKVUTQmZPxAISsYBeIEO7CPYEXUbsEqjuQ3z/tT1m1mu0eCTGoNPwQjOjGqqtnLRe0Pih6tYipRQAvDGrTM9tLDTA/xBiEy50j6BbHPCYlxJdzaagheWeYhY9D3+BeqwJMRfHeU7C33Ur/UN+35joGnhBhkCpQ8NZtfwOItmviikxvo+Hd920z3RxLZ0YcSYnoH+gqEkrE6h8LmUmyNRWhqlX9oFlcBs/S</vt:lpwstr>
  </property>
  <property fmtid="{D5CDD505-2E9C-101B-9397-08002B2CF9AE}" pid="53" name="x1ye=54">
    <vt:lpwstr>rf8wbZ8Cuq2euIfXDo9DF6rVZykvb/p+JsIQPfLSxybDRCpccycULwrxk9SguI3vf5Hdre8hQ0azDh8xekadUE7aQFTChatn5Urn7OI9QEo5nZBC/dQDL+IfBJRr+4LBDs4CPUJob0mPs/YfHkWBsGa9nx+hWClaQFOWUjK/9RtLJuaP5nJjEhTX7ZQtbID9Pu0Qfavw9C1J5HQZ7WfKh+/oRjQ5C0DnuMjTEj/0xejYHnGkYklf+OIAxEk6YIN</vt:lpwstr>
  </property>
  <property fmtid="{D5CDD505-2E9C-101B-9397-08002B2CF9AE}" pid="54" name="x1ye=55">
    <vt:lpwstr>zzRkw8EiwC3rvooH+elTU9QjS7VpH05REFA35d77zwRq+HJLmvWrn8aM+6nCr0LtAK9yjiRYnaiR9B3kiIDQxB1SbBP2JfK3XG4WXUb0DZKLHkG8ErTADBrPw5cShIRbPvyX8Vwk/an55Iicyx6f5B1KbveajF3hBPgkxyFfxglGYFqbBaSSOuKGFRwF/efV+xPYIpWuj4ujL/9uUR3bSvJJBN63iEzhCD7CQcLbwHW+MNxjX7MZbAn0syQUo4g</vt:lpwstr>
  </property>
  <property fmtid="{D5CDD505-2E9C-101B-9397-08002B2CF9AE}" pid="55" name="x1ye=56">
    <vt:lpwstr>tM0yCgHKp+nXEkwzVu+IOiuH0O9dhO6oggHCcpGCLNs6jmbgb0LkCN7qEdK8rgHNs//buA/q8t4wcEOLKQ1r2DhJ2TBwQcL2taYilzTrrzKmVopP4JbzKLtEhZ+Nyj7126KXQZH86TQPzKWtjWRBCF7sMuKYNpkOKyN77zPAvSA31ctngCJxO1Ca4BwTxereJiS9rfBWa46dGBuySja7W2VK0DuJxMqRzUfYrBPcZ9NWbbf0ddtWuEyYzR1tM8Y</vt:lpwstr>
  </property>
  <property fmtid="{D5CDD505-2E9C-101B-9397-08002B2CF9AE}" pid="56" name="x1ye=57">
    <vt:lpwstr>rdq1i2uFyOz/ofiW0RUksMSoQ/fWigxAhjl1SaaqH772v3NkbsKAG4CHqxOcbthZkA6wdAiF046sqWzZm//MrGaxuO4fhR2AdOCF9X4fNVvKQ6zI1+2K96AZireOIMjyd76Mju7VGIpJ87v3RHJDDdzV0IO7l2VdaLvuIevFhGgTN8mes9EGuiaqhQNtsjCLfsGiqyIIf3bDfrOOT4+zNKJ36Fs0vMvCGSNY8E4SxYlBb4F77Uo9zhBrSKJPDTM</vt:lpwstr>
  </property>
  <property fmtid="{D5CDD505-2E9C-101B-9397-08002B2CF9AE}" pid="57" name="x1ye=58">
    <vt:lpwstr>b8/9rAnef+ii0RgpBEY/MrUn4Tv7Aea0bq9JddDHGLcrLt0JNJx0LiVU2HeNFsqhkIdKxdOIAw54dYcJYvOS4IYmdb0ZaYld2rPC/EpGDeFX1LFdHx/TsmajcAazMWysWA3wfqDUnjvx6cAMNMzK/4cpaoU+SXNWtA3JDM9L+qpCxvFuiflSA/Bj21q+8dWEqNwS3AbOdKoau10UTKFNBGhLYQFvQ4D1bB18edAVKNawonDscxTCQlInWHcTa+5</vt:lpwstr>
  </property>
  <property fmtid="{D5CDD505-2E9C-101B-9397-08002B2CF9AE}" pid="58" name="x1ye=59">
    <vt:lpwstr>8x6YhzibUqx5cx9+aZnnWIj+Xz4vPhT5Ityh65I4ANAUHOGUliCnbUq97JidWtQb1JvYb5BlUy5l2eaPpKQItvdhHjqfhwe2d7RCqhK0uEz8U4NKnPamNofOCyNqZPj8GBLf7cy+Xbu79S/JWAbsAuOrwQZ2/I4s/wjdn02a3ooJ/OAk/Kqi4b81Rnh1lSIny/EdgQ8h33TWUYeHyOmi98fBsrmh5y/kbKczVdGg7l9Sku3e7lOWscdKf85GCwl</vt:lpwstr>
  </property>
  <property fmtid="{D5CDD505-2E9C-101B-9397-08002B2CF9AE}" pid="59" name="x1ye=6">
    <vt:lpwstr>wsCUb+hlw+0/ph8jRaVqf8Jd2WaigQBbE2UXRdl7TA7yzZeZT8tgAFPfjlASGZcQatH6rSd5XW/H2C0R0oSJ2rVy7NKu4YFwTzqia03fTktUN/isoP3NAURtIdzpArmjHmV/KsLqQ/Ih1Niwjwt0iZofZl+58UaAwxacejiSQuo51pQc9z/V3u2RJWYFbWgbl/X/oXIRS8pyuBlIKB7auxiE6QQzL3h1Ir9YKz2ujcQV1CqGeD+5WhFmqrtWJ/n</vt:lpwstr>
  </property>
  <property fmtid="{D5CDD505-2E9C-101B-9397-08002B2CF9AE}" pid="60" name="x1ye=60">
    <vt:lpwstr>kRNwsSupfYjQfza3G6ksLLpC5zplt97lqa0QGhjhJIJHkh7TD3iKPbqXbaVE1jb59KT9BAA82wasC4RFkuufugjb41vEbiDHAxVrpZZdGcKvFCJUd887cgJkL+tzh6MZkiPwhzVU6i3SYDAPz+o3WpvoVbOncFmsQ14o5U8EZFWnF52z+mxtTOPN2vylN/6x4GqmuHH+YrdpcxNQ0rSK3dwpU/1ZfSS9xE7ZJqtVDFzNLDwvs1ijA8XUIARrcFC</vt:lpwstr>
  </property>
  <property fmtid="{D5CDD505-2E9C-101B-9397-08002B2CF9AE}" pid="61" name="x1ye=61">
    <vt:lpwstr>l1rQhHroG4cZq3BzrrIaERu3XU6mu96txxYg4S+afWfAvWwJgyY7wjRDjiQSk9uRU5Ay5hkC4mqT9LJ4geVU8u/FCz4etCL34wCitK7zihPMRFzXM9mQT2CAQMbHH1mnWHBb3GssmhwEhkiqMJ/R4FHQVKzxdflTR6GlhUhD3EOfO96POAWKEaaJgYfhlylPSv5ER4ZyBTrx6SFZW/A+QjrYdGvHxJBqMVQK/c9uqhM5IicOyX7vaaPHYC+b+MI</vt:lpwstr>
  </property>
  <property fmtid="{D5CDD505-2E9C-101B-9397-08002B2CF9AE}" pid="62" name="x1ye=62">
    <vt:lpwstr>zl1Nkq2dAiy1swcgnlck6VBr1QuVyIQg48d8Uv8eSGgSpWVdGIVdrObDBmRpB3+BI2P9Ty0PPsO3r9cX4iVy8t/Gy519zvSzJS9S8w6ozmF/Vev1+4ozEL4cT0soLm7VtIkSvKjv1V1dUaRhzpPgaSzIVZI4SciSIlAFPLv03Z4aJ9tx5u8Noj5xX39rx/RLlk0rXHM5cDHoYEaVZfd4T6Q5TIEEXwU1mgL669vnn8An4OuBzD/MPlKdbW4iLKh</vt:lpwstr>
  </property>
  <property fmtid="{D5CDD505-2E9C-101B-9397-08002B2CF9AE}" pid="63" name="x1ye=63">
    <vt:lpwstr>U7IQXgpiSewQhomtIELzCm2Hbtur0Ypur+fM7qRmnrEzVmmefGzOZTX5Ese7QPRjMiJLuTpvyWrJJn1Mz+8Do1Js+i+UsHRntDMK5Lall3sILblbye0ZQ8FC9mZqiFPjx5QDDbx+kRtf7tpSTwwKHf5fb3mf66Mk5rGcH8+UpBFdqkukPYIXDg2ui6nY1fSKn3mH6vVcHx/6Ya7m4eBf5/wK6RU6TpC/PPnR/DpxsIpAKqx2DeAAyONpoPJ4fWh</vt:lpwstr>
  </property>
  <property fmtid="{D5CDD505-2E9C-101B-9397-08002B2CF9AE}" pid="64" name="x1ye=64">
    <vt:lpwstr>enj7D+bdAr497JgqqhlFQy7k/K4XPjLiSj08ylD6y3SfoQcwcZqjkLQ9y7oFRU7GY1nK+ixsLrCy8/KbWL6xazQ3JsdI3y1Dms1wkIjdz0oc19Um7Odr8GsFqLTqj2oochAvmrJ5fmIJ8/IHtqvFFQzR6oBMQilJKwK8PrgVoVNq0uiLzDKTQH8DU+THsaPZ0l+j7Pba2lhQf4ocdfFFtVweIG6uFIX5PZUrC6AhwKRzsCUI5wYnpZroUkV+uRI</vt:lpwstr>
  </property>
  <property fmtid="{D5CDD505-2E9C-101B-9397-08002B2CF9AE}" pid="65" name="x1ye=65">
    <vt:lpwstr>eIAOL0HZO4NI4lFzDhp3TdzdMr0xDjMRIiZ2+Q2A+M3S9H8z+zg7tTAmAEKInezp0JMhT+agJlvHQUMQXu5G9Ap5zKC4gfR3Zd4y/VAwmJ+IyOtAmd0byQ3iYYSGrRTVdyTdfDKkz1Rx6qqol82eBlAOYHzaSmNb+VX5bVHSfJXkHrCJluxL1AcSkgufj0L71l8mpJkVgotZjYt/6bcLcFFM3qdKEpEYcz1NduzlB2+d2ncRwzl+XS3Nf+f+fys</vt:lpwstr>
  </property>
  <property fmtid="{D5CDD505-2E9C-101B-9397-08002B2CF9AE}" pid="66" name="x1ye=66">
    <vt:lpwstr>2osK52JZVsLOOJpgyz/kXln5iOW2udJqPv3Tr5+CjycCh1rSrtjvIMgvOi+Pe7iVfst7MuFh40+8ky+Dyy7p2RFH/f3IufhYFKX0f8kVuei0ISerlhKwsSSEN3/D177G5oDcDBiH3r6oBAuuRGq6JJjKKYVVfbweXhiYdby3/vNjt/r4p7Bsb/q9Ascm1HYCC6oAzCNOhBmOmGMwu/MOPqO38FVpXkch3Jgr7rSLudHebNM27jE3hrDE0ICF51+</vt:lpwstr>
  </property>
  <property fmtid="{D5CDD505-2E9C-101B-9397-08002B2CF9AE}" pid="67" name="x1ye=67">
    <vt:lpwstr>lmKf00vgA5u7XHTe31r/v2tBm+842LCPg8lfoLzgM/jnuOe9EfO5mbe4nxft5iIupgGYc00C+ANbz59Jxrf1tToZ3NgpVLp4AyH5LjTETdh0paqg5DmstaAvJXkUlo640C/zStROIswMoYgnjAoGZdreVRBH6Fk6BD6UNa3a1SbCEMttevGLsG0Z6zacOi19zjUhpO2c0EfgiKBtJPXqWjOfZlDsBQZcs5QAveJoXmMRYTzpPXe1SF8m/vPsGoj</vt:lpwstr>
  </property>
  <property fmtid="{D5CDD505-2E9C-101B-9397-08002B2CF9AE}" pid="68" name="x1ye=68">
    <vt:lpwstr>6wun8EH0j33yUPpwtR42V+fhdEAugOv2VaPnPjFFsd5cbSWGB9ZgJMSs1XSTfAUgJsV+RXKhWi5kyudizvYDPiiY3BLNnjTKc9LrM/R9xjgapKcH1yuO6IPnexzP8OzOsRb4yFctm+uo7uOsGd0gZgftRGRdmP4tX2qzaOX/khaq+k5ASbxsFS8Uyg+2BSXqMCrF2zCQA5sPgFOVLAJDQB6zazGNPBtExEaImCqqOntuGixek8SmrkXjNNJ9Ng6</vt:lpwstr>
  </property>
  <property fmtid="{D5CDD505-2E9C-101B-9397-08002B2CF9AE}" pid="69" name="x1ye=69">
    <vt:lpwstr>cHJolYOfhcVNW8n9vAF4zf0I0Cb3kx7iPX0bAnIG7yVzwFdceloggJBh/BWMExzY9C9H/REDl6huxK17LT5W0vDJXpN2/q2qPd4D6UIRi9A9S1IQIqdiINynashLwAxa1xdxn7Fq5MEiCsOvDad47tmOtEnWjIRDIeDE6uk/T4Ni5u3TWNlTNuCKde6X6JouOeGeWLy3NrBKwRXqsbaYhjfiDiyBzKiWc9ICyNCsznIb4KZFZWmShBTS6AnmKgH</vt:lpwstr>
  </property>
  <property fmtid="{D5CDD505-2E9C-101B-9397-08002B2CF9AE}" pid="70" name="x1ye=7">
    <vt:lpwstr>PgQxD7+YTLpt4G2XaL0Me7rkD2eTGBqt6EK7Rr2B4ouvm/jrEgXRyspK99GjHMRwPutIFpON0rNrUdP4n2cwu/x32zVubxxxsxbrYl0N6EGK/VHO2kOwJTjwx9TNhoj8ZHIrtjgpFZg6GDn5dGw3qRBKPC9ilWgKUgH89m2fAcYy6UYdSUau7QoRSFwcNvW69tuJL96pfmW3pkgiHGqbNE/HgjFbvDdwH3PyvWdOqRillsDQb0phMYZkUzrNyMV</vt:lpwstr>
  </property>
  <property fmtid="{D5CDD505-2E9C-101B-9397-08002B2CF9AE}" pid="71" name="x1ye=70">
    <vt:lpwstr>ivqLrqdrQi6eFGPVUZmmFXJwGV297Ecf+VNVRl1aoDpCLnaT75b8VNrE+KGinrrReWBzUgamqJ0cB7nlgmDGh1Md2KS0l95RbVK6hUDhTdLS5eFeLv3/O+d2J/yqNUBXEXo+v9de2sBtRgJHP2lznEYdcw9tHF/ntzWqttVV5pyEipFtd2f6Z5lZ7sEyzvOsh3+WzIJmECMa7LRxsw3raM1Nhobpf5svkDLpQIQHcwk9VciWq7K3p7SpKz2fIF5</vt:lpwstr>
  </property>
  <property fmtid="{D5CDD505-2E9C-101B-9397-08002B2CF9AE}" pid="72" name="x1ye=71">
    <vt:lpwstr>q26rySJibAvjmEh7XyEgckh45aH9y8FhxM2KanWYMJGP5UTSEao5TxGObxB4mdJqv4MJGSmhsoqMab+qjHJN0RnNcJqsMORz0zj3zGCB8/RshjrAYkVXqEKlGXjbnRGbXAVX+7YwMCGusLu/N9ZEObeZkpLS3A3zcLG14dbH2mXjANVJTzkXUUDTIv7A0QO7DRH/pWzdkKbB3MdjPQ24Ehnr++HNUYcuQGEkr5FXY85hzDA5rUYWFD1mcbeSkFm</vt:lpwstr>
  </property>
  <property fmtid="{D5CDD505-2E9C-101B-9397-08002B2CF9AE}" pid="73" name="x1ye=72">
    <vt:lpwstr>688bmxJixNUqZ/n4Vl7K3OGFxJ77tq1wKbxWvc7APiqdSRkSazPppJmottFVxFCWxhlG9WeB2lswAzM0PIl/rCEwtvbQvwc/MQ2rLTNhs2Ym4aBMPLIQyvTpUfBX6PkTOH7/nZBv8Fv7wEhoxN5s5DJQr/uUUuvREKJNFpAGYyMnI/BejoSs6lZO06GFI9mIqG2gxDyOnH8JVDf2CqO0mOxq+8p3SO0nB7Eu15/wMXHJcCa2LuVevxBKQ12pjHc</vt:lpwstr>
  </property>
  <property fmtid="{D5CDD505-2E9C-101B-9397-08002B2CF9AE}" pid="74" name="x1ye=73">
    <vt:lpwstr>9NGupy0PSYI1RLzVxZkbqJLOX6PWZV3VIMpnQXgMoWhYFckDnGWnygBftdMc4PK0uABTZy+dB2TFTJpR6xcIvUn6pxD8nAqAyLuyeLKjg7v4cAWMdlS7covOmwaDJm3GvG9dtQtrysX5h3/saNQGs4UgDN+ccisMORA8g8a/IQwNFMqDC8VJ7/qSs5xweB8GpgrPX3CGs/haU8jj3HHq5/6EYPKrWQlfg7Ben9JPMbxUMysXcmGooSv0QoIJAyd</vt:lpwstr>
  </property>
  <property fmtid="{D5CDD505-2E9C-101B-9397-08002B2CF9AE}" pid="75" name="x1ye=74">
    <vt:lpwstr>uJK3xurTdiGLsJQNjqfMCDLPfIakM3GwYgAtbE1ok84a/+PeJdTMuBT2McQUsMwCweB2YVDcQEnRzO3lNiidowhEax217TKZJBSbgfb5tezychcJQovq7Ozn1cYIfRk4sUWFjDPIj4tLyLAcusYX+vhk9NA4u8kfR6g/1ZBxV8nH/aoVrbg6y/vvZEy4wq4S0iZkjJ4seykEk3yxzV5e4a1p1vBw9gNd6z25lsEX+dRMs5LuzvYv8DdGopCGmIP</vt:lpwstr>
  </property>
  <property fmtid="{D5CDD505-2E9C-101B-9397-08002B2CF9AE}" pid="76" name="x1ye=75">
    <vt:lpwstr>qo1ycPq58/T0l0t1VscVOGCn5s33cVBNIb3WC0mwQbkBz9GmAQjsBWrEcpECl86O0dnQSdeu7sPd4r1parjf+Ka0eHd93Wv1TlBAhZcfjzhQb7MfmxbUWa+QNvZE8RfVzg0/e2XVLq+d63jPG8UKHfVE1qz3+Tc0v4s7mxTQyf6YELFkc4yX/ig0FOey0xfLoNW2nKzjhTrIAAT/GcfZkQ4mu57MZFjK3DGGcEhRG2PCVLmgM3UFPUmuAJhxx01</vt:lpwstr>
  </property>
  <property fmtid="{D5CDD505-2E9C-101B-9397-08002B2CF9AE}" pid="77" name="x1ye=76">
    <vt:lpwstr>XxbZP7AL4kCIoHmqueUL/JRgVJyMDRnxRCh1NRv5k7dGDQC5imBa6grjeDNR92uX2qClzMWrLcyJt2GoqP1KxxBLNJymDAa6sNv0sg8BDjjl2f7aJrGwEumpg0Fs1sWh6UoLIJWOt2ZnQfn7cTOFqRz/LOKPsaxtE30KkK+/69RI44SQW82JsadMONCLfuKpEW3hmItpeD2L9ThO+TXlXGi7YdrNrE22TDckA7RbZDeEqrz4SqI16Cv0bFcnMgV</vt:lpwstr>
  </property>
  <property fmtid="{D5CDD505-2E9C-101B-9397-08002B2CF9AE}" pid="78" name="x1ye=77">
    <vt:lpwstr>WXFph5wK4roUQIzpqtExDsCdxAH5XLdMqu7QFxFmy04CueewfZEtzs0e9uvyJu/Y38kBVQv3X5SaZWw46ub0j1kvS4vwQyDft3OSKqvLRcMLKeG60G0hUj2lpxcudqPEmWmlMUEPJVw6bGwE+1b3+p14MKY7S+exl28PSrz8LBGZv1xYovoPGQqc07JSDpIRfli/Z+5SZQqB5L9RTjtpsHG3n8KY1aTS1uliDnlOjuTP7zwQiLE8pyEzGLwW6fs</vt:lpwstr>
  </property>
  <property fmtid="{D5CDD505-2E9C-101B-9397-08002B2CF9AE}" pid="79" name="x1ye=78">
    <vt:lpwstr>hhCTJ66a3IKvv6aeE5Fn8TU7Ir14Dw85tm0biz1F2UbXrODzfak9oAmHG2XYyR2jwMEa0ysJ19Ktb5IR+B5M8O//rtXD9PUtWQMor84jluY6kA2ntujzeNEkvpLuG//wFcLGsLTE0AAA==</vt:lpwstr>
  </property>
  <property fmtid="{D5CDD505-2E9C-101B-9397-08002B2CF9AE}" pid="80" name="x1ye=8">
    <vt:lpwstr>L0Tj2KOsJCtO4r0JO6z+8JgxCvuPPTB0wYQY2vZqbXPpbWPWF0/DpLS3OXGRPmSp64ZL49jh9dgvL6/7XUymJGs+UF3lnt+zM35tD+fquw0Ye6h8SNe/jxMv9VoQ+eARJmigupy++XF74Z0pFlUwnvf9cYiLe3auKTxueD3SSVurpZOC+fwc0B73fci66wh0oQ24MWVI5z7FnRJiTwx8IvkrGZsiWhKD+K7iBT4tmud7hfriN+cyfwuAUkQoccI</vt:lpwstr>
  </property>
  <property fmtid="{D5CDD505-2E9C-101B-9397-08002B2CF9AE}" pid="81" name="x1ye=9">
    <vt:lpwstr>nWtGa8nwtg77Hc9JFk/HhrbJYKRzWDamsGp+S5OZBpt7cYYzaUCpxOhhU0XreOBVbwhmsvWAFLaCzCwJH3mTcbrVmFHHeQrRJl+D2Pe4ZrId7THgzDQlRPOf1tfMjMH9JdgIpN7zomR3hLlZr6lxtQ5nQVYuu+GdUBo09yKrjj84WsXCx1GwUBWneT3QJNHdbGMKVHA2eImES9KT0sRBNh/TeLzpjA53lrKOpKc0sVKSs06wOltA67GBiv076GJ</vt:lpwstr>
  </property>
</Properties>
</file>