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skn-slm1nameSecparagraph"/>
        <w:tblW w:w="0" w:type="auto"/>
        <w:tblCellSpacing w:w="0" w:type="dxa"/>
        <w:tblLayout w:type="fixed"/>
        <w:tblCellMar>
          <w:top w:w="0" w:type="dxa"/>
          <w:left w:w="0" w:type="dxa"/>
          <w:bottom w:w="0" w:type="dxa"/>
          <w:right w:w="0" w:type="dxa"/>
        </w:tblCellMar>
        <w:tblLook w:val="05E0"/>
      </w:tblPr>
      <w:tblGrid>
        <w:gridCol w:w="800"/>
        <w:gridCol w:w="7395"/>
        <w:gridCol w:w="3245"/>
        <w:gridCol w:w="8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800" w:type="dxa"/>
            <w:shd w:val="clear" w:color="auto" w:fill="F5DADC"/>
            <w:noWrap w:val="0"/>
            <w:tcMar>
              <w:top w:w="800" w:type="dxa"/>
              <w:left w:w="0" w:type="dxa"/>
              <w:bottom w:w="360" w:type="dxa"/>
              <w:right w:w="0" w:type="dxa"/>
            </w:tcMar>
            <w:vAlign w:val="top"/>
            <w:hideMark/>
          </w:tcPr>
          <w:p>
            <w:pPr>
              <w:pBdr>
                <w:top w:val="none" w:sz="0" w:space="0" w:color="auto"/>
                <w:left w:val="none" w:sz="0" w:space="0" w:color="auto"/>
                <w:bottom w:val="none" w:sz="0" w:space="0" w:color="auto"/>
                <w:right w:val="none" w:sz="0" w:space="0" w:color="auto"/>
                <w:between w:val="none" w:sz="0" w:space="0" w:color="auto"/>
                <w:bar w:val="none" w:sz="0" w:space="0" w:color="auto"/>
              </w:pBdr>
              <w:rPr>
                <w:rFonts w:ascii="Open Sans" w:eastAsia="Open Sans" w:hAnsi="Open Sans" w:cs="Open Sans"/>
                <w:color w:val="000000"/>
                <w:sz w:val="22"/>
                <w:szCs w:val="22"/>
                <w:bdr w:val="none" w:sz="0" w:space="0" w:color="auto"/>
                <w:vertAlign w:val="baseline"/>
              </w:rPr>
            </w:pPr>
          </w:p>
        </w:tc>
        <w:tc>
          <w:tcPr>
            <w:tcW w:w="7395" w:type="dxa"/>
            <w:shd w:val="clear" w:color="auto" w:fill="F5DADC"/>
            <w:noWrap w:val="0"/>
            <w:tcMar>
              <w:top w:w="800" w:type="dxa"/>
              <w:left w:w="0" w:type="dxa"/>
              <w:bottom w:w="360" w:type="dxa"/>
              <w:right w:w="0" w:type="dxa"/>
            </w:tcMar>
            <w:vAlign w:val="top"/>
            <w:hideMark/>
          </w:tcPr>
          <w:p>
            <w:pPr>
              <w:pStyle w:val="documentskn-slm1namediv"/>
              <w:pBdr>
                <w:top w:val="none" w:sz="0" w:space="0" w:color="auto"/>
                <w:left w:val="none" w:sz="0" w:space="0" w:color="auto"/>
                <w:bottom w:val="none" w:sz="0" w:space="0" w:color="auto"/>
                <w:right w:val="none" w:sz="0" w:space="31" w:color="auto"/>
              </w:pBdr>
              <w:spacing w:before="0" w:after="0" w:line="460" w:lineRule="atLeast"/>
              <w:ind w:left="0" w:right="1391"/>
              <w:rPr>
                <w:rStyle w:val="documentskn-slm1nameSecparagraphname"/>
                <w:rFonts w:ascii="Montserrat" w:eastAsia="Montserrat" w:hAnsi="Montserrat" w:cs="Montserrat"/>
                <w:b/>
                <w:bCs/>
                <w:caps/>
                <w:color w:val="000000"/>
                <w:spacing w:val="18"/>
                <w:sz w:val="42"/>
                <w:szCs w:val="42"/>
                <w:bdr w:val="none" w:sz="0" w:space="0" w:color="auto"/>
                <w:shd w:val="clear" w:color="auto" w:fill="auto"/>
                <w:vertAlign w:val="baseline"/>
              </w:rPr>
            </w:pPr>
            <w:r>
              <w:rPr>
                <w:rStyle w:val="span"/>
                <w:rFonts w:ascii="Montserrat" w:eastAsia="Montserrat" w:hAnsi="Montserrat" w:cs="Montserrat"/>
                <w:b/>
                <w:bCs/>
                <w:caps/>
                <w:color w:val="000000"/>
                <w:spacing w:val="18"/>
                <w:sz w:val="42"/>
                <w:szCs w:val="42"/>
              </w:rPr>
              <w:t>Laurie</w:t>
            </w:r>
            <w:r>
              <w:rPr>
                <w:rStyle w:val="span"/>
                <w:rFonts w:ascii="Montserrat" w:eastAsia="Montserrat" w:hAnsi="Montserrat" w:cs="Montserrat"/>
                <w:b/>
                <w:bCs/>
                <w:caps/>
                <w:color w:val="000000"/>
                <w:spacing w:val="18"/>
                <w:sz w:val="42"/>
                <w:szCs w:val="42"/>
              </w:rPr>
              <w:t xml:space="preserve"> </w:t>
            </w:r>
            <w:r>
              <w:rPr>
                <w:rStyle w:val="span"/>
                <w:rFonts w:ascii="Montserrat" w:eastAsia="Montserrat" w:hAnsi="Montserrat" w:cs="Montserrat"/>
                <w:b/>
                <w:bCs/>
                <w:caps/>
                <w:color w:val="000000"/>
                <w:spacing w:val="18"/>
                <w:sz w:val="42"/>
                <w:szCs w:val="42"/>
              </w:rPr>
              <w:t>Houston</w:t>
            </w:r>
          </w:p>
        </w:tc>
        <w:tc>
          <w:tcPr>
            <w:tcW w:w="3245" w:type="dxa"/>
            <w:shd w:val="clear" w:color="auto" w:fill="F5DADC"/>
            <w:tcMar>
              <w:top w:w="800" w:type="dxa"/>
              <w:left w:w="0" w:type="dxa"/>
              <w:bottom w:w="360" w:type="dxa"/>
              <w:right w:w="0" w:type="dxa"/>
            </w:tcMar>
            <w:vAlign w:val="top"/>
            <w:hideMark/>
          </w:tcPr>
          <w:p>
            <w:pPr>
              <w:pStyle w:val="documentskn-slm1namediv"/>
              <w:pBdr>
                <w:top w:val="none" w:sz="0" w:space="0" w:color="auto"/>
                <w:left w:val="none" w:sz="0" w:space="0" w:color="auto"/>
                <w:bottom w:val="none" w:sz="0" w:space="0" w:color="auto"/>
                <w:right w:val="none" w:sz="0" w:space="31" w:color="auto"/>
              </w:pBdr>
              <w:spacing w:before="0" w:after="0" w:line="460" w:lineRule="atLeast"/>
              <w:ind w:left="0" w:right="1391"/>
              <w:rPr>
                <w:rStyle w:val="span"/>
                <w:rFonts w:ascii="Montserrat" w:eastAsia="Montserrat" w:hAnsi="Montserrat" w:cs="Montserrat"/>
                <w:b/>
                <w:bCs/>
                <w:caps/>
                <w:color w:val="000000"/>
                <w:spacing w:val="18"/>
                <w:sz w:val="42"/>
                <w:szCs w:val="42"/>
              </w:rPr>
            </w:pPr>
          </w:p>
        </w:tc>
        <w:tc>
          <w:tcPr>
            <w:tcW w:w="800" w:type="dxa"/>
            <w:shd w:val="clear" w:color="auto" w:fill="F5DADC"/>
            <w:tcMar>
              <w:top w:w="800" w:type="dxa"/>
              <w:left w:w="0" w:type="dxa"/>
              <w:bottom w:w="360" w:type="dxa"/>
              <w:right w:w="0" w:type="dxa"/>
            </w:tcMar>
            <w:vAlign w:val="top"/>
            <w:hideMark/>
          </w:tcPr>
          <w:p>
            <w:pPr>
              <w:pStyle w:val="documentskn-slm1nameSecparagraphhmrgcellParagraph"/>
              <w:pBdr>
                <w:top w:val="none" w:sz="0" w:space="0" w:color="auto"/>
                <w:left w:val="none" w:sz="0" w:space="0" w:color="auto"/>
                <w:bottom w:val="none" w:sz="0" w:space="0" w:color="auto"/>
                <w:right w:val="none" w:sz="0" w:space="0" w:color="auto"/>
                <w:between w:val="none" w:sz="0" w:space="0" w:color="auto"/>
                <w:bar w:val="none" w:sz="0" w:space="0" w:color="auto"/>
              </w:pBdr>
              <w:ind w:left="0" w:right="0"/>
              <w:rPr>
                <w:rStyle w:val="documentskn-slm1nameSecparagraphhmrgcell"/>
                <w:rFonts w:ascii="Open Sans" w:eastAsia="Open Sans" w:hAnsi="Open Sans" w:cs="Open Sans"/>
                <w:color w:val="000000"/>
                <w:sz w:val="22"/>
                <w:szCs w:val="22"/>
                <w:bdr w:val="none" w:sz="0" w:space="0" w:color="auto"/>
                <w:vertAlign w:val="baseline"/>
              </w:rPr>
            </w:pPr>
          </w:p>
        </w:tc>
      </w:tr>
      <w:tr>
        <w:tblPrEx>
          <w:tblW w:w="0" w:type="auto"/>
          <w:tblCellSpacing w:w="0" w:type="dxa"/>
          <w:tblLayout w:type="fixed"/>
          <w:tblCellMar>
            <w:top w:w="0" w:type="dxa"/>
            <w:left w:w="0" w:type="dxa"/>
            <w:bottom w:w="0" w:type="dxa"/>
            <w:right w:w="0" w:type="dxa"/>
          </w:tblCellMar>
          <w:tblLook w:val="05E0"/>
        </w:tblPrEx>
        <w:trPr>
          <w:tblCellSpacing w:w="0" w:type="dxa"/>
        </w:trPr>
        <w:tc>
          <w:tcPr>
            <w:tcW w:w="800" w:type="dxa"/>
            <w:shd w:val="clear" w:color="FFFFFF" w:fill="404040"/>
            <w:tcMar>
              <w:top w:w="200" w:type="dxa"/>
              <w:left w:w="0" w:type="dxa"/>
              <w:bottom w:w="0" w:type="dxa"/>
              <w:right w:w="0" w:type="dxa"/>
            </w:tcMar>
            <w:vAlign w:val="top"/>
            <w:hideMark/>
          </w:tcPr>
          <w:p>
            <w:pPr>
              <w:pStyle w:val="documentskn-slm1CNTCSectionhmrgcell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20" w:lineRule="exact"/>
              <w:ind w:left="0" w:right="0"/>
              <w:rPr>
                <w:rStyle w:val="documentskn-slm1CNTCSectionhmrgcell"/>
                <w:rFonts w:ascii="Open Sans" w:eastAsia="Open Sans" w:hAnsi="Open Sans" w:cs="Open Sans"/>
                <w:color w:val="000000"/>
                <w:sz w:val="22"/>
                <w:szCs w:val="22"/>
                <w:bdr w:val="none" w:sz="0" w:space="0" w:color="auto"/>
                <w:shd w:val="clear" w:color="auto" w:fill="auto"/>
                <w:vertAlign w:val="baseline"/>
              </w:rPr>
            </w:pPr>
          </w:p>
        </w:tc>
        <w:tc>
          <w:tcPr>
            <w:tcW w:w="10640" w:type="dxa"/>
            <w:gridSpan w:val="2"/>
            <w:shd w:val="clear" w:color="FFFFFF" w:fill="404040"/>
            <w:tcMar>
              <w:top w:w="200" w:type="dxa"/>
              <w:left w:w="0" w:type="dxa"/>
              <w:bottom w:w="0" w:type="dxa"/>
              <w:right w:w="0" w:type="dxa"/>
            </w:tcMar>
            <w:vAlign w:val="bottom"/>
            <w:hideMark/>
          </w:tcPr>
          <w:tbl>
            <w:tblPr>
              <w:tblW w:w="10771" w:type="dxa"/>
              <w:jc w:val="left"/>
              <w:tblInd w:w="0" w:type="dxa"/>
              <w:tblLayout w:type="fixed"/>
              <w:tblCellMar>
                <w:left w:w="108" w:type="dxa"/>
                <w:right w:w="108" w:type="dxa"/>
              </w:tblCellMar>
            </w:tblPr>
            <w:tblGrid>
              <w:gridCol w:w="3591"/>
              <w:gridCol w:w="3590"/>
              <w:gridCol w:w="3590"/>
            </w:tblGrid>
            <w:tr>
              <w:tblPrEx>
                <w:tblW w:w="10771" w:type="dxa"/>
                <w:jc w:val="left"/>
                <w:tblInd w:w="0" w:type="dxa"/>
                <w:tblLayout w:type="fixed"/>
                <w:tblCellMar>
                  <w:left w:w="108" w:type="dxa"/>
                  <w:right w:w="108" w:type="dxa"/>
                </w:tblCellMar>
              </w:tblPrEx>
              <w:trPr>
                <w:jc w:val="left"/>
              </w:trPr>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6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strike w:val="0"/>
                      <w:color w:val="000000"/>
                      <w:sz w:val="22"/>
                      <w:szCs w:val="22"/>
                      <w:u w:val="none"/>
                      <w:bdr w:val="none" w:sz="0" w:space="0" w:color="auto"/>
                      <w:vertAlign w:val="baseline"/>
                    </w:rPr>
                    <w:drawing>
                      <wp:anchor simplePos="0" relativeHeight="251658240" behindDoc="0" locked="0" layoutInCell="1" allowOverlap="1">
                        <wp:simplePos x="0" y="0"/>
                        <wp:positionH relativeFrom="column">
                          <wp:posOffset>-254000</wp:posOffset>
                        </wp:positionH>
                        <wp:positionV relativeFrom="paragraph">
                          <wp:posOffset>0</wp:posOffset>
                        </wp:positionV>
                        <wp:extent cx="190500" cy="19050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example@example.com</w:t>
                  </w:r>
                </w:p>
              </w:tc>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6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strike w:val="0"/>
                      <w:color w:val="000000"/>
                      <w:sz w:val="22"/>
                      <w:szCs w:val="22"/>
                      <w:u w:val="none"/>
                      <w:bdr w:val="none" w:sz="0" w:space="0" w:color="auto"/>
                      <w:vertAlign w:val="baseline"/>
                    </w:rPr>
                    <w:drawing>
                      <wp:anchor simplePos="0" relativeHeight="251659264" behindDoc="0" locked="0" layoutInCell="1" allowOverlap="1">
                        <wp:simplePos x="0" y="0"/>
                        <wp:positionH relativeFrom="column">
                          <wp:posOffset>-254000</wp:posOffset>
                        </wp:positionH>
                        <wp:positionV relativeFrom="paragraph">
                          <wp:posOffset>0</wp:posOffset>
                        </wp:positionV>
                        <wp:extent cx="190500" cy="190500"/>
                        <wp:wrapNone/>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555-555-5555</w:t>
                  </w:r>
                </w:p>
              </w:tc>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6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strike w:val="0"/>
                      <w:color w:val="000000"/>
                      <w:sz w:val="22"/>
                      <w:szCs w:val="22"/>
                      <w:u w:val="none"/>
                      <w:bdr w:val="none" w:sz="0" w:space="0" w:color="auto"/>
                      <w:vertAlign w:val="baseline"/>
                    </w:rPr>
                    <w:drawing>
                      <wp:anchor simplePos="0" relativeHeight="251660288" behindDoc="0" locked="0" layoutInCell="1" allowOverlap="1">
                        <wp:simplePos x="0" y="0"/>
                        <wp:positionH relativeFrom="column">
                          <wp:posOffset>-254000</wp:posOffset>
                        </wp:positionH>
                        <wp:positionV relativeFrom="paragraph">
                          <wp:posOffset>0</wp:posOffset>
                        </wp:positionV>
                        <wp:extent cx="190500" cy="190500"/>
                        <wp:wrapNone/>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6"/>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 xml:space="preserve"> </w:t>
                  </w:r>
                  <w:r>
                    <w:rPr>
                      <w:rStyle w:val="span"/>
                      <w:rFonts w:ascii="Open Sans" w:eastAsia="Open Sans" w:hAnsi="Open Sans" w:cs="Open Sans"/>
                      <w:color w:val="FFFFFF"/>
                      <w:sz w:val="22"/>
                      <w:szCs w:val="22"/>
                    </w:rPr>
                    <w:t>Reno, Nevada 89513</w:t>
                  </w:r>
                </w:p>
              </w:tc>
            </w:tr>
          </w:tbl>
          <w:p/>
        </w:tc>
        <w:tc>
          <w:tcPr>
            <w:tcW w:w="800" w:type="dxa"/>
            <w:shd w:val="clear" w:color="FFFFFF" w:fill="404040"/>
            <w:tcMar>
              <w:top w:w="200" w:type="dxa"/>
              <w:left w:w="0" w:type="dxa"/>
              <w:bottom w:w="0" w:type="dxa"/>
              <w:right w:w="0" w:type="dxa"/>
            </w:tcMar>
            <w:vAlign w:val="top"/>
            <w:hideMark/>
          </w:tcPr>
          <w:p>
            <w:pPr>
              <w:pStyle w:val="documentskn-slm1CNTCSectionhmrgcell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20" w:lineRule="exact"/>
              <w:ind w:left="0" w:right="0"/>
              <w:rPr>
                <w:rStyle w:val="documentskn-slm1CNTCSectionhmrgcell"/>
                <w:rFonts w:ascii="Open Sans" w:eastAsia="Open Sans" w:hAnsi="Open Sans" w:cs="Open Sans"/>
                <w:color w:val="000000"/>
                <w:sz w:val="22"/>
                <w:szCs w:val="22"/>
                <w:bdr w:val="none" w:sz="0" w:space="0" w:color="auto"/>
                <w:shd w:val="clear" w:color="auto" w:fill="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sectPr>
          <w:headerReference w:type="default" r:id="rId7"/>
          <w:footerReference w:type="default" r:id="rId8"/>
          <w:pgSz w:w="12240" w:h="15840"/>
          <w:pgMar w:top="0" w:right="0" w:bottom="800" w:left="0" w:header="0" w:footer="0"/>
          <w:cols w:space="720"/>
        </w:sectPr>
      </w:pPr>
      <w:r>
        <w:rPr>
          <w:color w:val="FFFFFF"/>
          <w:sz w:val="2"/>
        </w:rPr>
        <w:t>.</w:t>
      </w:r>
    </w:p>
    <w:p>
      <w:pPr>
        <w:spacing w:line="600" w:lineRule="auto"/>
      </w:pPr>
    </w:p>
    <w:p>
      <w:pPr>
        <w:rPr>
          <w:vanish/>
        </w:rPr>
      </w:pPr>
    </w:p>
    <w:p>
      <w:pPr>
        <w:pStyle w:val="div"/>
        <w:pBdr>
          <w:top w:val="none" w:sz="0" w:space="0" w:color="auto"/>
          <w:left w:val="none" w:sz="0" w:space="0" w:color="auto"/>
          <w:bottom w:val="none" w:sz="0" w:space="0" w:color="auto"/>
          <w:right w:val="none" w:sz="0" w:space="0" w:color="auto"/>
        </w:pBdr>
        <w:spacing w:before="0" w:after="0" w:line="20" w:lineRule="exact"/>
        <w:ind w:left="0" w:right="0"/>
        <w:rPr>
          <w:rFonts w:ascii="Open Sans" w:eastAsia="Open Sans" w:hAnsi="Open Sans" w:cs="Open Sans"/>
          <w:color w:val="000000"/>
          <w:sz w:val="22"/>
          <w:szCs w:val="22"/>
          <w:bdr w:val="none" w:sz="0" w:space="0" w:color="auto"/>
          <w:vertAlign w:val="baseline"/>
        </w:rPr>
      </w:pPr>
    </w:p>
    <w:p>
      <w:pPr>
        <w:pStyle w:val="documentskn-slm1sectiontitle"/>
        <w:pBdr>
          <w:top w:val="none" w:sz="0" w:space="0" w:color="auto"/>
          <w:left w:val="none" w:sz="0" w:space="0" w:color="auto"/>
          <w:bottom w:val="none" w:sz="0" w:space="0" w:color="auto"/>
          <w:right w:val="none" w:sz="0" w:space="0" w:color="auto"/>
        </w:pBdr>
        <w:spacing w:before="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Open Sans" w:eastAsia="Open Sans" w:hAnsi="Open Sans" w:cs="Open Sans"/>
          <w:color w:val="000000"/>
          <w:sz w:val="22"/>
          <w:szCs w:val="22"/>
          <w:u w:val="single" w:color="000000"/>
        </w:rPr>
        <w:t>How to Write a Powerful Resume Summary Statement</w:t>
      </w:r>
      <w:r>
        <w:rPr>
          <w:rFonts w:ascii="Open Sans" w:eastAsia="Open Sans" w:hAnsi="Open Sans" w:cs="Open Sans"/>
          <w:color w:val="000000"/>
          <w:sz w:val="22"/>
          <w:szCs w:val="22"/>
          <w:bdr w:val="none" w:sz="0" w:space="0" w:color="auto"/>
          <w:vertAlign w:val="baseline"/>
        </w:rPr>
        <w:t xml:space="preserve"> for more writing tips.</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Skills</w:t>
      </w:r>
    </w:p>
    <w:tbl>
      <w:tblPr>
        <w:tblStyle w:val="documentskn-slm1sectionmulticol"/>
        <w:tblW w:w="0" w:type="auto"/>
        <w:tblInd w:w="0" w:type="dxa"/>
        <w:tblLayout w:type="fixed"/>
        <w:tblCellMar>
          <w:top w:w="0" w:type="dxa"/>
          <w:left w:w="0" w:type="dxa"/>
          <w:bottom w:w="0" w:type="dxa"/>
          <w:right w:w="0" w:type="dxa"/>
        </w:tblCellMar>
        <w:tblLook w:val="05E0"/>
      </w:tblPr>
      <w:tblGrid>
        <w:gridCol w:w="3303"/>
        <w:gridCol w:w="390"/>
        <w:gridCol w:w="3303"/>
        <w:gridCol w:w="390"/>
        <w:gridCol w:w="3303"/>
      </w:tblGrid>
      <w:tr>
        <w:tblPrEx>
          <w:tblW w:w="0" w:type="auto"/>
          <w:tblInd w:w="0" w:type="dxa"/>
          <w:tblLayout w:type="fixed"/>
          <w:tblCellMar>
            <w:top w:w="0" w:type="dxa"/>
            <w:left w:w="0" w:type="dxa"/>
            <w:bottom w:w="0" w:type="dxa"/>
            <w:right w:w="0" w:type="dxa"/>
          </w:tblCellMar>
          <w:tblLook w:val="05E0"/>
        </w:tblPrEx>
        <w:tc>
          <w:tcPr>
            <w:tcW w:w="3303" w:type="dxa"/>
            <w:noWrap w:val="0"/>
            <w:tcMar>
              <w:top w:w="5" w:type="dxa"/>
              <w:left w:w="5" w:type="dxa"/>
              <w:bottom w:w="5" w:type="dxa"/>
              <w:right w:w="5" w:type="dxa"/>
            </w:tcMar>
            <w:vAlign w:val="top"/>
            <w:hideMark/>
          </w:tcPr>
          <w:p>
            <w:pPr>
              <w:pStyle w:val="documentskn-slm1ullinth-child1"/>
              <w:numPr>
                <w:ilvl w:val="0"/>
                <w:numId w:val="1"/>
              </w:numPr>
              <w:spacing w:before="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Review the job posting for the skills sought by the employer.</w:t>
            </w:r>
          </w:p>
          <w:p>
            <w:pPr>
              <w:pStyle w:val="documentskn-slm1ulli"/>
              <w:numPr>
                <w:ilvl w:val="0"/>
                <w:numId w:val="1"/>
              </w:numPr>
              <w:spacing w:before="8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Feature skills of your own that match these key skills and are valuable in your profession.</w:t>
            </w:r>
          </w:p>
        </w:tc>
        <w:tc>
          <w:tcPr>
            <w:tcW w:w="390" w:type="dxa"/>
            <w:noWrap w:val="0"/>
            <w:tcMar>
              <w:top w:w="5"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rPr>
                <w:rFonts w:ascii="Open Sans" w:eastAsia="Open Sans" w:hAnsi="Open Sans" w:cs="Open Sans"/>
                <w:color w:val="000000"/>
                <w:sz w:val="22"/>
                <w:szCs w:val="22"/>
                <w:bdr w:val="none" w:sz="0" w:space="0" w:color="auto"/>
                <w:vertAlign w:val="baseline"/>
              </w:rPr>
            </w:pPr>
          </w:p>
        </w:tc>
        <w:tc>
          <w:tcPr>
            <w:tcW w:w="3303" w:type="dxa"/>
            <w:tcMar>
              <w:top w:w="5" w:type="dxa"/>
              <w:left w:w="5" w:type="dxa"/>
              <w:bottom w:w="5" w:type="dxa"/>
              <w:right w:w="5" w:type="dxa"/>
            </w:tcMar>
            <w:vAlign w:val="top"/>
            <w:hideMark/>
          </w:tcPr>
          <w:p>
            <w:pPr>
              <w:pStyle w:val="documentskn-slm1ullinth-child1"/>
              <w:numPr>
                <w:ilvl w:val="0"/>
                <w:numId w:val="2"/>
              </w:numPr>
              <w:spacing w:before="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Present six to eight skills in a bulleted list, and make sure to include soft, hard and technical skills.</w:t>
            </w:r>
          </w:p>
          <w:p>
            <w:pPr>
              <w:pStyle w:val="documentskn-slm1ulli"/>
              <w:numPr>
                <w:ilvl w:val="0"/>
                <w:numId w:val="2"/>
              </w:numPr>
              <w:spacing w:before="8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 xml:space="preserve">See </w:t>
            </w:r>
            <w:r>
              <w:rPr>
                <w:rStyle w:val="u"/>
                <w:rFonts w:ascii="Open Sans" w:eastAsia="Open Sans" w:hAnsi="Open Sans" w:cs="Open Sans"/>
                <w:color w:val="000000"/>
                <w:sz w:val="22"/>
                <w:szCs w:val="22"/>
                <w:u w:val="single" w:color="000000"/>
              </w:rPr>
              <w:t>How to Write the Resume Skills Section of your Resume</w:t>
            </w:r>
            <w:r>
              <w:rPr>
                <w:rFonts w:ascii="Open Sans" w:eastAsia="Open Sans" w:hAnsi="Open Sans" w:cs="Open Sans"/>
                <w:color w:val="000000"/>
                <w:sz w:val="22"/>
                <w:szCs w:val="22"/>
                <w:bdr w:val="none" w:sz="0" w:space="0" w:color="auto"/>
                <w:vertAlign w:val="baseline"/>
              </w:rPr>
              <w:t xml:space="preserve"> for more writing tips.</w:t>
            </w:r>
          </w:p>
        </w:tc>
        <w:tc>
          <w:tcPr>
            <w:tcW w:w="390" w:type="dxa"/>
            <w:tcMar>
              <w:top w:w="5"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rPr>
                <w:rFonts w:ascii="Open Sans" w:eastAsia="Open Sans" w:hAnsi="Open Sans" w:cs="Open Sans"/>
                <w:color w:val="000000"/>
                <w:sz w:val="22"/>
                <w:szCs w:val="22"/>
                <w:bdr w:val="none" w:sz="0" w:space="0" w:color="auto"/>
                <w:vertAlign w:val="baseline"/>
              </w:rPr>
            </w:pPr>
          </w:p>
        </w:tc>
        <w:tc>
          <w:tcPr>
            <w:tcW w:w="3303" w:type="dxa"/>
            <w:tcMar>
              <w:top w:w="5"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rPr>
                <w:rFonts w:ascii="Open Sans" w:eastAsia="Open Sans" w:hAnsi="Open Sans" w:cs="Open Sans"/>
                <w:color w:val="000000"/>
                <w:sz w:val="22"/>
                <w:szCs w:val="22"/>
                <w:bdr w:val="none" w:sz="0" w:space="0" w:color="auto"/>
                <w:vertAlign w:val="baseline"/>
              </w:rPr>
            </w:pP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Work History</w:t>
      </w: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06/2017</w:t>
            </w:r>
            <w:r>
              <w:rPr>
                <w:rStyle w:val="documentskn-slm1twocolparatabledateswrapper"/>
                <w:rFonts w:ascii="Open Sans" w:eastAsia="Open Sans" w:hAnsi="Open Sans" w:cs="Open Sans"/>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Current</w:t>
            </w:r>
          </w:p>
        </w:tc>
        <w:tc>
          <w:tcPr>
            <w:tcW w:w="200" w:type="dxa"/>
            <w:noWrap w:val="0"/>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Current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State</w:t>
            </w:r>
            <w:r>
              <w:rPr>
                <w:rStyle w:val="documentskn-slm1txtBold"/>
                <w:rFonts w:ascii="Open Sans" w:eastAsia="Open Sans" w:hAnsi="Open Sans" w:cs="Open Sans"/>
                <w:caps w:val="0"/>
                <w:color w:val="000000"/>
                <w:sz w:val="22"/>
                <w:szCs w:val="22"/>
              </w:rPr>
              <w:t xml:space="preserve"> </w:t>
            </w:r>
          </w:p>
          <w:p>
            <w:pPr>
              <w:pStyle w:val="documentskn-slm1ullinth-child1"/>
              <w:numPr>
                <w:ilvl w:val="0"/>
                <w:numId w:val="3"/>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Start with your current or most recent job title.</w:t>
            </w:r>
          </w:p>
          <w:p>
            <w:pPr>
              <w:pStyle w:val="documentskn-slm1ulli"/>
              <w:numPr>
                <w:ilvl w:val="0"/>
                <w:numId w:val="3"/>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For each job, write your work experience in three bullet points.</w:t>
            </w:r>
          </w:p>
          <w:p>
            <w:pPr>
              <w:pStyle w:val="documentskn-slm1ulli"/>
              <w:numPr>
                <w:ilvl w:val="0"/>
                <w:numId w:val="3"/>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 xml:space="preserve">See </w:t>
            </w:r>
            <w:r>
              <w:rPr>
                <w:rStyle w:val="u"/>
                <w:rFonts w:ascii="Open Sans" w:eastAsia="Open Sans" w:hAnsi="Open Sans" w:cs="Open Sans"/>
                <w:caps w:val="0"/>
                <w:color w:val="000000"/>
                <w:sz w:val="22"/>
                <w:szCs w:val="22"/>
                <w:u w:val="single" w:color="000000"/>
              </w:rPr>
              <w:t>How to Write a Resume Work Experience Section</w:t>
            </w:r>
            <w:r>
              <w:rPr>
                <w:rStyle w:val="span"/>
                <w:rFonts w:ascii="Open Sans" w:eastAsia="Open Sans" w:hAnsi="Open Sans" w:cs="Open Sans"/>
                <w:caps w:val="0"/>
                <w:color w:val="000000"/>
                <w:sz w:val="22"/>
                <w:szCs w:val="22"/>
                <w:bdr w:val="none" w:sz="0" w:space="0" w:color="auto"/>
                <w:vertAlign w:val="baseline"/>
              </w:rPr>
              <w:t xml:space="preserve"> for more writing tips.</w:t>
            </w:r>
            <w:r>
              <w:rPr>
                <w:rStyle w:val="span"/>
                <w:rFonts w:ascii="Open Sans" w:eastAsia="Open Sans" w:hAnsi="Open Sans" w:cs="Open Sans"/>
                <w:caps w:val="0"/>
                <w:color w:val="000000"/>
                <w:sz w:val="22"/>
                <w:szCs w:val="22"/>
                <w:bdr w:val="none" w:sz="0" w:space="0" w:color="auto"/>
                <w:vertAlign w:val="baseline"/>
              </w:rPr>
              <w:br/>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03/2013</w:t>
            </w:r>
            <w:r>
              <w:rPr>
                <w:rStyle w:val="documentskn-slm1twocolparatabledateswrapper"/>
                <w:rFonts w:ascii="Open Sans" w:eastAsia="Open Sans" w:hAnsi="Open Sans" w:cs="Open Sans"/>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05/2017</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Previous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Country</w:t>
            </w:r>
            <w:r>
              <w:rPr>
                <w:rStyle w:val="documentskn-slm1txtBold"/>
                <w:rFonts w:ascii="Open Sans" w:eastAsia="Open Sans" w:hAnsi="Open Sans" w:cs="Open Sans"/>
                <w:caps w:val="0"/>
                <w:color w:val="000000"/>
                <w:sz w:val="22"/>
                <w:szCs w:val="22"/>
              </w:rPr>
              <w:t xml:space="preserve"> </w:t>
            </w:r>
          </w:p>
          <w:p>
            <w:pPr>
              <w:pStyle w:val="documentskn-slm1ullinth-child1"/>
              <w:numPr>
                <w:ilvl w:val="0"/>
                <w:numId w:val="4"/>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Talk about your duties and qualifications that are needed for the desired job opening.</w:t>
            </w:r>
          </w:p>
          <w:p>
            <w:pPr>
              <w:pStyle w:val="documentskn-slm1ulli"/>
              <w:numPr>
                <w:ilvl w:val="0"/>
                <w:numId w:val="4"/>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Write short sentences in the active voice that show your accomplishments (e.g., “Manage a team of eight graphic designers”).</w:t>
            </w:r>
          </w:p>
          <w:p>
            <w:pPr>
              <w:pStyle w:val="documentskn-slm1ulli"/>
              <w:numPr>
                <w:ilvl w:val="0"/>
                <w:numId w:val="4"/>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By using quantifiable metrics, such as “Establish long-lasting relationships with clients by studying their needs, maintaining a 99% retention rate,” you will give your accomplishments more power.</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07/2009</w:t>
            </w:r>
            <w:r>
              <w:rPr>
                <w:rStyle w:val="documentskn-slm1twocolparatabledateswrapper"/>
                <w:rFonts w:ascii="Open Sans" w:eastAsia="Open Sans" w:hAnsi="Open Sans" w:cs="Open Sans"/>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02/2013</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Next to Last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State</w:t>
            </w:r>
            <w:r>
              <w:rPr>
                <w:rStyle w:val="documentskn-slm1txtBold"/>
                <w:rFonts w:ascii="Open Sans" w:eastAsia="Open Sans" w:hAnsi="Open Sans" w:cs="Open Sans"/>
                <w:caps w:val="0"/>
                <w:color w:val="000000"/>
                <w:sz w:val="22"/>
                <w:szCs w:val="22"/>
              </w:rPr>
              <w:t xml:space="preserve"> </w:t>
            </w:r>
          </w:p>
          <w:p>
            <w:pPr>
              <w:pStyle w:val="documentskn-slm1ullinth-child1"/>
              <w:numPr>
                <w:ilvl w:val="0"/>
                <w:numId w:val="5"/>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Concentrate on including significant work responsibilities instead of repetitive, daily tasks.</w:t>
            </w:r>
          </w:p>
          <w:p>
            <w:pPr>
              <w:pStyle w:val="documentskn-slm1ulli"/>
              <w:numPr>
                <w:ilvl w:val="0"/>
                <w:numId w:val="5"/>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ocumentskn-slm1ulli"/>
              <w:numPr>
                <w:ilvl w:val="0"/>
                <w:numId w:val="5"/>
              </w:numPr>
              <w:spacing w:before="80" w:after="0"/>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If you have a long work history, narrow your work experience to the last 10 years of your career.</w:t>
            </w: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Education and Training</w:t>
      </w: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p>
        </w:tc>
        <w:tc>
          <w:tcPr>
            <w:tcW w:w="200" w:type="dxa"/>
            <w:noWrap w:val="0"/>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0" w:type="dxa"/>
              <w:left w:w="0" w:type="dxa"/>
              <w:bottom w:w="0" w:type="dxa"/>
              <w:right w:w="0" w:type="dxa"/>
            </w:tcMar>
            <w:vAlign w:val="top"/>
            <w:hideMark/>
          </w:tcPr>
          <w:p>
            <w:pPr>
              <w:pStyle w:val="documentskn-slm1dispBlk"/>
              <w:spacing w:before="0" w:after="0"/>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caps w:val="0"/>
                <w:color w:val="000000"/>
                <w:sz w:val="22"/>
                <w:szCs w:val="22"/>
              </w:rPr>
              <w:t>Master of Science</w:t>
            </w:r>
            <w:r>
              <w:rPr>
                <w:rStyle w:val="span"/>
                <w:rFonts w:ascii="Open Sans" w:eastAsia="Open Sans" w:hAnsi="Open Sans" w:cs="Open Sans"/>
                <w:caps w:val="0"/>
                <w:color w:val="000000"/>
                <w:sz w:val="22"/>
                <w:szCs w:val="22"/>
              </w:rPr>
              <w:t xml:space="preserve">, </w:t>
            </w:r>
            <w:r>
              <w:rPr>
                <w:rStyle w:val="documentskn-slm1txtBold"/>
                <w:rFonts w:ascii="Open Sans" w:eastAsia="Open Sans" w:hAnsi="Open Sans" w:cs="Open Sans"/>
                <w:caps w:val="0"/>
                <w:color w:val="000000"/>
                <w:sz w:val="22"/>
                <w:szCs w:val="22"/>
              </w:rPr>
              <w:t>Field of Study</w:t>
            </w:r>
          </w:p>
          <w:p>
            <w:pPr>
              <w:pStyle w:val="documentskn-slm1dispBlk"/>
              <w:spacing w:before="0" w:after="0"/>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ullinth-child1"/>
              <w:numPr>
                <w:ilvl w:val="0"/>
                <w:numId w:val="6"/>
              </w:numPr>
              <w:spacing w:before="80" w:after="0"/>
              <w:ind w:left="2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Start with your current or most recent degree and go backward.</w:t>
            </w:r>
          </w:p>
          <w:p>
            <w:pPr>
              <w:pStyle w:val="documentskn-slm1ulli"/>
              <w:numPr>
                <w:ilvl w:val="0"/>
                <w:numId w:val="6"/>
              </w:numPr>
              <w:spacing w:before="80" w:after="0"/>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Example: </w:t>
            </w:r>
            <w:r>
              <w:rPr>
                <w:rStyle w:val="span"/>
                <w:rFonts w:ascii="Open Sans" w:eastAsia="Open Sans" w:hAnsi="Open Sans" w:cs="Open Sans"/>
                <w:caps w:val="0"/>
                <w:color w:val="000000"/>
                <w:sz w:val="22"/>
                <w:szCs w:val="22"/>
                <w:bdr w:val="none" w:sz="0" w:space="0" w:color="auto"/>
                <w:vertAlign w:val="baseline"/>
              </w:rPr>
              <w:t>Master of Science in Veterinary Technology</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University of California - Davis, CA</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2017</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pStyle w:val="documentskn-slm1dispBlk"/>
              <w:spacing w:before="0" w:after="0"/>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caps w:val="0"/>
                <w:color w:val="000000"/>
                <w:sz w:val="22"/>
                <w:szCs w:val="22"/>
              </w:rPr>
              <w:t xml:space="preserve">Bachelor's Or Associate Degrees: </w:t>
            </w:r>
            <w:r>
              <w:rPr>
                <w:rStyle w:val="span"/>
                <w:rFonts w:ascii="Open Sans" w:eastAsia="Open Sans" w:hAnsi="Open Sans" w:cs="Open Sans"/>
                <w:caps w:val="0"/>
                <w:color w:val="000000"/>
                <w:sz w:val="22"/>
                <w:szCs w:val="22"/>
              </w:rPr>
              <w:t xml:space="preserve">, </w:t>
            </w:r>
            <w:r>
              <w:rPr>
                <w:rStyle w:val="documentskn-slm1txtBold"/>
                <w:rFonts w:ascii="Open Sans" w:eastAsia="Open Sans" w:hAnsi="Open Sans" w:cs="Open Sans"/>
                <w:caps w:val="0"/>
                <w:color w:val="000000"/>
                <w:sz w:val="22"/>
                <w:szCs w:val="22"/>
              </w:rPr>
              <w:t>Field of Study</w:t>
            </w:r>
          </w:p>
          <w:p>
            <w:pPr>
              <w:pStyle w:val="documentskn-slm1dispBlk"/>
              <w:spacing w:before="0" w:after="0"/>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p"/>
              <w:spacing w:before="80" w:after="0"/>
              <w:ind w:left="0" w:right="0"/>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Example:</w:t>
            </w:r>
          </w:p>
          <w:p>
            <w:pPr>
              <w:pStyle w:val="p"/>
              <w:spacing w:before="0" w:after="0"/>
              <w:ind w:left="0" w:right="0"/>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Bachelor of Science in Pre-Vet</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University of California- Davis, CA</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2017</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pStyle w:val="documentskn-slm1dispBlk"/>
              <w:spacing w:before="0" w:after="0"/>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caps w:val="0"/>
                <w:color w:val="000000"/>
                <w:sz w:val="22"/>
                <w:szCs w:val="22"/>
              </w:rPr>
              <w:t>High School Diploma</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ullinth-child1"/>
              <w:numPr>
                <w:ilvl w:val="0"/>
                <w:numId w:val="7"/>
              </w:numPr>
              <w:spacing w:before="80" w:after="0"/>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High School: </w:t>
            </w:r>
            <w:r>
              <w:rPr>
                <w:rStyle w:val="span"/>
                <w:rFonts w:ascii="Open Sans" w:eastAsia="Open Sans" w:hAnsi="Open Sans" w:cs="Open Sans"/>
                <w:caps w:val="0"/>
                <w:color w:val="000000"/>
                <w:sz w:val="22"/>
                <w:szCs w:val="22"/>
                <w:bdr w:val="none" w:sz="0" w:space="0" w:color="auto"/>
                <w:vertAlign w:val="baseline"/>
              </w:rPr>
              <w:t>Only list if the minimum education required is a high school diploma or GED.</w:t>
            </w:r>
          </w:p>
          <w:p>
            <w:pPr>
              <w:pStyle w:val="documentskn-slm1ulli"/>
              <w:numPr>
                <w:ilvl w:val="0"/>
                <w:numId w:val="7"/>
              </w:numPr>
              <w:spacing w:before="80" w:after="0"/>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Example: </w:t>
            </w:r>
            <w:r>
              <w:rPr>
                <w:rStyle w:val="span"/>
                <w:rFonts w:ascii="Open Sans" w:eastAsia="Open Sans" w:hAnsi="Open Sans" w:cs="Open Sans"/>
                <w:caps w:val="0"/>
                <w:color w:val="000000"/>
                <w:sz w:val="22"/>
                <w:szCs w:val="22"/>
                <w:bdr w:val="none" w:sz="0" w:space="0" w:color="auto"/>
                <w:vertAlign w:val="baseline"/>
              </w:rPr>
              <w:t>Boswell High School</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Fort Worth, TX</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GED</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2018</w:t>
            </w: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Certifications</w:t>
      </w:r>
    </w:p>
    <w:p>
      <w:pPr>
        <w:pStyle w:val="documentskn-slm1ullinth-child1"/>
        <w:numPr>
          <w:ilvl w:val="0"/>
          <w:numId w:val="8"/>
        </w:numPr>
        <w:pBdr>
          <w:top w:val="none" w:sz="0" w:space="0" w:color="auto"/>
          <w:left w:val="none" w:sz="0" w:space="0" w:color="auto"/>
          <w:bottom w:val="none" w:sz="0" w:space="0" w:color="auto"/>
          <w:right w:val="none" w:sz="0" w:space="0" w:color="auto"/>
        </w:pBdr>
        <w:spacing w:before="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If you want to boost your skills and want to demonstrate competency to do a specific job, certifications are particularly important.</w:t>
      </w:r>
    </w:p>
    <w:p>
      <w:pPr>
        <w:pStyle w:val="documentskn-slm1ulli"/>
        <w:numPr>
          <w:ilvl w:val="0"/>
          <w:numId w:val="8"/>
        </w:numPr>
        <w:spacing w:before="8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r>
        <w:rPr>
          <w:rFonts w:ascii="Open Sans" w:eastAsia="Open Sans" w:hAnsi="Open Sans" w:cs="Open Sans"/>
          <w:color w:val="000000"/>
          <w:sz w:val="22"/>
          <w:szCs w:val="22"/>
          <w:bdr w:val="none" w:sz="0" w:space="0" w:color="auto"/>
          <w:vertAlign w:val="baseline"/>
        </w:rPr>
        <w:br/>
      </w: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CPR &amp; First Aid Certified, American Heart Association - 2019</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Licenses</w:t>
      </w:r>
    </w:p>
    <w:p>
      <w:pPr>
        <w:pStyle w:val="documentskn-slm1ullinth-child1"/>
        <w:numPr>
          <w:ilvl w:val="0"/>
          <w:numId w:val="9"/>
        </w:numPr>
        <w:pBdr>
          <w:top w:val="none" w:sz="0" w:space="0" w:color="auto"/>
          <w:left w:val="none" w:sz="0" w:space="0" w:color="auto"/>
          <w:bottom w:val="none" w:sz="0" w:space="0" w:color="auto"/>
          <w:right w:val="none" w:sz="0" w:space="0" w:color="auto"/>
        </w:pBdr>
        <w:spacing w:before="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Depending on your career, licenses are required for particular jobs, such as teaching and cosmetology.</w:t>
      </w:r>
    </w:p>
    <w:p>
      <w:pPr>
        <w:pStyle w:val="documentskn-slm1ulli"/>
        <w:numPr>
          <w:ilvl w:val="0"/>
          <w:numId w:val="9"/>
        </w:numPr>
        <w:spacing w:before="8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r>
        <w:rPr>
          <w:rFonts w:ascii="Open Sans" w:eastAsia="Open Sans" w:hAnsi="Open Sans" w:cs="Open Sans"/>
          <w:color w:val="000000"/>
          <w:sz w:val="22"/>
          <w:szCs w:val="22"/>
          <w:bdr w:val="none" w:sz="0" w:space="0" w:color="auto"/>
          <w:vertAlign w:val="baseline"/>
        </w:rPr>
        <w:br/>
      </w: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Associate of Arts in Hairstyling Long Island Beauty School Inc, Hempstead, NY - June 2017</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Awards and Honors</w:t>
      </w:r>
    </w:p>
    <w:p>
      <w:pPr>
        <w:pStyle w:val="documentskn-slm1ullinth-child1"/>
        <w:numPr>
          <w:ilvl w:val="0"/>
          <w:numId w:val="10"/>
        </w:numPr>
        <w:pBdr>
          <w:top w:val="none" w:sz="0" w:space="0" w:color="auto"/>
          <w:left w:val="none" w:sz="0" w:space="0" w:color="auto"/>
          <w:bottom w:val="none" w:sz="0" w:space="0" w:color="auto"/>
          <w:right w:val="none" w:sz="0" w:space="0" w:color="auto"/>
        </w:pBdr>
        <w:spacing w:before="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is important for entry-level workers and for those who have received significant awards in their chosen field.</w:t>
      </w:r>
    </w:p>
    <w:p>
      <w:pPr>
        <w:pStyle w:val="documentskn-slm1ulli"/>
        <w:numPr>
          <w:ilvl w:val="0"/>
          <w:numId w:val="10"/>
        </w:numPr>
        <w:spacing w:before="80" w:after="0"/>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10"/>
        </w:numPr>
        <w:spacing w:before="80" w:after="0"/>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Sally Kalson Courage Journalism Award, Pittsburgh Post-Gazette - 2020</w:t>
      </w:r>
    </w:p>
    <w:sectPr>
      <w:headerReference w:type="default" r:id="rId9"/>
      <w:footerReference w:type="default" r:id="rId10"/>
      <w:type w:val="continuous"/>
      <w:pgSz w:w="12240" w:h="15840"/>
      <w:pgMar w:top="400" w:right="800" w:bottom="800" w:left="8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605DAA36-2BC7-45B7-B50E-5E30EF4D955E}"/>
    <w:embedBold r:id="rId2" w:fontKey="{8E04753C-86BE-415F-AA84-5E815CF56830}"/>
  </w:font>
  <w:font w:name="Open Sans">
    <w:charset w:val="00"/>
    <w:family w:val="auto"/>
    <w:pitch w:val="default"/>
    <w:sig w:usb0="00000000" w:usb1="00000000" w:usb2="00000000" w:usb3="00000000" w:csb0="00000001" w:csb1="00000000"/>
    <w:embedRegular r:id="rId3" w:fontKey="{F30883F5-CD81-40C2-AE39-8DC82E16486F}"/>
    <w:embedBold r:id="rId4" w:fontKey="{9B26DE63-39A8-4D75-B7C7-88004D4C22C4}"/>
    <w:embedBoldItalic r:id="rId5" w:fontKey="{4479FE66-D3C4-4D22-AE2D-215A2CE86C74}"/>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slm1fontsize">
    <w:name w:val="document_skn-slm1_fontsize"/>
    <w:basedOn w:val="Normal"/>
    <w:rPr>
      <w:sz w:val="22"/>
      <w:szCs w:val="22"/>
    </w:rPr>
  </w:style>
  <w:style w:type="paragraph" w:customStyle="1" w:styleId="documentskn-slm1section">
    <w:name w:val="document_skn-slm1_section"/>
    <w:basedOn w:val="Normal"/>
  </w:style>
  <w:style w:type="character" w:customStyle="1" w:styleId="documentskn-slm1nameSecparagraphhmrgcell">
    <w:name w:val="document_skn-slm1_nameSec_paragraph_hmrgcell"/>
    <w:basedOn w:val="DefaultParagraphFont"/>
  </w:style>
  <w:style w:type="character" w:customStyle="1" w:styleId="documentskn-slm1nameSecparagraphname">
    <w:name w:val="document_skn-slm1_nameSec_paragraph_name"/>
    <w:basedOn w:val="DefaultParagraphFont"/>
    <w:rPr>
      <w:shd w:val="clear" w:color="auto" w:fill="CB454E"/>
    </w:rPr>
  </w:style>
  <w:style w:type="paragraph" w:customStyle="1" w:styleId="documentskn-slm1namediv">
    <w:name w:val="document_skn-slm1_name &gt; div"/>
    <w:basedOn w:val="Normal"/>
    <w:pPr>
      <w:pBdr>
        <w:right w:val="none" w:sz="0" w:space="31" w:color="auto"/>
      </w:pBdr>
    </w:pPr>
  </w:style>
  <w:style w:type="character" w:customStyle="1" w:styleId="span">
    <w:name w:val="span"/>
    <w:basedOn w:val="DefaultParagraphFont"/>
    <w:rPr>
      <w:bdr w:val="none" w:sz="0" w:space="0" w:color="auto"/>
      <w:vertAlign w:val="baseline"/>
    </w:rPr>
  </w:style>
  <w:style w:type="character" w:customStyle="1" w:styleId="documentskn-slm1nameSecparagraphresumeTitle">
    <w:name w:val="document_skn-slm1_nameSec_paragraph_resumeTitle"/>
    <w:basedOn w:val="DefaultParagraphFont"/>
    <w:rPr>
      <w:shd w:val="clear" w:color="auto" w:fill="CB454E"/>
    </w:rPr>
  </w:style>
  <w:style w:type="paragraph" w:customStyle="1" w:styleId="documentskn-slm1nameSecparagraphhmrgcellParagraph">
    <w:name w:val="document_skn-slm1_nameSec_paragraph_hmrgcell Paragraph"/>
    <w:basedOn w:val="Normal"/>
    <w:pPr>
      <w:pBdr>
        <w:top w:val="none" w:sz="0" w:space="31" w:color="auto"/>
      </w:pBdr>
    </w:pPr>
  </w:style>
  <w:style w:type="table" w:customStyle="1" w:styleId="documentskn-slm1nameSecparagraph">
    <w:name w:val="document_skn-slm1_nameSec_paragraph"/>
    <w:basedOn w:val="TableNormal"/>
    <w:tblPr/>
  </w:style>
  <w:style w:type="character" w:customStyle="1" w:styleId="documentskn-slm1CNTCSectionhmrgcell">
    <w:name w:val="document_skn-slm1_CNTCSection_hmrgcell"/>
    <w:basedOn w:val="DefaultParagraphFont"/>
    <w:rPr>
      <w:shd w:val="clear" w:color="auto" w:fill="404040"/>
    </w:rPr>
  </w:style>
  <w:style w:type="paragraph" w:customStyle="1" w:styleId="documentskn-slm1CNTCSectionhmrgcellParagraph">
    <w:name w:val="document_skn-slm1_CNTCSection_hmrgcell Paragraph"/>
    <w:basedOn w:val="Normal"/>
    <w:pPr>
      <w:pBdr>
        <w:top w:val="none" w:sz="0" w:space="10" w:color="auto"/>
        <w:bottom w:val="none" w:sz="0" w:space="0" w:color="auto"/>
      </w:pBdr>
      <w:shd w:val="clear" w:color="auto" w:fill="404040"/>
    </w:pPr>
    <w:rPr>
      <w:shd w:val="clear" w:color="auto" w:fill="404040"/>
    </w:rPr>
  </w:style>
  <w:style w:type="character" w:customStyle="1" w:styleId="documentskn-slm1paragraph">
    <w:name w:val="document_skn-slm1_paragraph"/>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whiteTxt">
    <w:name w:val="whiteTxt"/>
    <w:basedOn w:val="DefaultParagraphFont"/>
    <w:rPr>
      <w:color w:val="FFFFFF"/>
    </w:rPr>
  </w:style>
  <w:style w:type="character" w:customStyle="1" w:styleId="divCharacter">
    <w:name w:val="div Character"/>
    <w:basedOn w:val="DefaultParagraphFont"/>
    <w:rPr>
      <w:bdr w:val="none" w:sz="0" w:space="0" w:color="auto"/>
      <w:vertAlign w:val="baseline"/>
    </w:rPr>
  </w:style>
  <w:style w:type="table" w:customStyle="1" w:styleId="documentskn-slm1sectionTable">
    <w:name w:val="document_skn-slm1_section Table"/>
    <w:basedOn w:val="TableNormal"/>
    <w:tblPr/>
  </w:style>
  <w:style w:type="paragraph" w:customStyle="1" w:styleId="documentskn-slm1heading">
    <w:name w:val="document_skn-slm1_heading"/>
    <w:basedOn w:val="Normal"/>
  </w:style>
  <w:style w:type="paragraph" w:customStyle="1" w:styleId="documentskn-slm1sectiontitle">
    <w:name w:val="document_skn-slm1_sectiontitle"/>
    <w:basedOn w:val="Normal"/>
    <w:pPr>
      <w:spacing w:line="280" w:lineRule="atLeast"/>
    </w:pPr>
    <w:rPr>
      <w:rFonts w:ascii="Montserrat" w:eastAsia="Montserrat" w:hAnsi="Montserrat" w:cs="Montserrat"/>
      <w:b/>
      <w:bCs/>
      <w:caps/>
      <w:spacing w:val="20"/>
      <w:sz w:val="24"/>
      <w:szCs w:val="24"/>
    </w:rPr>
  </w:style>
  <w:style w:type="paragraph" w:customStyle="1" w:styleId="documentskn-slm1paragraphParagraph">
    <w:name w:val="document_skn-slm1_paragraph Paragraph"/>
    <w:basedOn w:val="Normal"/>
  </w:style>
  <w:style w:type="paragraph" w:customStyle="1" w:styleId="documentskn-slm1singlecolumn">
    <w:name w:val="document_skn-slm1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paragraph" w:customStyle="1" w:styleId="documentskn-slm1ullinth-child1">
    <w:name w:val="document_skn-slm1_ul_li_nth-child(1)"/>
    <w:basedOn w:val="Normal"/>
  </w:style>
  <w:style w:type="paragraph" w:customStyle="1" w:styleId="documentskn-slm1ulli">
    <w:name w:val="document_skn-slm1_ul_li"/>
    <w:basedOn w:val="Normal"/>
  </w:style>
  <w:style w:type="character" w:customStyle="1" w:styleId="documentskn-slm1skillSecpaddingcell">
    <w:name w:val="document_skn-slm1_skillSec_paddingcell"/>
    <w:basedOn w:val="DefaultParagraphFont"/>
  </w:style>
  <w:style w:type="table" w:customStyle="1" w:styleId="documentskn-slm1sectionmulticol">
    <w:name w:val="document_skn-slm1_section_multicol"/>
    <w:basedOn w:val="TableNormal"/>
    <w:tblPr/>
  </w:style>
  <w:style w:type="character" w:customStyle="1" w:styleId="documentskn-slm1twocolparatabledateswrapper">
    <w:name w:val="document_skn-slm1_twocolparatable_dates_wrapper"/>
    <w:basedOn w:val="DefaultParagraphFont"/>
    <w:rPr>
      <w:caps w:val="0"/>
    </w:rPr>
  </w:style>
  <w:style w:type="character" w:customStyle="1" w:styleId="documentskn-slm1twocolparatabledategapcell">
    <w:name w:val="document_skn-slm1_twocolparatable_dategapcell"/>
    <w:basedOn w:val="DefaultParagraphFont"/>
  </w:style>
  <w:style w:type="character" w:customStyle="1" w:styleId="documentskn-slm1twocolparatablesinglecolumndategap">
    <w:name w:val="document_skn-slm1_twocolparatable_singlecolumn_dategap"/>
    <w:basedOn w:val="DefaultParagraphFont"/>
  </w:style>
  <w:style w:type="character" w:customStyle="1" w:styleId="documentskn-slm1txtBold">
    <w:name w:val="document_skn-slm1_txtBold"/>
    <w:basedOn w:val="DefaultParagraphFont"/>
    <w:rPr>
      <w:b/>
      <w:bCs/>
    </w:rPr>
  </w:style>
  <w:style w:type="paragraph" w:customStyle="1" w:styleId="documentskn-slm1marleftul">
    <w:name w:val="document_skn-slm1_marleftul"/>
    <w:basedOn w:val="Normal"/>
  </w:style>
  <w:style w:type="table" w:customStyle="1" w:styleId="documentskn-slm1twocolparatable">
    <w:name w:val="document_skn-slm1_twocolparatable"/>
    <w:basedOn w:val="TableNormal"/>
    <w:tblPr/>
  </w:style>
  <w:style w:type="paragraph" w:customStyle="1" w:styleId="documentskn-slm1dispBlk">
    <w:name w:val="document_skn-slm1_dispBlk"/>
    <w:basedOn w:val="Normal"/>
  </w:style>
  <w:style w:type="character" w:customStyle="1" w:styleId="strong">
    <w:name w:val="strong"/>
    <w:basedOn w:val="DefaultParagraphFont"/>
    <w:rPr>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Laurie Houston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97e0300c-ece0-428e-82d9-09038b02175b</vt:lpwstr>
  </property>
  <property fmtid="{D5CDD505-2E9C-101B-9397-08002B2CF9AE}" pid="3" name="x1ye=0">
    <vt:lpwstr>IFQAAB+LCAAAAAAABAAUmkWW40AUBA+khZiWYmb2TszMOv30rN12u6p+ZUb4CSdhjOBQDiZgloRYEoMFjEE4nsV4UiRh4eOwM4j6Hnjt3Grv7nc6uLf6UpQIgj9GMYtVWVJ6EyDdVrqhFiJ6qneuIoygaSQC+2WgEoxEWD/5/R1pTQJpxGiEA04uIMkb1D4+hw9bXXdQwq4eMOHivlgVpKGlewP0EnxOmoAaJfn9ECj4JSnAJz8e9JeNu01srvD</vt:lpwstr>
  </property>
  <property fmtid="{D5CDD505-2E9C-101B-9397-08002B2CF9AE}" pid="4" name="x1ye=1">
    <vt:lpwstr>KRW/Qc+tUvR+/pXVy4Lh2lW4iCfAZjLbuQmI9lRNpysRnE7z2h+LifcKlQxC/TgoxufIOMI4l3B5Oki0RCcGXHOgk8N4BPm0NTFP79OCgXJXJgMQNcDpvvARX4PjN93Hy81m3aQyVKmKwmcYjJELCSxF/Tpr5TfBuq+D2tRxsLw3FHJ0KkWNuob5zEYlNmIVY92fE6isHLsLiKTkyWP1La5PC7sVwi+ercQNxitJi8k/cpprX5Nr/SdThE/BLrV</vt:lpwstr>
  </property>
  <property fmtid="{D5CDD505-2E9C-101B-9397-08002B2CF9AE}" pid="5" name="x1ye=10">
    <vt:lpwstr>z5pMVSPvm/1D1qX1It0XxZ4deof92Ezf21G/vF87EmycjA8r8bMAW5r0Z4CJDCQQV21EZrjXhRmqFor1xiJlv3r9JW5j5Y8ZMAAgK5QJ8LC51jUwPopCXH4i+r5wJ3smS2NAPVmdVU3vOXvcP6c4e64myv5xhOUuGs1v7unYajDPHBlGg4GO7EWA3DsLAzjQH+MB3LZxxXzqhifhvm6+drAtG6aIiVAb0RHYtNrT0MmS1yj627NdeMJMLs11l1T</vt:lpwstr>
  </property>
  <property fmtid="{D5CDD505-2E9C-101B-9397-08002B2CF9AE}" pid="6" name="x1ye=11">
    <vt:lpwstr>+yS9DN9hBMzPXKoc/FGCtBEVC8aBv2pCYmwJa8bDCx7NPI91QsoVduwkE0WEG/7VpNStvvZEYEKUs3ZOZj7Bft5Iwb+g9KbQmzzJOtt1M1snN5Xp/wKkhzaG11g0HdJNTHnpARgPVaVGgL5tHlrV9qlnp/lF2gPEUekcxy3GDLLkSCyEyRiO9f4JQV3yaf6vW2qEIHJ8lKHsqJdK78B1aiMM/pBviNrmud66Pzt00p/PRhacYQoq3OP1YDDWjr5</vt:lpwstr>
  </property>
  <property fmtid="{D5CDD505-2E9C-101B-9397-08002B2CF9AE}" pid="7" name="x1ye=12">
    <vt:lpwstr>luWG+skFza4GqlEo+iBd7Zj5U3bBa/dAjqWMQBuQNyEghBaUPgyjyEtPcXyv01uehiFNjiv+SGqG0B9jJfjSTYToVgstrZ+ePEcSeRACzpkmx1cKJKdnjxJRj5j/M7Y3BBp9wn7wOop4z53z6XANpTp9bWjzKMBwMahZxtM5wlCxyPi9tq0Hn6eI2hcjhWr1ryovYnLAdyTBqHPtKS5ytqdpVnoCy9lZKRBxZIRWk6zi/Lh5F8m0RUR9hA5N2YV</vt:lpwstr>
  </property>
  <property fmtid="{D5CDD505-2E9C-101B-9397-08002B2CF9AE}" pid="8" name="x1ye=13">
    <vt:lpwstr>43YpiAx2gn9r2Z7uTBVU87jPpNo3i2L6ej4/e9h2+t4FWv7YtkVlOE/vZs3NUhVRzVzi6SgOdFkoO4ssBQ4o3hosyW+YJyJKmJnirQOrkFoRjyty+eE1ZcyAsSJTdVYc3FtimmnvReIktqlrD4Eqt70cthosodw94nau8xlwn+o0NPUrNlLrqyehK0hvyP9mmAiyCwPTgX/kHV+G34Z/PI0HjXbTiOJ6JhJI/bT/1j55EcikMB03aNk4Iaw8ZuY</vt:lpwstr>
  </property>
  <property fmtid="{D5CDD505-2E9C-101B-9397-08002B2CF9AE}" pid="9" name="x1ye=14">
    <vt:lpwstr>47R+eh8JbPZPCotq0jPr8OTbeCItoEwJyok4dBDuxzYgdgp6RktOy88ghmgGjffWIsq2RkgumKVJPR+sdPHwUU25cmijyVoRzXNL0YrK11VCbL2vqXdAhZ1oihFeqLN3rPNje4e/ndr62qW+Idxbh6Djn7++0jrltZwvX1TesgS31tGVf5EbN0vVnYrZd/yL+aqPks7e78lL0fP2vfGzD4GySRe+Jm6fnIz/3wR6rUXYVC7NFQTehP4UcIVNfpj</vt:lpwstr>
  </property>
  <property fmtid="{D5CDD505-2E9C-101B-9397-08002B2CF9AE}" pid="10" name="x1ye=15">
    <vt:lpwstr>yNy8xGIG5gcfyu/ND9BIWaTK31h3EQ4c6TMLvzj8yYuJlcax1o5TKrP/gIt0fpX+hwdHvaggI/aKfcxgRxU+WCmoTtKYlvvh4q7v2cBP/9NP5M6u9XK6WQPKYHj4kTcA9/0aP8DtR0+ruTT2K+pUcV0FdHI1zWAonbhWfui5UA294qMlGYOoXDPGXrYebMjRQXVcwoA2idZePw38GvIOwcLm8ZLF8n7dtrfR2ooI5tZZKzJQykz+XecrvraatvB</vt:lpwstr>
  </property>
  <property fmtid="{D5CDD505-2E9C-101B-9397-08002B2CF9AE}" pid="11" name="x1ye=16">
    <vt:lpwstr>rQwsNSemntmKm/9QwFo6QSwoQXIiNx6pnh6BW0TvarnlP2XedkIJwsRJjfdReu5jtT5OlIptWT6KSTvSVDD8rXHoJYn2+23MWX1SjRqObfMV/WetEqmVBKe4w+i+hH6NlMYysidlq7on6bwWo7L+fqLw5eif0GAdteLsj/JdvAgN57VDt+FxA0osITqDYwHrwgyqfptmUEIsyr3uXWrdM5k3pJZe5JLWEI3cWEooqwXh3M2+eBfvNJrPGPzrXuC</vt:lpwstr>
  </property>
  <property fmtid="{D5CDD505-2E9C-101B-9397-08002B2CF9AE}" pid="12" name="x1ye=17">
    <vt:lpwstr>vjvajdSxiOqU6oot9aZLJ+C2U+fuzSuaaFf1PsjW+Fb4HZ6zDeaULGCUETlEyGZfK3p8GO9qfOaZSpqrMhqLAupW+oxMn+TfBsCuHo6d44dp4UywkaeRIvBpXz5/oqIUq8t8PwPO5ku+P5vyH7ZmCmRq5SLZ6F31MdTotQ5Mio9x6ytOjXkXgITvFuB4dOb+N4vAD3hvvz/uhT6gOrUREH/qCFlYrDP69lAsEK6rD5MTziCXE694sGJi3Au/nE9</vt:lpwstr>
  </property>
  <property fmtid="{D5CDD505-2E9C-101B-9397-08002B2CF9AE}" pid="13" name="x1ye=18">
    <vt:lpwstr>4DqJqyMULlaXrE9p9XkBi7PKln3d8hPiZwtepuO3LJNlAUex3jEEcyH28trjX8tcbqR76EC9DxNqoi1fs+7paHfMAYF679mmXo98o1JXppogvwG4OmVuNHdct4WhmAqvn516IqG3yrQvMnRpCo6PCM0h991x5g8mJ0YS+YGhZNkV1R/bqySSJ0JiDJg94z6Nq2eylL98kwUgOS22kzhuteLFbFHwwUEGASxwVtH6/r9mXt1hNTN8jFJM7+QWVjb</vt:lpwstr>
  </property>
  <property fmtid="{D5CDD505-2E9C-101B-9397-08002B2CF9AE}" pid="14" name="x1ye=19">
    <vt:lpwstr>u5dQ9X8VOhJHIBuCdpOHr21boraS/RxRBH7/eosg2dhCjWX5/dppaDSgwPcUQ3xongp6XNg6TCIQHkD35a9hVECTEECjW6jp4ZtBfSJW4WN/HNt2w7x7xeTTjgS1G9lO7eNPHpJHbTYjITJHsrtosrdnpXPEk8awtofzAa3o156ZBVNPNhvS4CJUybyhTsMY5cQhJ0kahl9Shvjhh6mhAf6KOSizQmsYHUw0vw9zBExX7voqZncXG+DkKdd7CH4</vt:lpwstr>
  </property>
  <property fmtid="{D5CDD505-2E9C-101B-9397-08002B2CF9AE}" pid="15" name="x1ye=2">
    <vt:lpwstr>ePfTwp+EMzXRGx7oxCG+2tto63HvgOYJ4xIP4Lc7/afNQhm19/iE7sl3gKfPvUQS9jFyCMTkcXRR+Dw9OmGSsvtCiilv3e2uQDgS3Fmq8yGR+our1rVlxwT4h/v8ZJtv280G6Yo6zo+3D32Jc527A9PBwtVdtBol49CLqv657ud8S4tJvpLTwShXecDwuGARV8Rr7ltyh8E0bKzxKWelxm5Q6kyQVPaQBZ1GvC9fmD9y7YKJXK+uPGiBgsnSUA8</vt:lpwstr>
  </property>
  <property fmtid="{D5CDD505-2E9C-101B-9397-08002B2CF9AE}" pid="16" name="x1ye=20">
    <vt:lpwstr>S6Dm5Fi6Sm8+5c6cY7ZJjjnH7SraLwhb/1u612jJ/eeTs7cMn9MVTcAKOrYVGW1bm6IvhJYu6KXP9hxxuzdDvPvoYNmHmPA1Vl2ZFB1aQxygszunBhR6gegRE22xiHSADpC67eiMdPoMAuN0HF6RXmZq1R5UIvxaI8zoWKT/8dUzkVaAejwqta/e/7TJpHIVurZMln4OcVqYa8szRiEV/AuDVUwJnnryyYEN3sG1CqJJzwwHnY7sqNAeqHw8BF6</vt:lpwstr>
  </property>
  <property fmtid="{D5CDD505-2E9C-101B-9397-08002B2CF9AE}" pid="17" name="x1ye=21">
    <vt:lpwstr>8Ugsj+6CMbEkzt3kpe5aWMy8xDQL9cmSCW00JKcI8aHj9Q/IJqnV89cX8ua0KzPVoMo82RKVSBUOgJvBN0MXsyPPMp+3LuY4jM1aa1Tmz2dHFXoLDHiKFv16E15Y1SGhzRu+35cmHuI5f6RwUJzVQ6x+AvNL+5j7GqSJcagLx2/xKxsuG6xOIT/qrApbs90PjAkdSfXVU3C+G7lMAiT67lmelHrTHs9rbrNP2njx9l17g7/gZ/RzvB/vz2cZTWC</vt:lpwstr>
  </property>
  <property fmtid="{D5CDD505-2E9C-101B-9397-08002B2CF9AE}" pid="18" name="x1ye=22">
    <vt:lpwstr>n2Qqflm9+a0pHxLEPd7HcRcS+rUd1+6FTmvd/ryLVV6taYy9kvkgKZMg7HyCj4eqTM+PXSGnACul/lIUpsdcTn25ZRCfMNJ0h/lGFvB8EJbyDJ9Uq4lMom7bDLg638Nj0LqnMmfmgoV1ffDXpcv9N59bS2ZCvtf20Uq6VC4OSGrBy9rzvIFrtKQoCYuRCnZPafXnYiiw7ixHA8oYVOutK1AXha61muva5cJ7hz/Fikzpvynn69BPgQF/8u8ergb</vt:lpwstr>
  </property>
  <property fmtid="{D5CDD505-2E9C-101B-9397-08002B2CF9AE}" pid="19" name="x1ye=23">
    <vt:lpwstr>QGQdApxT78EYUaW+uIORkhu/OdYmhOYsAQd3YiTIaH545pGIFZcn1dW5czPOF/89JFfUPTWXW/y/uQn+RvsJINVdIhEFPOGaDlIirpaKSMgchtRlloe0XkMa9jx83SvcqfddnmzvyBbmhR8XzDyLAmY7zGrNJTKUKwCNEk6dybejYhpV6SLLzlgm8gLnIODB4YMrxQfV8DeF1I5qE5EnDboEEpBsf2s/iAZsrO/hb0Y6qTEHErmSh4CYS/57lv0</vt:lpwstr>
  </property>
  <property fmtid="{D5CDD505-2E9C-101B-9397-08002B2CF9AE}" pid="20" name="x1ye=24">
    <vt:lpwstr>UHqpiNFYyUyaa4tbrREx4BLn0KQWJYnpjyYLXOpvIOf+6LzR1j9lVd80IMrkMwQ1Gu6jkP0BQXe2DQ0VrWL/AMa8JfQli+ryM/+qQ357/8RpAmIAgogXIelNzsX4Y6MFZEqQHQiFHDzaFhRYHnJYCUJwLn/YqP7ko5q1qMqVK4gy5udfRQC4SWWn4adMSLU8iQ0OjxsTObkQrHPzIXNf6v90zd1OtfS0JiTzj2OCwH5SUhRx83LM+xZgjVmZ8eI</vt:lpwstr>
  </property>
  <property fmtid="{D5CDD505-2E9C-101B-9397-08002B2CF9AE}" pid="21" name="x1ye=25">
    <vt:lpwstr>Ze4ZuxwOV85vjP/qt58OxL87vUG/p3aJwqKQJS+c3pCWE+RQSIyXgDAG+aymqKLys54KZFj9A6mUNDsMKh8ctr9j77/W3QYyNi+oGllraXLCncqSGA8HC9ke35Inn5LQHi3qbKnv4fO4Fd0VwWFzffgA6DP9Urrt/D/k40UDCvtoKs1zvfQVGBZ7uJ978hLAVSi3hRetHgRgA+Mn917iBUMRFM5d/lhLuMq5voLZ2dEi5ic2Wjit7E3gCq9SAS+</vt:lpwstr>
  </property>
  <property fmtid="{D5CDD505-2E9C-101B-9397-08002B2CF9AE}" pid="22" name="x1ye=26">
    <vt:lpwstr>erW/y6jBdu7p7js20b5cn1WISMq6TZIkEFiD33EQTg5QU8Ult7U0S1QtAkrJCL+G3CSUKAjsr6/d+95O7POwphiuo9bthxG2GXim0ClCJYUjfkXpYNSK7ToiweMJg/3PA+kH77H+b3wlL54kBgoV0mmrstW7z0BjjUTBjVp2SwA8gxb+W6J+bx2CPP6DDNpdg0VVC7C1Npx9UBp/9eNrGwEWWrg9QcelwKdyuCb3OCjQb2k4nWiFWEwPppWD3pJ</vt:lpwstr>
  </property>
  <property fmtid="{D5CDD505-2E9C-101B-9397-08002B2CF9AE}" pid="23" name="x1ye=27">
    <vt:lpwstr>a71wclIhaGL2CNi27iuegixiDCCh8MhBrkO0h6/29cB69gvyMocCku0BIexXU0exeaxCzdg+knnoNauVWMS2Q7UbYW7uMaOo0/MQfRn8y+DbDPA8LFTEtPKvwUMHRYhg0Gf6o/6dDPUS+PLzyQWONhAa61bqreWXu5n3WCQjdS3/Q6GTkIx7rhI0u03OZiNC1oyg/YY+JSEIskjpROrdyYigRZYTB85NTJXaKbITeVDGAzm6Jmsrwi53QGtzL3m</vt:lpwstr>
  </property>
  <property fmtid="{D5CDD505-2E9C-101B-9397-08002B2CF9AE}" pid="24" name="x1ye=28">
    <vt:lpwstr>9mN+2UOVRB/MZIp+ZvqgdgQV+0jDU8qTGIN89cbAfwzWbetGtpA6N0IZGf15kkea997XXM69AFj/KyLkqiCBB2+yY/fnjiqdtO4UWGmk1IxLLZ0m12t5sA46adG/OxVTJCbkEmowlRSg9u/YxJ2Sef5q4UNThwaiCr1KxXyi+rAXZnYAZp8qpUT2D4+AKD4k5Uu/NpWwColJEbDO1pYnk9pxIA37W19/cnXn1j7eSEkyexUnXbvrlwQD/TmYLRy</vt:lpwstr>
  </property>
  <property fmtid="{D5CDD505-2E9C-101B-9397-08002B2CF9AE}" pid="25" name="x1ye=29">
    <vt:lpwstr>Ta7ROWN5CG56EecvXEflfva6HmM9AybzOl3odHmuN/0wl9FdwuNWDlRKh7XmVKUcinBC6PZd5aBVh9VwDQYyHhSAgcAu4piyJb1NDJjIjP6HJX+ssZvORfzjUYqGzwv2EgooML0cQ9QEFuwUU5ydq+fgxF5EZIS4rIpFAU0mr6yf2XAL1twmpcD9jVfAYqlsVIpunCI6XnA3l/dkVe9209jc0UXBcmFHMETJQsgMCisYDPjjDjrBjL2iJAboXSi</vt:lpwstr>
  </property>
  <property fmtid="{D5CDD505-2E9C-101B-9397-08002B2CF9AE}" pid="26" name="x1ye=3">
    <vt:lpwstr>k6Ct2t2KEYXeC9BT+7m4d+Yq+R5Bl7QOBsUr+SKVtoGIdbsuwIbGh7agF8aY32H/UwbITHmcEIRuNRxZE2K0x6VnZl1L37qUxQqUrmCcYLfJ0Q0tYIhfCboRX7woePuz1BNba2VHDduar9SI853zrqcyZGp+2PeC+1BtSUV9gMGBrol73nRvikwN2flNBNEwhb7JdWbY7k7FSGXAFZHW8eCw2oVFPyObGrCTN8VEjSGvcvLUQvQhI6L9ctBQE9Q</vt:lpwstr>
  </property>
  <property fmtid="{D5CDD505-2E9C-101B-9397-08002B2CF9AE}" pid="27" name="x1ye=30">
    <vt:lpwstr>T9vYFYmeXnKcGp9dw6pSHsRH2lveaUIgklld0g9u6DSqPlxN9F0dDFWGV6IOjsUMSJtjdHDVFx3mpTJvlPW1CAMfLqmocO3V132s7dCG4wnRijtBsHgppezst6jR0p5+YyBWIcazO84WZds9GPOzC4r1J+fgzfA/ypdFXEsoM/0BX+9PyeseVIRqXwLdsNCEOYwJHvlhpNYUIvrb/LKHZObO9YoPQQ9WKTG1qe9bsrAzJ5bnTuhTO/5vXTX8bFA</vt:lpwstr>
  </property>
  <property fmtid="{D5CDD505-2E9C-101B-9397-08002B2CF9AE}" pid="28" name="x1ye=31">
    <vt:lpwstr>Kx0RmNh3SUW0mIUVhuzmv6abWyzqR+cxXMi7CAhMzEnGURhwbL2NJR8ODOnX2K8nWpwoZuHEq01kwX/fl4ZjeIov10A+bIjvowMWX6zJPUy/XW9RdHqQe6cs0zLnBX0czlbjwhzwM4/NJlndAeBi9nGHDGQAXsdAF36j+BbffjywYDYMQGyjf16bjjvslwPTzHV59qJCUIrhSXHFe6Uj/d+q1pCxK8EcYEIiYrMWtz81uJjl/Dwdbn1dROwRvOP</vt:lpwstr>
  </property>
  <property fmtid="{D5CDD505-2E9C-101B-9397-08002B2CF9AE}" pid="29" name="x1ye=32">
    <vt:lpwstr>YDMG/KHmXuuamllXqdmCbSAbvHzhq4fuXuQrHBPslae7vdRZfPAx0A4X/FSdJkwKd35AbSNsBpI25v4Rn1eI0PMSoqnnYqDYIMSqv9TRXsxFwL+uc//4WLWV3EDKR+ADtBK+avpMkOCACYvIACEAwf3IUI+jXBFXPhkRm8wVyGJPhXDPi8Mxqzc2onGBIvxDE/2eIgloGImX0WynEjiDgAZBvWGN8/KuIifKwyHz/hhMnB3xRFqiCrxxKKMA3r2</vt:lpwstr>
  </property>
  <property fmtid="{D5CDD505-2E9C-101B-9397-08002B2CF9AE}" pid="30" name="x1ye=33">
    <vt:lpwstr>dMdmpH2HwT8M/du2XaWdanNDBA3+II5SnsaXkLsmRizwXsZVX3jFzhfmY2XfZQi95TyGNwKmFWjIi3I9z1pC7x25QvJa2IYslK21eFnuavzKo5rs0D3pmBC388y41hJoV7+ltL6pLnZXSeOAV4jnjuzOXv+JGtBvezsGaUnP32MBpNNIUbtDgfe6Ol8G/zLl4CHZZG/GoHoWkOeZ+vf3Gx2bLaOPAdEXOx4+WK2UKrIDtnHwSJCcWGbfSlqeG6+</vt:lpwstr>
  </property>
  <property fmtid="{D5CDD505-2E9C-101B-9397-08002B2CF9AE}" pid="31" name="x1ye=34">
    <vt:lpwstr>zjzaSdYQKjL4R2yD4fiC6OJf0TC3rmn7I2kGrD4XvzaqAF/iAKpBNl1AsrsWAJD4aMpjpCYeBjBj52vGjjJyEDyIANf2YVIp4AwYUm4FRcOrGs8GzajOI7GMoax5X1MBHGF+deOxaFUt5jbmucT3Oui7W9yDTS7XfgROt2Puop/v7NitVrLv5VCXb019VRlvp3T1HVzgKkqCsvujD1sKWL052vEHBNH1I9RIIJVpV96OB2GIsszv9qgWuTJ59J9</vt:lpwstr>
  </property>
  <property fmtid="{D5CDD505-2E9C-101B-9397-08002B2CF9AE}" pid="32" name="x1ye=35">
    <vt:lpwstr>IxR6jFmbX8qElIMU2hq7yk0o2vXCMh6qgMA5K9zfjL2jDKwH7NAXzKNVT7N4676W/6+Pux9l2o9YcVkvIbO1frXbDznLuHJZTFGHj+zvtWctEMj1OvLYvmVHnAPVsHq4qvBn/SbA9ZzqEhAqVcPD+6waJnK56h1g5LBz7ILrjC2uIB1nvjg92TcMZ87KCf97ag1HT1k3/GwgI358Zc3D2AsCNWmTulVu2lMcQD9MroL1xMOk2z1R02F+3cwthve</vt:lpwstr>
  </property>
  <property fmtid="{D5CDD505-2E9C-101B-9397-08002B2CF9AE}" pid="33" name="x1ye=36">
    <vt:lpwstr>oRR5kA9F/D+5InFnEuPL+FONsz7/ViVXDvjjeDu8KITLtyq4K0ozhfl7PhHZEe/smxXhyLkjXk1Dlc/3synlvWneCPz5g0f+ax8lolLfF3XARwQ5hf6SGXho2RniR/rz/TQLPrBHF2nB2Z/pG/7QnqfMqKrz3eZXKkfyuL8Bu3LBOsUN3fw56HihQDj7IWt605DooMeDwt3HGam92pFGlUR0kL9DEBoTxpMkmurrTUxIEEQi1jJcqRZ+E2OB5x7</vt:lpwstr>
  </property>
  <property fmtid="{D5CDD505-2E9C-101B-9397-08002B2CF9AE}" pid="34" name="x1ye=37">
    <vt:lpwstr>RI4SJWJOjh6q8+IM2Z7wwAS6yCSfcMjym6H0IEHrai8Oi9bXGpvw+bSojn2A88cI8euaYeocQS4Xkdb1GjNzFCLJXoVI0wn9chP+9YZLSqZoLALJtzJmFfBorCPETyikgve4ety6YK+/vnRLa4iSRmFVGngk8Ht2c2+Rb7n+t2vSV+V47tSN/AMJFRPh2zbQFVPm7lDWHkyLZ5DuJE86sDFhPbLQci+X8s+RiZl6GYfA/OJV/WZEtGyZ6/XEEcf</vt:lpwstr>
  </property>
  <property fmtid="{D5CDD505-2E9C-101B-9397-08002B2CF9AE}" pid="35" name="x1ye=38">
    <vt:lpwstr>cIG20cKyZ0Wxgq1ODbVOUV3+EHXDre1eEsCsVU+hiLNyXXflAgFhlKHVkYHJNCSunvlvDXOS8DS16D+0jnV5L0JM9U8Lnwx0z8nh40+gfOn9atB5ppJbVqAvrbab7PxokCwjv9phkYPqHs0GJzLfD3hL8/GG5L7Km9PnpU/lj8g7MzMLU3Of31jOJ8e/N8+h9U989fS8KU+9U/uI9r5W1J/fxzNQAiwwOMVtz//+QFgiPxzQWu1vPubjnwLPLqd</vt:lpwstr>
  </property>
  <property fmtid="{D5CDD505-2E9C-101B-9397-08002B2CF9AE}" pid="36" name="x1ye=39">
    <vt:lpwstr>SU9xFzBmcW9NwFrKRySEd4PTTC68BeVJXG+3TuSTAw9RfuXLshuf1TW8RcbTWeaLlf8qPHfsZxsKjt8wwCn98Og6DUWLnbHD+iEmYBWfSQTdv2RxF9XGQGGNTjllL9hUwyfFiG9wwLZjWkdcihBNGXYSs0Oi7Q+gzMrTEh8IykZR3OBw+BD+HN5Js84E43xOHBWCIKjhZu82+mVVSpobfZ+Pj7cSa7KnTa3FXjXFlExtoZlK+n5q2KX9cFt5sXx</vt:lpwstr>
  </property>
  <property fmtid="{D5CDD505-2E9C-101B-9397-08002B2CF9AE}" pid="37" name="x1ye=4">
    <vt:lpwstr>ynCB7R6kR8pTmwYkcWS1QcchfFpCGFc6bSJ+ccwEtvsylSq1E2geOVhV4C8PYPuBGrWOzFycQi7OKdFrt1ICheoZoY0YLuiEsPAaFXXx57a3slyuVc+AD9vpUIO1SAsugrHWE5oJ2zLhyC7pqcIvJLrtSHPts4Oz3e/bOVoVMcw+mgLFmAEsMZtvnfJv0IiWF1Xt8kDwAe9b+7BXC8zp4CI5FaHLkIN+7AotP7SFLwzJlpeRqb8+jhbu+dLhraW</vt:lpwstr>
  </property>
  <property fmtid="{D5CDD505-2E9C-101B-9397-08002B2CF9AE}" pid="38" name="x1ye=40">
    <vt:lpwstr>q01MuiLAuL2tZuSLXGUcLeXNkSuXjXKrxC04D+a3WdHmwpwdpiQCci2mcZEiDP6pzxjfm/NJnS62pEmGWS+Btk//buwc28Arot/RFKxR85S1j4sbUn+GM5BirXoP5i4TaWd/wsS95TH7IiWw1ixbowUo6sv+1at8Ajr/GItIvJKqJ9iJfsSRh6yH6C/L6zHLFvSWLigMaxVLlYIt1XIJ39l4PpVoydESzqMAyEJSLIl8N0u4Mo4yXRvcQIRAQNb</vt:lpwstr>
  </property>
  <property fmtid="{D5CDD505-2E9C-101B-9397-08002B2CF9AE}" pid="39" name="x1ye=41">
    <vt:lpwstr>f5fjOq7MGTtwm6v3hLbypJ6m2WJSpL2Yl5lr0KndRD6axLerWleE+x/l0x2dB958PB5fK8rBBRD79B4gLDjgOXOQ90xqBHpxOF3cl9zY+++4qvEhbA5QXHAx6fylT+Nt30WHMqlPVr83pWzuZYWMaU5dyi8H5SNAsk7LM7QzacyjWAXe1Re/YKpVg6PsmsQwZOCWNabv3NOJSAFFQfZBr2/c9gjhqbsK3B4yBUbLZVQGzaoT7UU6Pe0yskXOVqH</vt:lpwstr>
  </property>
  <property fmtid="{D5CDD505-2E9C-101B-9397-08002B2CF9AE}" pid="40" name="x1ye=42">
    <vt:lpwstr>v7TgbCP1s89q6Zm5DaUdwz5zO3q+cQk30fuP8/fmBtzXrE8As5MULWIqusYlOOl9ICo96Sx1yU+DFxxXzqz4uOMVOgjmSNYlFFBG2PTgoWpXqCLUQRHGINSrsjpsjH2QLI98w3mWwKX5qF8EF9ONYX6el0xT+lKrhCr/P55S8wwFbQf/7MftFv6HfVJnJw+OX4wXsmslsN7lhzVodJjdImkEoN3FzzH93hRD60Jf2pF/AXcpbOOc9HwBUcgh9tF</vt:lpwstr>
  </property>
  <property fmtid="{D5CDD505-2E9C-101B-9397-08002B2CF9AE}" pid="41" name="x1ye=43">
    <vt:lpwstr>eIlWmtJkpepgvvpF0f9wISKxmT5UUcu4sbgPq3ay2fyST/SM289DN6LdD5ukThL9l3mQikuVwsMUd32bU+nbgC86Ebdt39tYgcgnBsN40b1NjEldR+OD7DkK+PYVoftdpGqbuGk3fT6gDWnODcNApPCViJCnuCwJbtik/nWg8s9/8fkBZNX8Y/lXsbPCnhsKIUjTLBBZOYGRTsvRwhuH1tyz2ESfx2daCB9PXetw4AYUMxNzd7H+3O2kPfqgHUg</vt:lpwstr>
  </property>
  <property fmtid="{D5CDD505-2E9C-101B-9397-08002B2CF9AE}" pid="42" name="x1ye=44">
    <vt:lpwstr>fwkwj/Dr9yRuHUjJyhuAqyMv+1cRr4MoeheEmbbKKhJTKY39iAzXs/1TlavZLpAe/DldJ1dc7ZTR3HJGuPdBUV9XX1zd1zn9qxVA3CDTNejMA8wZfJnuu40QAGvWO6zw08YjRmz43G14n+RnrDp/x82vxgdMQmBToCrGlG6/OhKIqQdB40a2s+HLLz/BQjoo7gX6qY6GkYxz1KWvUfE30lhOkr8hXimLYpEnq9NxHZLSnHCWs9+rmY8aacFM1nz</vt:lpwstr>
  </property>
  <property fmtid="{D5CDD505-2E9C-101B-9397-08002B2CF9AE}" pid="43" name="x1ye=45">
    <vt:lpwstr>XY6JLEyTjkYMu8W6CkjZ+7rNmqBxT0+g0z6Ra/2Z/8XFODTyZg8wSp3rr3kB5FdAUSxDJeJ+2Ivs5vAHMm3LaWRWVNNheAeeKtVlijsMDn8vymwBQxxc1jJG2OAdAYEMzXg1SzSqeHzvTZezjWvZMAzFGbm1eH/DsvibdSeBP2rzjEgH119l/Cf+Nign5u1KWkeRciC82P5tJ/1gh7faQF1ujgidePpUAueHuZxUWW4Zydvklhh2XshnuN93Vfq</vt:lpwstr>
  </property>
  <property fmtid="{D5CDD505-2E9C-101B-9397-08002B2CF9AE}" pid="44" name="x1ye=46">
    <vt:lpwstr>EdGFLrt9BdnhK8/knV0bo38ck288dZCpKVMx1ZVPAHo0YRR+jpqBsK8mkDAZCsXvrXN8/qYUCzsgpmaG7ytpTfTNTwYKbf8QNuFH0HwCgWctQJT44SbG4fnqfwp+9/aiZwsnJDVKDvIyqNcoaMFmiP44D0v9AU7Xc4Y8dLbKCIu9Zt6ZkCTY9wWi4NKjnOFOGuZR3zIIs5TotC4b/GNYC/PAdUq5xbc6aKiiwa5IJANuhfFmSLO5Op5edzGVCLd</vt:lpwstr>
  </property>
  <property fmtid="{D5CDD505-2E9C-101B-9397-08002B2CF9AE}" pid="45" name="x1ye=47">
    <vt:lpwstr>xQUG3MMUHOEov/nZXJzP7KF/Ekn6usqEGUDFWmtlvIb5oNdpXh/vuRWE/0piy3n/nTVk2ozC1eYZClfS0IFQ1O1GCtW84BSskEX1iq9CPj011/g7iMo9Ik7/vX7CQW8feUQ7qZL30s6AwyLdOqENOo7m/5el3d8cq6LR7GeQdn8Ui0CaSZH3yCYfYtwO9OzQE0TFoxhKDq1XuOY/kZBjE9/s30PNTAp+TDAvdk/u/iH1VQEXZh/LT6V/da/P8r6</vt:lpwstr>
  </property>
  <property fmtid="{D5CDD505-2E9C-101B-9397-08002B2CF9AE}" pid="46" name="x1ye=48">
    <vt:lpwstr>F3vItKCWrg/Fj43h8DnewmwgelDwNAFoQQ6KP/NvOFEUoxpN8RQCkCvx6XpRpwPMcwirn20C7YX/0Rw0i0sAnb2MWQNvYb0IdxlwzR0pwbjJi9a0T83I4q0F8z9ClDFKMf7/NAetWQUGQLLrr+n8GEuLN8GPqN8PTWBLyNvu5U5VA6JkNxQmTOyUmUFWu02nu4f7XgX4YMAlakIoo7hQaVOwrCdjk/neb39s8ucFVIz9Qd0wUM7Z7dGUlc7mSkC</vt:lpwstr>
  </property>
  <property fmtid="{D5CDD505-2E9C-101B-9397-08002B2CF9AE}" pid="47" name="x1ye=49">
    <vt:lpwstr>fyVuErZ7z9dDBF7Td/5gqDa5aTn5rvb8xfg7bXBRp5auLIiRviDLph0z6YCJY6HRQeysg95PNA2F0d4lnFVvAMp//QKvGzpjzr1GU75MOcVDkI7weoGdnySgGvUF63EXRdvYw3FciBb+bTjHTtzkuMhnK9JPPTubQ4o5H/nbhnY9WR2CRoXT41EHX2x8+l18LRwHmuauJx8H4ujRYAAbIakCcxjVaLW0ATcyTGvLZcxXqDurlbpVrJwPDO820r/</vt:lpwstr>
  </property>
  <property fmtid="{D5CDD505-2E9C-101B-9397-08002B2CF9AE}" pid="48" name="x1ye=5">
    <vt:lpwstr>rMQf/yJ4o7GoSPa1iDvbwwNwLkrYX/JEEsqfnlNzzw4qZdPwdRDzge68IEN7BhTD/lKKLJx1G5nd8zqLHR6mtMKaoFmNji+F2E3zM48FDrV9lPe/H02iNfFqgsy/LVu1R6bUdocTEtg5VtWMViYcMZuNywG66eeYoYh7mdmDdPQY+cisUxnl+cWZxKwTL1jpBoBeYYH+Tqwwm+SAlodVk5/7mfFXsRJZyah4BHBCPuOgQjTpKfGeqkIXosccFTI</vt:lpwstr>
  </property>
  <property fmtid="{D5CDD505-2E9C-101B-9397-08002B2CF9AE}" pid="49" name="x1ye=50">
    <vt:lpwstr>iSCLWpcjCAFX04gvZVdLaA3VwUpI7H/f4uCTb/9Hw6/RryH46Tv6yGRXPsW6cNwvLIsRWXm418HSvCNeJ0b/GHU8I9hdwyvupfbzBcNkVsQLa+x9YV/LbqOhDZt0aG6eb+l4cDcgUxEjVHp5D8B2uzrmdMYMM6koP0pI7jhcvLlxQ+Xl/oNhCoIQ9F53I/sv/gv2BER6APskoXWnDuI+KeRoGtcF7cvK4zA88VTMmFEDkFE2VfFuUvSduKerxgN</vt:lpwstr>
  </property>
  <property fmtid="{D5CDD505-2E9C-101B-9397-08002B2CF9AE}" pid="50" name="x1ye=51">
    <vt:lpwstr>fAH/8bLVaOkNdJ50nAqsj+iZ7hyDR1ry1T/L4tIfSgxS1QCjDeW8oQIZe5KEhWLFbAZk3cl10Qu4+YHaRdniqPZTUX/2NFbt1YKUvQm5cSZ/iA0tEMKldZO3NoPiaO7qOu4C4FZ8YanHMekd+yVLykflVHzQ/phPyloxhAOyunOh1ha7Fgrogm5FlrCCPyHBIvHbfEAVJTj/7NdtIfISjsAxCqqb5gSjkfUTHqpsP62xh+czoQqXNjNomZ+Maa2</vt:lpwstr>
  </property>
  <property fmtid="{D5CDD505-2E9C-101B-9397-08002B2CF9AE}" pid="51" name="x1ye=52">
    <vt:lpwstr>VQ4fq8Xc9l03xaCSSNTbg/5M2EetBT/IfXJY6ckyBqdAoP7kG9Ifd8vO8E+YaIDD0tEoCygSyL8vX6tAT+MNMWypcCExiyoZAragP1bBH9VfU58odOr9jLNW4C2iqjeTJAZnXaIzVApHHPp3eqhAO/uISyKRikewM6ZO6QCpmb214JGOnjkxDg+pO5OCjxpiWKjfWjquYJHwlY+AnNRyX2q1hvCGKccFp7S8h/cf5ZyefQq4fnxhSbqKOamh29w</vt:lpwstr>
  </property>
  <property fmtid="{D5CDD505-2E9C-101B-9397-08002B2CF9AE}" pid="52" name="x1ye=53">
    <vt:lpwstr>eapPqOWA1bIqjqI9c5VccxP0mEqzQRh4lV7VjxFCCG4lUFhM3hvuj9uDvLur3xrK5CZerq4cFc+4P81l1cOQXUm84YDvlJSrmCEaEzlcv6HX1yOd7+1croyUgTr2avjD8WfZFB1BGhNPCRGvtIeNaCfRqoA1HNBiCrtW+oVK/IrVwqc5Fly73zSSpSn+nLYP6/TsHnLG/AlfDklH4dx0AihsWstUmzLVsaxGSPHgFrjtslJRdgLgyvLfSggSb1t</vt:lpwstr>
  </property>
  <property fmtid="{D5CDD505-2E9C-101B-9397-08002B2CF9AE}" pid="53" name="x1ye=54">
    <vt:lpwstr>BGUTMCBcfDAF9f1NmbsdQff1Jndts8docrDRvqowrd0l2ALz137wynQxD7dMwEM/0MNBmvssDSPb54lFrX8SINNMzqPdL7ldDr+cAFqkFiLDWMLjolsK1TG8JVDf2ji5lbHdXeKLx+kxTVmDRP3r/lzm98PozGVXbN4b4RMhgfxirb4XZpDiFG7WMzZEE6Q61l61vDfFN0fQOnGpKPIxos/foKWjuPosexXOEaXWa54WIQlYr18Wnb80lijWeOd</vt:lpwstr>
  </property>
  <property fmtid="{D5CDD505-2E9C-101B-9397-08002B2CF9AE}" pid="54" name="x1ye=55">
    <vt:lpwstr>35bl+43xICnD2nuKuTL1lpRnEZsYUw+8dwmadtddvAMxFvTIn43FQXg3IUwxcLHAxyJAQk7AOGnZMCJUQb9XP3iv83fKvnyilQBgMxjbpMNkYDRo1RJKrMexAznAWHVVvF41v1vD0Lpji3VGe8RCFg1d6P5ZQG7SBi99o0/xmdNFUEjEV3/DiJTVKS2tMqRx5bp5k98Mwf72x3lAt5L/hwMdc0/t3otOTTDoj9uaxDVU87/GGGUX+pvez4vPB+x</vt:lpwstr>
  </property>
  <property fmtid="{D5CDD505-2E9C-101B-9397-08002B2CF9AE}" pid="55" name="x1ye=56">
    <vt:lpwstr>8qFAPLXvdJvmPnzwA33STYq7K8Be9vNS/vHPaFiW1WxJ3dlxpCOL8l6QRfGZF2XoTO6gm456jmf+O63pwJw/vwHQquNxAeQFj/FCN8Upjjjf9hb/kn70RdWQyZWLT9RNanIOYHn4TSWdN1LznVphyj8qeyS1ASFI5P4/nk5XlDDFFWPjdlUKn2Jsp7VQbVKg8yNqnOabwRgrmKX/maJedjjTkdyWvWm1GYLFdmA2CKDvBQeKanmvaekzbWPp7Yh</vt:lpwstr>
  </property>
  <property fmtid="{D5CDD505-2E9C-101B-9397-08002B2CF9AE}" pid="56" name="x1ye=57">
    <vt:lpwstr>+0fh+QLAoVcUwZS+NzyuZoeccMOKDw0ekhECWgteTCTSGZthPaFCY8jX0K7CYpK1YAGvijORT1KuVmPqo9daJ9P6WSat/4Ob6mu7eV6C1ZK6Iod5yK/6oZ9akMw3xr86jUM69P5eG0q37s8GHaSnsuRfSx/OO1tqYXlhdVnAX0fSGNCNj/oPyno3pN0DJkHd2WP+VxfJHAtEbUBxlxJX+GzrzbcBB0bAgqelfWZoG0MKVrPjyk0r+KV4WPQ4WD/</vt:lpwstr>
  </property>
  <property fmtid="{D5CDD505-2E9C-101B-9397-08002B2CF9AE}" pid="57" name="x1ye=58">
    <vt:lpwstr>XhEnN51ZUAY61VJnXtULgz7n1WHFcOcS1Bv/jX8CUZgeAmS5lHPZyFaRcrqwo4HYb55QLrQC8Ip7Qyk1PUH/dPPNWaXaNYiqn4GoQbDu/c7w4fTeS/Phrdq61Xn7gHmsTK4l7TVtsuanRJ7G2eP8b7Vr1RQyQ9RKQYIJGibMEmLqYzIs3MQ/coRtfNMwBCdXI1H6fbsZGHTHFt4+5THxvkbxV8z5tdoLaqbOc7fr9ta2p2gvdFnrpTX2TNgIVEm</vt:lpwstr>
  </property>
  <property fmtid="{D5CDD505-2E9C-101B-9397-08002B2CF9AE}" pid="58" name="x1ye=59">
    <vt:lpwstr>59yZxiQZlt2qvAb6d8g/VELlDHRsqK+CD4QSHAmQQvS4TpnWi3t+58Kzd9KQF0NWuepjm1tfOy70KZAWzLUF8MlUNGYfFfvyD1NFBnPixPvewTEOGpM4fGwdYH6udvhvhEQtGaLEg8vt+Ex9Z/+NAtn4ONAdHwrXVGCv5cDrME9HbT8MXEGYSC4lR3NH4Rjud5UFSwnUZQoAfohvOg6cemRt+5f6Ptttv34c0bf1DtbELSZob6C762V4QlmpUS1</vt:lpwstr>
  </property>
  <property fmtid="{D5CDD505-2E9C-101B-9397-08002B2CF9AE}" pid="59" name="x1ye=6">
    <vt:lpwstr>WNGqYtggM7WXMf5ZzOdtmZtTNvNDWXsC8N8hHWWQUQ2Q3GDfJ8YdNVFSCNl5S1RCPBM11t/Yyymrpz8LqdbXYJEUG+oInjkD6J/tWE38z7I6t2xkX7p8lL3a7VFTj1I4FnKAwjIel0lqW0iIU3V79ikNDNfyNDRdKZHj+pvKK/gfShQaPq8aeFL98NMPS2jnv2er9q5TfumDaRwrcwqh1QRCtZSBysMn67T4ppnt2cXy+Xdt+Li6yM+f4XWuaVa</vt:lpwstr>
  </property>
  <property fmtid="{D5CDD505-2E9C-101B-9397-08002B2CF9AE}" pid="60" name="x1ye=60">
    <vt:lpwstr>WDIOx8Y5VHiaPyLvjDot7K30Kcfp/5a5zCwcsXDB3bXjZIZAqjYufE+4VTE0ZYoPEqcERbbkQ1t01npaEnFCOwiTjPw219w8Pt2ynXv7q1/gNIyzgxjdAvE/E6jzDs+a3RbHqmkcBpeKcaXXSVqcfs95PVtP0zxkYl6aZLmyfrM4N5xM4iDsG8G2hobvS4drf/r+Kld+N/mvzgTqTdoBJ8eFWea/iyIkydhabdJRirAjKxxrqmkcRkvqDdbwox8</vt:lpwstr>
  </property>
  <property fmtid="{D5CDD505-2E9C-101B-9397-08002B2CF9AE}" pid="61" name="x1ye=61">
    <vt:lpwstr>j+xuA+lDRQLbsf25Q2G6fB/ltQgHWtICZ/1kmCHpEwpXFdX9iL64GsXzRr1avO8Iczx0N34gMTEgm/10ZEKhLpvil6FcJk7Ibfxe3giJqcNNmnQfSglcVfjiXvM2QfZC/EfnDHKciw/MojbI1ctnr+1AHEffSoLhz6AZEwi3cNSIuEDsB5Gn13R1YpfHQNfqcBcU4un1k3RqwbsYfA8QO73oZMNKWAz58IetZRgx3fEOAtaTH9aAnsHJNemtmgD</vt:lpwstr>
  </property>
  <property fmtid="{D5CDD505-2E9C-101B-9397-08002B2CF9AE}" pid="62" name="x1ye=62">
    <vt:lpwstr>Fl6ktcS44fPiPtThFeg9XaGpGJNHL4Lu/m9NtK2ZJbutVbFRanf/hSEHgqL2QTt008Ment/znNWQbFzYmnB5k541IsmMdcpGBq9GFYCTNF4oTW6iAJw1TQs8SyTl5/lsNoIVSW5OQjiQf/ccBVPZ0lXdQqKmWLMNS2CCbqFaD8xtEf32QV3MgirV87cMwgLFxU81vwZlm41J0sTMv84QKJhFo+ZrQ4RABDWz51O3q3M5yTwtvp+RiythbT0GCsv</vt:lpwstr>
  </property>
  <property fmtid="{D5CDD505-2E9C-101B-9397-08002B2CF9AE}" pid="63" name="x1ye=63">
    <vt:lpwstr>BqftiRZlMDwCS6KkKcDOnf4XaRkLDfHhayA0Cm+FomrkZDn0/PorVhVXQumyPiNYYejeRn+jZCDjKzpXliZp4awXk3PyyOk3Z3Gm113OzcNDrM8xuIYT/cJq3bgZApIi9OPN+RDkkhr/lzsAEM6SNafizJT5a6oUdErhNyQcatT4DoSYsNRSZ6jNAGd4WX8M8cZLt6uhZeIvnQLFdASweG8U5J5bLDuLMsmeaoMPt/SNBSCbzH9dU/lGerFi2mD</vt:lpwstr>
  </property>
  <property fmtid="{D5CDD505-2E9C-101B-9397-08002B2CF9AE}" pid="64" name="x1ye=64">
    <vt:lpwstr>dS7QtxX6u106EHKC1oNtyaJ0+5tQc91sZMIOpg9rBn9bKid/6SodbS9q3rkZGXZETxQ9BvKXKeGFiYLWxeNWZ4HG8UsaAzixSOukFuhSWVWwMiXDoGG/K1RcgFgp6v5VCWpLNV3RAnp28n9OL+RdfzhN40sXLvmF7dwOsdh1vCmHbcINvoLntdkVweLVAMxLAfzlIbOqIshW2YZ6dc5QTBlmefAx3gPMaaWlhGwIHBIWIA9mtyFXs10b2c4Z2JH</vt:lpwstr>
  </property>
  <property fmtid="{D5CDD505-2E9C-101B-9397-08002B2CF9AE}" pid="65" name="x1ye=65">
    <vt:lpwstr>+lU7JHuWTVUW0OcBMd9MDn9qaa9D/p3X43cjdw+4sCwSi7niqkzvjbP4NdgFlzXTG6bqB21GWMuAK+GItSnCoB84o13nd4UZ/Yll+95G52+lc7yQB3VHIDqfEcaj8ffNfHWqIvm6BIFK6srfUOv5YwV2k73IL3m6C3vd113QfNN5RPULFNY829Zf3tb+xnx4AkSU9QzbHV4Ig/MfpsIz/ekbVs0TZwLhTQBgUeRHs6ATJ/ARkj+Cyfs2E6HJ+tr</vt:lpwstr>
  </property>
  <property fmtid="{D5CDD505-2E9C-101B-9397-08002B2CF9AE}" pid="66" name="x1ye=66">
    <vt:lpwstr>al0AR5BzBLUsocxe5NG5Lyh9y6JHM3S08L1OxS8il1VrvwXI5PvEwxZQkDcWlZFOZkrXVH/kzWD4VBV3FWqO3Lt1h3mAC6RF3o6HWOTzxaGGxI8bDgO8CVi0zADbHCyrfNIVaDSqr/WEUuq8fq+HtLK2Ew9J2EXiUG51Dv5n8Vm0WChFAMBQ/EArdl4+7SsMOdxu30w9yAhCSvavHTjXJPAhMeMzLS3nBSIZqNQ4YKspNzQ4FXj6AEhYpcAGB8i</vt:lpwstr>
  </property>
  <property fmtid="{D5CDD505-2E9C-101B-9397-08002B2CF9AE}" pid="67" name="x1ye=67">
    <vt:lpwstr>Sz6rYah3YLZZ3Dvswu6eyUAGxJSZOmN2jyYKGIZOmrsVTHfZEcXUF1bc7enfuodLufIhbShusbTOAwFRbMND+cEmxKz6f8JQ8fsL8bU/SSc2hxDOhM8OOaz1Px5fhYYaJuqDtILnmyZU0b6zv2L0HDSamMamIR78nbsqDvYew/uAlDnX+3iVH1kHeBa6Mocx74hFwol9Qrz+PDeUTT1LZqxn2bZJ8qE2RJGrs56eTCyoBfF9wVDI5sqvxUvfcQp</vt:lpwstr>
  </property>
  <property fmtid="{D5CDD505-2E9C-101B-9397-08002B2CF9AE}" pid="68" name="x1ye=68">
    <vt:lpwstr>nkiy9iEX+j0IvNeZQDZXL1eOF79unW1fvnsgWu7cOW8fGup0YpOwrTQsJKW184c+0ZxnXyRc9eB41TLddBxoTeqYl3eKBX3K7BaOImFtUY+MgjpOs72UzZPmxkZGvprgjkyeZHRdX82iUq/vGpssZtV5Vzf0wYRDRpFqk+lPGRzj1QR2Eq+GbQ5qPfrFNz4g3BYh3C2/RvFB9d6w5CyVlPKIDPBrr+25HZZHVuG4Qfim1LH+g5z6dfZBickExb4</vt:lpwstr>
  </property>
  <property fmtid="{D5CDD505-2E9C-101B-9397-08002B2CF9AE}" pid="69" name="x1ye=69">
    <vt:lpwstr>cLmxgRQ1BuJkZTCF4NbsMp6eegE+DubCB6ILNgMpadM6ZqyYgkJh18ZWuT6qYs4i+sXAQQDqQ5lirWjmUvy15oHuI4O67z4el+o1LbHp7lLNUEheeg+84hdlWiqjFJdlx3R/lxk5ql7A9F/P0bRg/gfoAcpOeqH7ruXTKKYPGd0BYjQzb8RibwkGwyQncm6fkzETOEVUFButqLzxykzJXN/ZCD4rhxlYLb6kpu37tRAgG+ZuE90mwozQ+Jfd515</vt:lpwstr>
  </property>
  <property fmtid="{D5CDD505-2E9C-101B-9397-08002B2CF9AE}" pid="70" name="x1ye=7">
    <vt:lpwstr>jqY0upfjgrUX3WkKO1Jm5cLl+c4pnAPMdDxkSuBrJi8tfB7PayAq6zbv9r+QM2nc5V3APnjBVJ/EzOyBGEUQ0LVkYuxMO1qwcqwfxDC1y5JFur5G0h5zP7SIrRO63eYpowUka4oh8tJuLjCbjwxDALkk06HNoWnbNh+JlF3xCq/d/vbCJKIX48Cm4fiM194FC5GJluLQwCRcPX3YXeOTwxlXNyDkG57oXIKyU+VDgGc0ttPUJm+T9Ik9kOTLYib</vt:lpwstr>
  </property>
  <property fmtid="{D5CDD505-2E9C-101B-9397-08002B2CF9AE}" pid="71" name="x1ye=70">
    <vt:lpwstr>KXtvEaRj1PP3JqrGxdRqD0rif5UjRULX49BZwX4Qb51R2u3cmvd+2IAkZM2M4lGgy43FaaN7j2vS6GWBP3+TFAN2RzDyj70mqdk4lI3wuKFeYlAs8ZE42UYk/Z/DyEMbVyA38QUw58Ph4zXVu8447b/PBMFSo+gXSyXROpQvv4rM9Ibs0/jXR85isvmoHMOp2PIcr+pH43qpqfuPN7qQuXVDFChJd4EG6qNRUlreSF41o++qnsjoly81Niu6B83</vt:lpwstr>
  </property>
  <property fmtid="{D5CDD505-2E9C-101B-9397-08002B2CF9AE}" pid="72" name="x1ye=71">
    <vt:lpwstr>g8v41dgdza2rWxnhoOq/HZJ1WJxI0ajOa6kRLiyUDdQSjk6y12sPAsIBQ3nE3aOkMcbivDQzTvjL/V9wy1ajd9sNZ/1ozd864aEhwVxZeMEHJFamcLmz+8Ensk341Scdm3rCDslqAGHichrz2DQg1se5/VWjvd+5O8ephPAww4F0Ex1eUPttPaFItOebGF2doAqaabW2TphW5OrhMN+rVz4EepYdrYW9M53tYx7D9SU3ftJEZl0Eqyx8Nigdss3</vt:lpwstr>
  </property>
  <property fmtid="{D5CDD505-2E9C-101B-9397-08002B2CF9AE}" pid="73" name="x1ye=72">
    <vt:lpwstr>X5M2/hbGGHcrex7UZuqXrXio74GwScMflbDdI6OD/Swrp38/KBgQeTdr274EgKaor6EMvrcZ32PtwuKKDfDlgNARQm8v/SdTGF+pKSVDwvB3JCTzLiozi4g42OO2nFuxJJo9VV5g7BJNcKnSoQkA8V8erWHTNok4KtNt4nHfVrcTB9DNfbyz2jmYPDj6XELi4EWHKeqK402n7Q1d7czBJAk2wGj2k3at8f+Y00catyi/3+1Cl1zycfyWQB+p7g9</vt:lpwstr>
  </property>
  <property fmtid="{D5CDD505-2E9C-101B-9397-08002B2CF9AE}" pid="74" name="x1ye=73">
    <vt:lpwstr>RxES7qK0VVAT024oXrmntAfQTnHZw9bP7oMGPucmR9u2eyqXQ0zzzlbdxnb2Ih5xK1VPMrwm7qRL01GNrs8rx00KKiG78WE1Oa8b8WEjuBHCXdcdyG8CO/GSOpO0eeJZDzFtuJQQUi78tD0eQaIGfiF/cW7pDl8U3nrqM/JBJjDgZ/3vI7nkXAwuXSNyZHSAOu99HU2MUCepJDGfsgA8kOWvaicecDmn3Zg7vz+nGZAr+lpdMdDT7XErylQUo1c</vt:lpwstr>
  </property>
  <property fmtid="{D5CDD505-2E9C-101B-9397-08002B2CF9AE}" pid="75" name="x1ye=74">
    <vt:lpwstr>FQY7bgCaKLP+t1fYpKqXCmT1Zpa/FY/RAsJuc+Rys5KKywlHMI/nZINtCLub5p7P/AdLTKpOz1K29mpbF+VXFIR07/CrgWXiVJp+pBHxbaIVs9lyVX0ZHdPpxY3tXRwPmeWPXv8y3zLZwBkRzhLMIldReplI0ywkmGEUYj8MoJlx9K9xlFw1A+SZo+EY1ZjyhIo7ppQC5NA+lRmK3vF8z2/O0r4g6yiGkRiC34VaL2Yq5iU3mvDsCDV2Cu35iSP</vt:lpwstr>
  </property>
  <property fmtid="{D5CDD505-2E9C-101B-9397-08002B2CF9AE}" pid="76" name="x1ye=75">
    <vt:lpwstr>j75ZdCPyPKSP53MdcxxKRSXGLALiWbPPY09sWLq991T9Ek/vxlZAihl+ZRMOIlx5Amf0tqBkQQkiNyH6raji7pgCeXK5IdsK+E8Ef+buNPunkiAE6FYcJXBZFjy1HOE5PNLYB3pr3Gec9jax2EMQ/eX5ZJQHw85jUtKotWODWEkCzLletKQRnCUCC9nQ6Ay0Eqg3PJ7NHrDuIbZl3/MKDSN8xilnlyy7imZ6KvCOURLWnX8STYdfWGd+WFB6JNF</vt:lpwstr>
  </property>
  <property fmtid="{D5CDD505-2E9C-101B-9397-08002B2CF9AE}" pid="77" name="x1ye=76">
    <vt:lpwstr>dVz05fQ7ANk5GowDrk9UBEskS8kJBGhlsLwYnNwXUlNpEQK2x9iodvpVywo3QQUI+gL02Ha9E59SGwu57jUU1Q8egtAn4CoTSi02e538GJI1MeME0WxVmzoMYQUJvQudWhJWq9h7mJkMOSIg1JjzzGR2BOSUF5e9VulLZiUF5q+MhKos/rWGg7pgdEKOzgbOpBPj9MOHpJeST6G4qmNuWiorVHFXSHVC+fRxWQl8+aGdr1pTC3TSmFHuqe/VRWL</vt:lpwstr>
  </property>
  <property fmtid="{D5CDD505-2E9C-101B-9397-08002B2CF9AE}" pid="78" name="x1ye=77">
    <vt:lpwstr>CxVlpFSJEjHNwWe1Qe8tH4k2irRUc70pCXrMg8PpM0VWhJL9Uz+sAQVHy9+7s7GMiWWxlyHV61nQdmfULPsgZy+f8C0bS/33ZmSFSEslmmnSoioPB3hSXPhR9dDWl4JnjSMzzFmM6occAWMR6AuZpAG3Sx4N/9S2kuOSavJBGNLR8ku8yt/qEzVSDNGfqD6YzjHwLLqjSSI6fflzbcZUQiaF81JrhHdZhh0vXfCridlgm+zBam7bT4+0f0Dj989</vt:lpwstr>
  </property>
  <property fmtid="{D5CDD505-2E9C-101B-9397-08002B2CF9AE}" pid="79" name="x1ye=78">
    <vt:lpwstr>Z0EqCXkWMt3KLsAO/nqU2wnN623aMvcCkTWHGfX1vT9TEn/qvZ0De8RbutKKMXL/lw5OGeId0RfwFRvDGC7TYup6xdNqSs62AX6TLk7o0UxDCr0Hqho2TncCbxzK1Nl4wwMZgJJuIqpmj2A12bdrSoZS1/QUjGJSY70/0QkAweejLXU/RwgaTYnznDqk5qkLud/YhEqdveN9gwMajTEctbJ3XsTDzAqm9ht3P5Cb3P3qrjUsxa2TT76K1U3mD3W</vt:lpwstr>
  </property>
  <property fmtid="{D5CDD505-2E9C-101B-9397-08002B2CF9AE}" pid="80" name="x1ye=79">
    <vt:lpwstr>z6+e39sM9ZnKcBfy9qXdA4N+bc/KfjhKloekFd3qrGhCxwqYIU/OL6uoy3BqgwAoPHKDll7TUe775AA+NKbHj0MgG/j4spFcV+FcHLoptPyWpifH/pLDnmGOHoVq8zN1AlHlRGcaDjkqyHKw8F6P0C/E/bFYRgz/CRKFVYh7+ge8jhZzsP0ks+y0jgInFpB2lIpc/9paU/No5xzD4p05tzLASKt0hMu6c0aL3yYhJaWND7XMpce+JyqABYutR80</vt:lpwstr>
  </property>
  <property fmtid="{D5CDD505-2E9C-101B-9397-08002B2CF9AE}" pid="81" name="x1ye=8">
    <vt:lpwstr>X9Gx9Del7OW0nL4fKnDvqjFCCxx6KSA70qzvqNwoN66ez2f0TzR9HW2fSBv9skQzlMeaaBFbBtUsZDq7+5I4vJ06/ulPnqM+srvGp/usGQ3S99BI7CUoGzUEXIxmPvu5+a74LWx8XYM348uLtHjef/97q0O09gHsQMtFcAcUgfrKCfmFrOZw8sotiyDKAe+OmyQ4buq5AJYAudMfyi4B5Xr7t2oeLM/2+vdCiopjnZdAXjqOEaDylSwB5lt4xxy</vt:lpwstr>
  </property>
  <property fmtid="{D5CDD505-2E9C-101B-9397-08002B2CF9AE}" pid="82" name="x1ye=80">
    <vt:lpwstr>V7lMCinWkvV7zkFNIL5KaEazHM3R1l+lM/pgT0Jj6XOMyOKqjvbHiuOU4+lY5/wvb+Hqr/0W+h5//esVH331h/pD2VKpH3vJVBm3ZKRp75ryTDooed9pGp+cVa+Zbo2BADyJTlC4bhBpApy3cI5Eb0siUykML41KmvOzWyotgFHwsNiw0/kbQUE2wV5CGtAbyZJzwy50chfqAa2SHDtn9jleJB3mFZWYkvguTQeG7ubSD5Rho5/IT57J0EE/6Kr</vt:lpwstr>
  </property>
  <property fmtid="{D5CDD505-2E9C-101B-9397-08002B2CF9AE}" pid="83" name="x1ye=81">
    <vt:lpwstr>KuJI92YfSeHUa999ftMCM4ifMqIfoiJYVD93NVdQ5IOxuj2EcioEL3IY/kwo9hUQ3VruTicc2q7N8xWpQwKSVEOfOX/SK0PBcUJbGw8sW1Aj5hufeNYAJxuptK/neN1h5696Al3S7KpsQxO78hTOj4F3b6UiX9xomD7rXRkjUUyLl2x5sBUXPK07YZTkTdIqPrn+gDUkj8/Im8vTeO9iAOvBQ/bQTP3lC1DBHDGcwyFYeJb5VRKxLukqAm6NRcP</vt:lpwstr>
  </property>
  <property fmtid="{D5CDD505-2E9C-101B-9397-08002B2CF9AE}" pid="84" name="x1ye=82">
    <vt:lpwstr>3PaYiGpfc9IYAQQ35OB0tPM9sbcAjo59D1dLmtUbOTEDcosDRjY6k/qVWp2s+MKuIgM4lf73D5bP7iEIOJbPMnML4lBZS4BkuV15iPZX4vC4CCOhfAMfrBQD6iSW1/ZXIimsevr+fH9N9Z2sONStqIDZodrkh8FcNBFNgVLJZuAgJbcuWm4h3Hmcv5SwIXFkgjE2GqXcqNkP4aIbvqe1FRsAMOh8PBDxSWsj0bXVJRcE/wX5Tu6o5M1ki43o7Lt</vt:lpwstr>
  </property>
  <property fmtid="{D5CDD505-2E9C-101B-9397-08002B2CF9AE}" pid="85" name="x1ye=83">
    <vt:lpwstr>GVWiNYYIpQ56EtQH2s0dAwzSGMMlXw2I5+WEyANg5qdfhaTEOkbc7vTW+RPVipwMw96Eo+o3H+mBNnSD818ERgrBY4XnBDyhknEwl6foaBGUIclPYxKnax5A88EAha/uhbq2UZosJHp9gPFGZ6A453Ke7OC6H0YZiOB8nHRQOlvalkRaRN4o6RZH/tQEG0R56jRNrnZAdPca8ixFJEjrfdkPVaL3dWKndvwkTpWclsUcRHCl/jfU2TrD6i34myx</vt:lpwstr>
  </property>
  <property fmtid="{D5CDD505-2E9C-101B-9397-08002B2CF9AE}" pid="86" name="x1ye=84">
    <vt:lpwstr>eqwf40gW1dLP/hbOFBHgDGpaRi1gR4C8aQt1vv0QsH8s+whN2uzGsXd+UX6osT3JaWX+qL8T8ja0TOSKLeb9xjreR8iAT3RS/N7TvMHVYMjT8N53m/WdT3OENZ/HxHIy7qZlgeYGLpdxwjGoZmcR7PUjNKnVP3oPOvm5JX3FUUj8ZX+RV6q/Wycya2V41ta/8MMWp/RDynte+fKw9pVn0vbXdqBTzKhl5xyOBz+LVjTeDY91VlaAIwod3jX1JS3</vt:lpwstr>
  </property>
  <property fmtid="{D5CDD505-2E9C-101B-9397-08002B2CF9AE}" pid="87" name="x1ye=85">
    <vt:lpwstr>QZz1NpmaEbc66cTEK/Ww06EX0LGgeGZG8kjsxrWX3HpqwrTmfXhse947OYtugwP6y93XKj0QjAgQwpTfHa2ymhJIqgMHO1UO+fAEmtfMHCYw+fCBUAAA=</vt:lpwstr>
  </property>
  <property fmtid="{D5CDD505-2E9C-101B-9397-08002B2CF9AE}" pid="88" name="x1ye=9">
    <vt:lpwstr>9vsbfD1N7ms9vV5cIBDwEKvQmlMJ9ZAOtD3T6FSRgc88jtlzjUtmKCXfMiXGw6LSdfHLBA+AXTXtASp6TluCFStnWPrfbz+v5WsHosPCF8KauXORdQvrjBws4tUKmsJ8dpcXRR2/yc+Oo/xjQmVrcTahQKjqjq/kj1NGjs+C4MnsK76FIfP1LksH0Z4uNjvElUIo+UxvV2tL2TcKwLYX0uke26DKUnbJzMrZLq5hRMTSmioe7c5K4Kcuzj9EJaW</vt:lpwstr>
  </property>
</Properties>
</file>